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974A8" w:rsidRPr="000318BE"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5974A8" w:rsidP="005974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№157 от 28</w:t>
      </w:r>
      <w:r w:rsidRPr="000318BE">
        <w:rPr>
          <w:rFonts w:ascii="Times New Roman" w:eastAsia="Calibri" w:hAnsi="Times New Roman" w:cs="Times New Roman"/>
          <w:sz w:val="12"/>
          <w:szCs w:val="12"/>
        </w:rPr>
        <w:t xml:space="preserve"> февраля 2018г. «</w:t>
      </w:r>
      <w:r w:rsidRPr="005974A8">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по формированию комфортной городской среды на 2018-2022 годы</w:t>
      </w:r>
      <w:r w:rsidRPr="000318BE">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60EE2" w:rsidRPr="000318BE" w:rsidRDefault="00960EE2" w:rsidP="00960E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60EE2" w:rsidRPr="0015017C" w:rsidRDefault="00960EE2" w:rsidP="00960E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№168 от 02 марта</w:t>
      </w:r>
      <w:r w:rsidRPr="000318BE">
        <w:rPr>
          <w:rFonts w:ascii="Times New Roman" w:eastAsia="Calibri" w:hAnsi="Times New Roman" w:cs="Times New Roman"/>
          <w:sz w:val="12"/>
          <w:szCs w:val="12"/>
        </w:rPr>
        <w:t xml:space="preserve"> 2018г. «</w:t>
      </w:r>
      <w:r w:rsidRPr="00960EE2">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w:t>
      </w:r>
      <w:r>
        <w:rPr>
          <w:rFonts w:ascii="Times New Roman" w:eastAsia="Calibri" w:hAnsi="Times New Roman" w:cs="Times New Roman"/>
          <w:sz w:val="12"/>
          <w:szCs w:val="12"/>
        </w:rPr>
        <w:t xml:space="preserve"> Сергиевский на 2017 -2019 годы</w:t>
      </w:r>
      <w:r w:rsidRPr="000318BE">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700A8" w:rsidRPr="000318BE"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00A8" w:rsidRPr="0015017C" w:rsidRDefault="009700A8" w:rsidP="009700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№169 от 02 марта</w:t>
      </w:r>
      <w:r w:rsidRPr="000318BE">
        <w:rPr>
          <w:rFonts w:ascii="Times New Roman" w:eastAsia="Calibri" w:hAnsi="Times New Roman" w:cs="Times New Roman"/>
          <w:sz w:val="12"/>
          <w:szCs w:val="12"/>
        </w:rPr>
        <w:t xml:space="preserve"> 2018г. «</w:t>
      </w:r>
      <w:r w:rsidRPr="009700A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w:t>
      </w:r>
      <w:r>
        <w:rPr>
          <w:rFonts w:ascii="Times New Roman" w:eastAsia="Calibri" w:hAnsi="Times New Roman" w:cs="Times New Roman"/>
          <w:sz w:val="12"/>
          <w:szCs w:val="12"/>
        </w:rPr>
        <w:t>7-2019 годы</w:t>
      </w:r>
      <w:r w:rsidRPr="000318BE">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67565" w:rsidRPr="000318BE" w:rsidRDefault="00467565" w:rsidP="00467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67565" w:rsidRPr="0015017C" w:rsidRDefault="00467565" w:rsidP="004675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№170 от 02 марта</w:t>
      </w:r>
      <w:r w:rsidRPr="000318BE">
        <w:rPr>
          <w:rFonts w:ascii="Times New Roman" w:eastAsia="Calibri" w:hAnsi="Times New Roman" w:cs="Times New Roman"/>
          <w:sz w:val="12"/>
          <w:szCs w:val="12"/>
        </w:rPr>
        <w:t xml:space="preserve"> 2018г. «</w:t>
      </w:r>
      <w:r w:rsidRPr="00467565">
        <w:rPr>
          <w:rFonts w:ascii="Times New Roman" w:eastAsia="Calibri" w:hAnsi="Times New Roman" w:cs="Times New Roman"/>
          <w:sz w:val="12"/>
          <w:szCs w:val="12"/>
        </w:rPr>
        <w:t>О внесении изменений в постановление Администрации муниципального района С</w:t>
      </w:r>
      <w:r>
        <w:rPr>
          <w:rFonts w:ascii="Times New Roman" w:eastAsia="Calibri" w:hAnsi="Times New Roman" w:cs="Times New Roman"/>
          <w:sz w:val="12"/>
          <w:szCs w:val="12"/>
        </w:rPr>
        <w:t xml:space="preserve">ергиевский №167 от 17.02.2014г </w:t>
      </w:r>
      <w:r w:rsidRPr="00467565">
        <w:rPr>
          <w:rFonts w:ascii="Times New Roman" w:eastAsia="Calibri" w:hAnsi="Times New Roman" w:cs="Times New Roman"/>
          <w:sz w:val="12"/>
          <w:szCs w:val="12"/>
        </w:rPr>
        <w:t>«О Единой комиссии по определению поставщиков (подрядчиков, исполнителей) для нужд муниципального района Сергиевский»</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67565" w:rsidRPr="000318BE" w:rsidRDefault="00467565" w:rsidP="00467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67565" w:rsidRPr="0015017C" w:rsidRDefault="00467565" w:rsidP="004675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№172 от 02 марта</w:t>
      </w:r>
      <w:r w:rsidRPr="000318BE">
        <w:rPr>
          <w:rFonts w:ascii="Times New Roman" w:eastAsia="Calibri" w:hAnsi="Times New Roman" w:cs="Times New Roman"/>
          <w:sz w:val="12"/>
          <w:szCs w:val="12"/>
        </w:rPr>
        <w:t xml:space="preserve"> 2018г. «</w:t>
      </w:r>
      <w:r w:rsidRPr="00467565">
        <w:rPr>
          <w:rFonts w:ascii="Times New Roman" w:eastAsia="Calibri" w:hAnsi="Times New Roman" w:cs="Times New Roman"/>
          <w:sz w:val="12"/>
          <w:szCs w:val="12"/>
        </w:rPr>
        <w:t>О внес</w:t>
      </w:r>
      <w:r>
        <w:rPr>
          <w:rFonts w:ascii="Times New Roman" w:eastAsia="Calibri" w:hAnsi="Times New Roman" w:cs="Times New Roman"/>
          <w:sz w:val="12"/>
          <w:szCs w:val="12"/>
        </w:rPr>
        <w:t xml:space="preserve">ении изменений в Приложение № 1 </w:t>
      </w:r>
      <w:r w:rsidRPr="00467565">
        <w:rPr>
          <w:rFonts w:ascii="Times New Roman" w:eastAsia="Calibri" w:hAnsi="Times New Roman" w:cs="Times New Roman"/>
          <w:sz w:val="12"/>
          <w:szCs w:val="12"/>
        </w:rPr>
        <w:t>к  постановлени</w:t>
      </w:r>
      <w:r>
        <w:rPr>
          <w:rFonts w:ascii="Times New Roman" w:eastAsia="Calibri" w:hAnsi="Times New Roman" w:cs="Times New Roman"/>
          <w:sz w:val="12"/>
          <w:szCs w:val="12"/>
        </w:rPr>
        <w:t xml:space="preserve">ю администрации муниципального </w:t>
      </w:r>
      <w:r w:rsidRPr="00467565">
        <w:rPr>
          <w:rFonts w:ascii="Times New Roman" w:eastAsia="Calibri" w:hAnsi="Times New Roman" w:cs="Times New Roman"/>
          <w:sz w:val="12"/>
          <w:szCs w:val="12"/>
        </w:rPr>
        <w:t>района Серг</w:t>
      </w:r>
      <w:r>
        <w:rPr>
          <w:rFonts w:ascii="Times New Roman" w:eastAsia="Calibri" w:hAnsi="Times New Roman" w:cs="Times New Roman"/>
          <w:sz w:val="12"/>
          <w:szCs w:val="12"/>
        </w:rPr>
        <w:t xml:space="preserve">иевский № 1120 от 17.10.2016г. </w:t>
      </w:r>
      <w:r w:rsidRPr="00467565">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муниципальной Программы </w:t>
      </w:r>
      <w:r w:rsidRPr="00467565">
        <w:rPr>
          <w:rFonts w:ascii="Times New Roman" w:eastAsia="Calibri" w:hAnsi="Times New Roman" w:cs="Times New Roman"/>
          <w:sz w:val="12"/>
          <w:szCs w:val="12"/>
        </w:rPr>
        <w:t>«Реконструкция, стро</w:t>
      </w:r>
      <w:r>
        <w:rPr>
          <w:rFonts w:ascii="Times New Roman" w:eastAsia="Calibri" w:hAnsi="Times New Roman" w:cs="Times New Roman"/>
          <w:sz w:val="12"/>
          <w:szCs w:val="12"/>
        </w:rPr>
        <w:t xml:space="preserve">ительство, ремонт и укрепление </w:t>
      </w:r>
      <w:r w:rsidRPr="00467565">
        <w:rPr>
          <w:rFonts w:ascii="Times New Roman" w:eastAsia="Calibri" w:hAnsi="Times New Roman" w:cs="Times New Roman"/>
          <w:sz w:val="12"/>
          <w:szCs w:val="12"/>
        </w:rPr>
        <w:t>материально-техниче</w:t>
      </w:r>
      <w:r>
        <w:rPr>
          <w:rFonts w:ascii="Times New Roman" w:eastAsia="Calibri" w:hAnsi="Times New Roman" w:cs="Times New Roman"/>
          <w:sz w:val="12"/>
          <w:szCs w:val="12"/>
        </w:rPr>
        <w:t xml:space="preserve">ской базы учреждений культуры, </w:t>
      </w:r>
      <w:r w:rsidRPr="00467565">
        <w:rPr>
          <w:rFonts w:ascii="Times New Roman" w:eastAsia="Calibri" w:hAnsi="Times New Roman" w:cs="Times New Roman"/>
          <w:sz w:val="12"/>
          <w:szCs w:val="12"/>
        </w:rPr>
        <w:t xml:space="preserve">здравоохранения, образования и административных зданий, ремонт прочих </w:t>
      </w:r>
      <w:r>
        <w:rPr>
          <w:rFonts w:ascii="Times New Roman" w:eastAsia="Calibri" w:hAnsi="Times New Roman" w:cs="Times New Roman"/>
          <w:sz w:val="12"/>
          <w:szCs w:val="12"/>
        </w:rPr>
        <w:t xml:space="preserve">объектов муниципального района </w:t>
      </w:r>
      <w:r w:rsidRPr="00467565">
        <w:rPr>
          <w:rFonts w:ascii="Times New Roman" w:eastAsia="Calibri" w:hAnsi="Times New Roman" w:cs="Times New Roman"/>
          <w:sz w:val="12"/>
          <w:szCs w:val="12"/>
        </w:rPr>
        <w:t>Сергиевский Самарской области на 2017-2019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10</w:t>
      </w:r>
    </w:p>
    <w:p w:rsidR="00467565" w:rsidRPr="0015017C" w:rsidRDefault="00467565" w:rsidP="00467565">
      <w:pPr>
        <w:tabs>
          <w:tab w:val="left" w:pos="284"/>
        </w:tabs>
        <w:spacing w:after="0" w:line="240" w:lineRule="auto"/>
        <w:jc w:val="both"/>
        <w:rPr>
          <w:rFonts w:ascii="Times New Roman" w:eastAsia="Calibri" w:hAnsi="Times New Roman" w:cs="Times New Roman"/>
          <w:sz w:val="12"/>
          <w:szCs w:val="12"/>
        </w:rPr>
      </w:pPr>
    </w:p>
    <w:p w:rsidR="006327DA" w:rsidRPr="000318BE" w:rsidRDefault="006327DA" w:rsidP="006327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327DA" w:rsidRPr="0015017C" w:rsidRDefault="006327DA" w:rsidP="006327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№173 от 02 марта</w:t>
      </w:r>
      <w:r w:rsidRPr="000318BE">
        <w:rPr>
          <w:rFonts w:ascii="Times New Roman" w:eastAsia="Calibri" w:hAnsi="Times New Roman" w:cs="Times New Roman"/>
          <w:sz w:val="12"/>
          <w:szCs w:val="12"/>
        </w:rPr>
        <w:t xml:space="preserve"> 2018г. «</w:t>
      </w:r>
      <w:r w:rsidRPr="006327DA">
        <w:rPr>
          <w:rFonts w:ascii="Times New Roman" w:eastAsia="Calibri" w:hAnsi="Times New Roman" w:cs="Times New Roman"/>
          <w:sz w:val="12"/>
          <w:szCs w:val="12"/>
        </w:rPr>
        <w:t xml:space="preserve">О внесении изменений в Приложение № 1 </w:t>
      </w:r>
      <w:r>
        <w:rPr>
          <w:rFonts w:ascii="Times New Roman" w:eastAsia="Calibri" w:hAnsi="Times New Roman" w:cs="Times New Roman"/>
          <w:sz w:val="12"/>
          <w:szCs w:val="12"/>
        </w:rPr>
        <w:t xml:space="preserve">к  Постановлению администрации </w:t>
      </w:r>
      <w:r w:rsidRPr="006327DA">
        <w:rPr>
          <w:rFonts w:ascii="Times New Roman" w:eastAsia="Calibri" w:hAnsi="Times New Roman" w:cs="Times New Roman"/>
          <w:sz w:val="12"/>
          <w:szCs w:val="12"/>
        </w:rPr>
        <w:t>муниципального района Сергиевский № 1131 от 20.10.2016г. «Об утверждении муници</w:t>
      </w:r>
      <w:r>
        <w:rPr>
          <w:rFonts w:ascii="Times New Roman" w:eastAsia="Calibri" w:hAnsi="Times New Roman" w:cs="Times New Roman"/>
          <w:sz w:val="12"/>
          <w:szCs w:val="12"/>
        </w:rPr>
        <w:t>пальной Программы «Модернизация</w:t>
      </w:r>
      <w:r w:rsidRPr="006327DA">
        <w:rPr>
          <w:rFonts w:ascii="Times New Roman" w:eastAsia="Calibri" w:hAnsi="Times New Roman" w:cs="Times New Roman"/>
          <w:sz w:val="12"/>
          <w:szCs w:val="12"/>
        </w:rPr>
        <w:t xml:space="preserve"> объектов коммунальной инфраструктуры в муниципальном районе Сергиевский Са</w:t>
      </w:r>
      <w:r>
        <w:rPr>
          <w:rFonts w:ascii="Times New Roman" w:eastAsia="Calibri" w:hAnsi="Times New Roman" w:cs="Times New Roman"/>
          <w:sz w:val="12"/>
          <w:szCs w:val="12"/>
        </w:rPr>
        <w:t>марской области на 2017-2019гг.</w:t>
      </w:r>
      <w:r w:rsidRPr="00467565">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41D52" w:rsidRPr="007678A9" w:rsidRDefault="00241D52" w:rsidP="00241D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7678A9">
        <w:rPr>
          <w:rFonts w:ascii="Times New Roman" w:eastAsia="Calibri" w:hAnsi="Times New Roman" w:cs="Times New Roman"/>
          <w:sz w:val="12"/>
          <w:szCs w:val="12"/>
        </w:rPr>
        <w:t>муниципального района Сергиевский Самарской области</w:t>
      </w:r>
    </w:p>
    <w:p w:rsidR="00241D52" w:rsidRDefault="00241D52" w:rsidP="00241D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от 26 февраля 2018г. «Об утверждении муниципальной Программы сельского поселения </w:t>
      </w:r>
      <w:r w:rsidRPr="00241D52">
        <w:rPr>
          <w:rFonts w:ascii="Times New Roman" w:eastAsia="Calibri" w:hAnsi="Times New Roman" w:cs="Times New Roman"/>
          <w:sz w:val="12"/>
          <w:szCs w:val="12"/>
        </w:rPr>
        <w:t>Антоновка 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33F0F" w:rsidRPr="007678A9" w:rsidRDefault="00633F0F" w:rsidP="00633F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633F0F">
        <w:rPr>
          <w:rFonts w:ascii="Times New Roman" w:eastAsia="Calibri" w:hAnsi="Times New Roman" w:cs="Times New Roman"/>
          <w:sz w:val="12"/>
          <w:szCs w:val="12"/>
        </w:rPr>
        <w:t xml:space="preserve">Верхняя Орлянка </w:t>
      </w:r>
      <w:r w:rsidRPr="007678A9">
        <w:rPr>
          <w:rFonts w:ascii="Times New Roman" w:eastAsia="Calibri" w:hAnsi="Times New Roman" w:cs="Times New Roman"/>
          <w:sz w:val="12"/>
          <w:szCs w:val="12"/>
        </w:rPr>
        <w:t>муниципального района Сергиевский Самарской области</w:t>
      </w:r>
    </w:p>
    <w:p w:rsidR="00633F0F" w:rsidRDefault="00633F0F" w:rsidP="00633F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26 февраля 2018г. «Об утверждении муниципальной Программы сельского поселения </w:t>
      </w:r>
      <w:r w:rsidRPr="00633F0F">
        <w:rPr>
          <w:rFonts w:ascii="Times New Roman" w:eastAsia="Calibri" w:hAnsi="Times New Roman" w:cs="Times New Roman"/>
          <w:sz w:val="12"/>
          <w:szCs w:val="12"/>
        </w:rPr>
        <w:t xml:space="preserve">Верхняя Орлянка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общего пользования местного </w:t>
      </w:r>
      <w:r w:rsidRPr="00241D52">
        <w:rPr>
          <w:rFonts w:ascii="Times New Roman" w:eastAsia="Calibri" w:hAnsi="Times New Roman" w:cs="Times New Roman"/>
          <w:sz w:val="12"/>
          <w:szCs w:val="12"/>
        </w:rPr>
        <w:t>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13</w:t>
      </w:r>
    </w:p>
    <w:p w:rsidR="00633F0F" w:rsidRPr="0015017C" w:rsidRDefault="00633F0F" w:rsidP="00633F0F">
      <w:pPr>
        <w:tabs>
          <w:tab w:val="left" w:pos="284"/>
        </w:tabs>
        <w:spacing w:after="0" w:line="240" w:lineRule="auto"/>
        <w:jc w:val="both"/>
        <w:rPr>
          <w:rFonts w:ascii="Times New Roman" w:eastAsia="Calibri" w:hAnsi="Times New Roman" w:cs="Times New Roman"/>
          <w:sz w:val="12"/>
          <w:szCs w:val="12"/>
        </w:rPr>
      </w:pPr>
    </w:p>
    <w:p w:rsidR="00633F0F" w:rsidRPr="007678A9" w:rsidRDefault="00633F0F" w:rsidP="00633F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633F0F">
        <w:rPr>
          <w:rFonts w:ascii="Times New Roman" w:eastAsia="Calibri" w:hAnsi="Times New Roman" w:cs="Times New Roman"/>
          <w:sz w:val="12"/>
          <w:szCs w:val="12"/>
        </w:rPr>
        <w:t xml:space="preserve">Воротнее </w:t>
      </w:r>
      <w:r w:rsidRPr="007678A9">
        <w:rPr>
          <w:rFonts w:ascii="Times New Roman" w:eastAsia="Calibri" w:hAnsi="Times New Roman" w:cs="Times New Roman"/>
          <w:sz w:val="12"/>
          <w:szCs w:val="12"/>
        </w:rPr>
        <w:t>муниципального района Сергиевский Самарской области</w:t>
      </w:r>
    </w:p>
    <w:p w:rsidR="00633F0F" w:rsidRDefault="00633F0F" w:rsidP="00633F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633F0F">
        <w:rPr>
          <w:rFonts w:ascii="Times New Roman" w:eastAsia="Calibri" w:hAnsi="Times New Roman" w:cs="Times New Roman"/>
          <w:sz w:val="12"/>
          <w:szCs w:val="12"/>
        </w:rPr>
        <w:t xml:space="preserve">Воротнее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Елшанка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17</w:t>
      </w:r>
    </w:p>
    <w:p w:rsidR="005C7873" w:rsidRPr="0015017C" w:rsidRDefault="005C7873" w:rsidP="005C7873">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C787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Захаркино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…........18</w:t>
      </w:r>
    </w:p>
    <w:p w:rsidR="00767238" w:rsidRDefault="00767238" w:rsidP="005C7873">
      <w:pPr>
        <w:tabs>
          <w:tab w:val="left" w:pos="284"/>
        </w:tabs>
        <w:spacing w:after="0" w:line="240" w:lineRule="auto"/>
        <w:ind w:firstLine="284"/>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Кармало-Аделяково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Кармало-Аделяково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w:t>
      </w:r>
      <w:r>
        <w:rPr>
          <w:rFonts w:ascii="Times New Roman" w:eastAsia="Calibri" w:hAnsi="Times New Roman" w:cs="Times New Roman"/>
          <w:sz w:val="12"/>
          <w:szCs w:val="12"/>
        </w:rPr>
        <w:t>…</w:t>
      </w:r>
      <w:r w:rsidR="00767238">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Калиновка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Кандабулак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…….23</w:t>
      </w:r>
    </w:p>
    <w:p w:rsidR="005C7873" w:rsidRPr="0015017C" w:rsidRDefault="005C7873" w:rsidP="005C7873">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Красносельское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25</w:t>
      </w:r>
    </w:p>
    <w:p w:rsidR="005C7873" w:rsidRPr="0015017C" w:rsidRDefault="005C7873" w:rsidP="005C7873">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Кутузовский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Кутузовский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Липовка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Липовка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5C7873">
        <w:rPr>
          <w:rFonts w:ascii="Times New Roman" w:eastAsia="Calibri" w:hAnsi="Times New Roman" w:cs="Times New Roman"/>
          <w:sz w:val="12"/>
          <w:szCs w:val="12"/>
        </w:rPr>
        <w:t xml:space="preserve">Светлодольск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Pr="0015017C" w:rsidRDefault="005C7873"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5C7873">
        <w:rPr>
          <w:rFonts w:ascii="Times New Roman" w:eastAsia="Calibri" w:hAnsi="Times New Roman" w:cs="Times New Roman"/>
          <w:sz w:val="12"/>
          <w:szCs w:val="12"/>
        </w:rPr>
        <w:t xml:space="preserve">Светлодольск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30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C7873" w:rsidRPr="007678A9" w:rsidRDefault="005C7873" w:rsidP="005C78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001D76EF" w:rsidRPr="001D76EF">
        <w:rPr>
          <w:rFonts w:ascii="Times New Roman" w:eastAsia="Calibri" w:hAnsi="Times New Roman" w:cs="Times New Roman"/>
          <w:sz w:val="12"/>
          <w:szCs w:val="12"/>
        </w:rPr>
        <w:t xml:space="preserve">Сергиевск </w:t>
      </w:r>
      <w:r w:rsidRPr="007678A9">
        <w:rPr>
          <w:rFonts w:ascii="Times New Roman" w:eastAsia="Calibri" w:hAnsi="Times New Roman" w:cs="Times New Roman"/>
          <w:sz w:val="12"/>
          <w:szCs w:val="12"/>
        </w:rPr>
        <w:t>муниципального района Сергиевский Самарской области</w:t>
      </w:r>
    </w:p>
    <w:p w:rsidR="005C7873" w:rsidRPr="0015017C" w:rsidRDefault="001D76EF" w:rsidP="005C78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5C7873">
        <w:rPr>
          <w:rFonts w:ascii="Times New Roman" w:eastAsia="Calibri" w:hAnsi="Times New Roman" w:cs="Times New Roman"/>
          <w:sz w:val="12"/>
          <w:szCs w:val="12"/>
        </w:rPr>
        <w:t xml:space="preserve"> от 26 февраля 2018г. «Об утверждении муниципальной Программы сельского поселения </w:t>
      </w:r>
      <w:r w:rsidRPr="001D76EF">
        <w:rPr>
          <w:rFonts w:ascii="Times New Roman" w:eastAsia="Calibri" w:hAnsi="Times New Roman" w:cs="Times New Roman"/>
          <w:sz w:val="12"/>
          <w:szCs w:val="12"/>
        </w:rPr>
        <w:t xml:space="preserve">Сергиевск </w:t>
      </w:r>
      <w:r w:rsidR="005C7873" w:rsidRPr="00241D52">
        <w:rPr>
          <w:rFonts w:ascii="Times New Roman" w:eastAsia="Calibri" w:hAnsi="Times New Roman" w:cs="Times New Roman"/>
          <w:sz w:val="12"/>
          <w:szCs w:val="12"/>
        </w:rPr>
        <w:t>му</w:t>
      </w:r>
      <w:r w:rsidR="005C7873">
        <w:rPr>
          <w:rFonts w:ascii="Times New Roman" w:eastAsia="Calibri" w:hAnsi="Times New Roman" w:cs="Times New Roman"/>
          <w:sz w:val="12"/>
          <w:szCs w:val="12"/>
        </w:rPr>
        <w:t xml:space="preserve">ниципального района Сергиевский </w:t>
      </w:r>
      <w:r w:rsidR="005C7873" w:rsidRPr="00241D52">
        <w:rPr>
          <w:rFonts w:ascii="Times New Roman" w:eastAsia="Calibri" w:hAnsi="Times New Roman" w:cs="Times New Roman"/>
          <w:sz w:val="12"/>
          <w:szCs w:val="12"/>
        </w:rPr>
        <w:t xml:space="preserve">«Модернизация </w:t>
      </w:r>
      <w:r w:rsidR="005C7873">
        <w:rPr>
          <w:rFonts w:ascii="Times New Roman" w:eastAsia="Calibri" w:hAnsi="Times New Roman" w:cs="Times New Roman"/>
          <w:sz w:val="12"/>
          <w:szCs w:val="12"/>
        </w:rPr>
        <w:t xml:space="preserve">и развитие автомобильных дорог </w:t>
      </w:r>
      <w:r w:rsidR="005C7873" w:rsidRPr="00241D52">
        <w:rPr>
          <w:rFonts w:ascii="Times New Roman" w:eastAsia="Calibri" w:hAnsi="Times New Roman" w:cs="Times New Roman"/>
          <w:sz w:val="12"/>
          <w:szCs w:val="12"/>
        </w:rPr>
        <w:t>общего пользования местного  значения на 2018-2020 годы»</w:t>
      </w:r>
      <w:r w:rsidR="005C7873">
        <w:rPr>
          <w:rFonts w:ascii="Times New Roman" w:eastAsia="Calibri" w:hAnsi="Times New Roman" w:cs="Times New Roman"/>
          <w:sz w:val="12"/>
          <w:szCs w:val="12"/>
        </w:rPr>
        <w:t>………</w:t>
      </w:r>
      <w:r>
        <w:rPr>
          <w:rFonts w:ascii="Times New Roman" w:eastAsia="Calibri" w:hAnsi="Times New Roman" w:cs="Times New Roman"/>
          <w:sz w:val="12"/>
          <w:szCs w:val="12"/>
        </w:rPr>
        <w:t>………….</w:t>
      </w:r>
      <w:r w:rsidR="005C7873">
        <w:rPr>
          <w:rFonts w:ascii="Times New Roman" w:eastAsia="Calibri" w:hAnsi="Times New Roman" w:cs="Times New Roman"/>
          <w:sz w:val="12"/>
          <w:szCs w:val="12"/>
        </w:rPr>
        <w:t>……………</w:t>
      </w:r>
      <w:r w:rsidR="00117068">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D76EF" w:rsidRPr="007678A9" w:rsidRDefault="001D76EF" w:rsidP="001D7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1D76EF">
        <w:rPr>
          <w:rFonts w:ascii="Times New Roman" w:eastAsia="Calibri" w:hAnsi="Times New Roman" w:cs="Times New Roman"/>
          <w:sz w:val="12"/>
          <w:szCs w:val="12"/>
        </w:rPr>
        <w:t xml:space="preserve">Серноводск </w:t>
      </w:r>
      <w:r w:rsidRPr="007678A9">
        <w:rPr>
          <w:rFonts w:ascii="Times New Roman" w:eastAsia="Calibri" w:hAnsi="Times New Roman" w:cs="Times New Roman"/>
          <w:sz w:val="12"/>
          <w:szCs w:val="12"/>
        </w:rPr>
        <w:t>муниципального района Сергиевский Самарской области</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1D76EF">
        <w:rPr>
          <w:rFonts w:ascii="Times New Roman" w:eastAsia="Calibri" w:hAnsi="Times New Roman" w:cs="Times New Roman"/>
          <w:sz w:val="12"/>
          <w:szCs w:val="12"/>
        </w:rPr>
        <w:t xml:space="preserve">Серноводск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D76EF" w:rsidRPr="007678A9" w:rsidRDefault="001D76EF" w:rsidP="001D7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1D76EF">
        <w:rPr>
          <w:rFonts w:ascii="Times New Roman" w:eastAsia="Calibri" w:hAnsi="Times New Roman" w:cs="Times New Roman"/>
          <w:sz w:val="12"/>
          <w:szCs w:val="12"/>
        </w:rPr>
        <w:t xml:space="preserve">Сургут </w:t>
      </w:r>
      <w:r w:rsidRPr="007678A9">
        <w:rPr>
          <w:rFonts w:ascii="Times New Roman" w:eastAsia="Calibri" w:hAnsi="Times New Roman" w:cs="Times New Roman"/>
          <w:sz w:val="12"/>
          <w:szCs w:val="12"/>
        </w:rPr>
        <w:t>муниципального района Сергиевский Самарской области</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26 февраля 2018г. «Об утверждении муниципальной Программы сельского поселения </w:t>
      </w:r>
      <w:r w:rsidRPr="001D76EF">
        <w:rPr>
          <w:rFonts w:ascii="Times New Roman" w:eastAsia="Calibri" w:hAnsi="Times New Roman" w:cs="Times New Roman"/>
          <w:sz w:val="12"/>
          <w:szCs w:val="12"/>
        </w:rPr>
        <w:t xml:space="preserve">Сургут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……35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D76EF" w:rsidRPr="007678A9" w:rsidRDefault="001D76EF" w:rsidP="001D7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7678A9">
        <w:rPr>
          <w:rFonts w:ascii="Times New Roman" w:eastAsia="Calibri" w:hAnsi="Times New Roman" w:cs="Times New Roman"/>
          <w:sz w:val="12"/>
          <w:szCs w:val="12"/>
        </w:rPr>
        <w:t xml:space="preserve">Постановление администрации </w:t>
      </w:r>
      <w:r w:rsidRPr="001D76EF">
        <w:rPr>
          <w:rFonts w:ascii="Times New Roman" w:eastAsia="Calibri" w:hAnsi="Times New Roman" w:cs="Times New Roman"/>
          <w:sz w:val="12"/>
          <w:szCs w:val="12"/>
        </w:rPr>
        <w:t xml:space="preserve">городского поселения Суходол </w:t>
      </w:r>
      <w:r w:rsidRPr="007678A9">
        <w:rPr>
          <w:rFonts w:ascii="Times New Roman" w:eastAsia="Calibri" w:hAnsi="Times New Roman" w:cs="Times New Roman"/>
          <w:sz w:val="12"/>
          <w:szCs w:val="12"/>
        </w:rPr>
        <w:t>муниципального района Сергиевский Самарской области</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26 февраля 2018г. «Об утверждении муниципальной Программы </w:t>
      </w:r>
      <w:r w:rsidRPr="001D76EF">
        <w:rPr>
          <w:rFonts w:ascii="Times New Roman" w:eastAsia="Calibri" w:hAnsi="Times New Roman" w:cs="Times New Roman"/>
          <w:sz w:val="12"/>
          <w:szCs w:val="12"/>
        </w:rPr>
        <w:t xml:space="preserve">городского поселения Суходол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…....37</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p>
    <w:p w:rsidR="001D76EF" w:rsidRPr="007678A9" w:rsidRDefault="001D76EF" w:rsidP="001D7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1D76EF">
        <w:rPr>
          <w:rFonts w:ascii="Times New Roman" w:eastAsia="Calibri" w:hAnsi="Times New Roman" w:cs="Times New Roman"/>
          <w:sz w:val="12"/>
          <w:szCs w:val="12"/>
        </w:rPr>
        <w:t xml:space="preserve">Черновка </w:t>
      </w:r>
      <w:r w:rsidRPr="007678A9">
        <w:rPr>
          <w:rFonts w:ascii="Times New Roman" w:eastAsia="Calibri" w:hAnsi="Times New Roman" w:cs="Times New Roman"/>
          <w:sz w:val="12"/>
          <w:szCs w:val="12"/>
        </w:rPr>
        <w:t>муниципального района Сергиевский Самарской области</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26 февраля 2018г. «Об утверждении муниципальной Программы сельского поселения </w:t>
      </w:r>
      <w:r w:rsidRPr="001D76EF">
        <w:rPr>
          <w:rFonts w:ascii="Times New Roman" w:eastAsia="Calibri" w:hAnsi="Times New Roman" w:cs="Times New Roman"/>
          <w:sz w:val="12"/>
          <w:szCs w:val="12"/>
        </w:rPr>
        <w:t xml:space="preserve">Черновка </w:t>
      </w:r>
      <w:r w:rsidRPr="00241D52">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41D52">
        <w:rPr>
          <w:rFonts w:ascii="Times New Roman" w:eastAsia="Calibri" w:hAnsi="Times New Roman" w:cs="Times New Roman"/>
          <w:sz w:val="12"/>
          <w:szCs w:val="12"/>
        </w:rPr>
        <w:t xml:space="preserve">«Модернизация </w:t>
      </w:r>
      <w:r>
        <w:rPr>
          <w:rFonts w:ascii="Times New Roman" w:eastAsia="Calibri" w:hAnsi="Times New Roman" w:cs="Times New Roman"/>
          <w:sz w:val="12"/>
          <w:szCs w:val="12"/>
        </w:rPr>
        <w:t xml:space="preserve">и развитие автомобильных дорог </w:t>
      </w:r>
      <w:r w:rsidRPr="00241D52">
        <w:rPr>
          <w:rFonts w:ascii="Times New Roman" w:eastAsia="Calibri" w:hAnsi="Times New Roman" w:cs="Times New Roman"/>
          <w:sz w:val="12"/>
          <w:szCs w:val="12"/>
        </w:rPr>
        <w:t>общего пользования местного  значения на 2018-2020 годы»</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38</w:t>
      </w:r>
    </w:p>
    <w:p w:rsidR="001D76EF" w:rsidRPr="0015017C" w:rsidRDefault="001D76EF" w:rsidP="001D76EF">
      <w:pPr>
        <w:tabs>
          <w:tab w:val="left" w:pos="284"/>
        </w:tabs>
        <w:spacing w:after="0" w:line="240" w:lineRule="auto"/>
        <w:jc w:val="both"/>
        <w:rPr>
          <w:rFonts w:ascii="Times New Roman" w:eastAsia="Calibri" w:hAnsi="Times New Roman" w:cs="Times New Roman"/>
          <w:sz w:val="12"/>
          <w:szCs w:val="12"/>
        </w:rPr>
      </w:pPr>
    </w:p>
    <w:p w:rsidR="00486F84" w:rsidRPr="007678A9" w:rsidRDefault="00486F84" w:rsidP="00486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86F84"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486F8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26.01.2018г. №2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w:t>
      </w:r>
      <w:r>
        <w:rPr>
          <w:rFonts w:ascii="Times New Roman" w:eastAsia="Calibri" w:hAnsi="Times New Roman" w:cs="Times New Roman"/>
          <w:sz w:val="12"/>
          <w:szCs w:val="12"/>
        </w:rPr>
        <w:t>.</w:t>
      </w:r>
      <w:r w:rsidR="00117068">
        <w:rPr>
          <w:rFonts w:ascii="Times New Roman" w:eastAsia="Calibri" w:hAnsi="Times New Roman" w:cs="Times New Roman"/>
          <w:sz w:val="12"/>
          <w:szCs w:val="12"/>
        </w:rPr>
        <w:t>40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86F84" w:rsidRPr="007678A9" w:rsidRDefault="00486F84" w:rsidP="00486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7678A9">
        <w:rPr>
          <w:rFonts w:ascii="Times New Roman" w:eastAsia="Calibri" w:hAnsi="Times New Roman" w:cs="Times New Roman"/>
          <w:sz w:val="12"/>
          <w:szCs w:val="12"/>
        </w:rPr>
        <w:t>муниципального района Сергиевский Самарской области</w:t>
      </w:r>
    </w:p>
    <w:p w:rsidR="00486F84" w:rsidRPr="0015017C" w:rsidRDefault="00486F84" w:rsidP="00486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486F8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26.01.2018г. № 3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Pr="00486F84">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40</w:t>
      </w:r>
    </w:p>
    <w:p w:rsidR="00486F84" w:rsidRPr="0015017C" w:rsidRDefault="00486F84" w:rsidP="00486F84">
      <w:pPr>
        <w:tabs>
          <w:tab w:val="left" w:pos="284"/>
        </w:tabs>
        <w:spacing w:after="0" w:line="240" w:lineRule="auto"/>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Верхняя Орлянка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26.01.2018г. № 2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86F84">
        <w:rPr>
          <w:rFonts w:ascii="Times New Roman" w:eastAsia="Calibri" w:hAnsi="Times New Roman" w:cs="Times New Roman"/>
          <w:sz w:val="12"/>
          <w:szCs w:val="12"/>
        </w:rPr>
        <w:t>»</w:t>
      </w:r>
      <w:r w:rsidR="00FC4609">
        <w:rPr>
          <w:rFonts w:ascii="Times New Roman" w:eastAsia="Calibri" w:hAnsi="Times New Roman" w:cs="Times New Roman"/>
          <w:sz w:val="12"/>
          <w:szCs w:val="12"/>
        </w:rPr>
        <w:t>…………………………………40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Верхняя Орлянка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26.01.2018г. № 1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FC4609">
        <w:rPr>
          <w:rFonts w:ascii="Times New Roman" w:eastAsia="Calibri" w:hAnsi="Times New Roman" w:cs="Times New Roman"/>
          <w:sz w:val="12"/>
          <w:szCs w:val="12"/>
        </w:rPr>
        <w:t>….40</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Воротнее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26.01.2018г. № 1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Воротнее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26.01.2018г. № 2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41</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26.01.2018г. № 2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D76EF" w:rsidRPr="0015017C" w:rsidRDefault="001D76EF" w:rsidP="0015017C">
      <w:pPr>
        <w:tabs>
          <w:tab w:val="left" w:pos="284"/>
        </w:tabs>
        <w:spacing w:after="0" w:line="240" w:lineRule="auto"/>
        <w:jc w:val="both"/>
        <w:rPr>
          <w:rFonts w:ascii="Times New Roman" w:eastAsia="Calibri" w:hAnsi="Times New Roman" w:cs="Times New Roman"/>
          <w:sz w:val="12"/>
          <w:szCs w:val="12"/>
        </w:rPr>
      </w:pPr>
    </w:p>
    <w:p w:rsidR="00A26E45" w:rsidRDefault="00A26E45" w:rsidP="00D439E4">
      <w:pPr>
        <w:tabs>
          <w:tab w:val="left" w:pos="284"/>
        </w:tabs>
        <w:spacing w:after="0" w:line="240" w:lineRule="auto"/>
        <w:ind w:firstLine="284"/>
        <w:jc w:val="both"/>
        <w:rPr>
          <w:rFonts w:ascii="Times New Roman" w:eastAsia="Calibri" w:hAnsi="Times New Roman" w:cs="Times New Roman"/>
          <w:sz w:val="12"/>
          <w:szCs w:val="12"/>
        </w:rPr>
      </w:pPr>
    </w:p>
    <w:p w:rsidR="00D439E4" w:rsidRPr="007678A9" w:rsidRDefault="00D439E4" w:rsidP="00D439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D439E4">
        <w:rPr>
          <w:rFonts w:ascii="Times New Roman" w:eastAsia="Calibri" w:hAnsi="Times New Roman" w:cs="Times New Roman"/>
          <w:sz w:val="12"/>
          <w:szCs w:val="12"/>
        </w:rPr>
        <w:t xml:space="preserve">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26 февраля 2018г. «</w:t>
      </w:r>
      <w:r w:rsidRPr="00D439E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26.01.2018г. № 1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w:t>
      </w:r>
      <w:r>
        <w:rPr>
          <w:rFonts w:ascii="Times New Roman" w:eastAsia="Calibri" w:hAnsi="Times New Roman" w:cs="Times New Roman"/>
          <w:sz w:val="12"/>
          <w:szCs w:val="12"/>
        </w:rPr>
        <w:t>ного строительства»…………….…………………………………</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41</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26.01.2018г. № 1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Pr="00486F84">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42</w:t>
      </w:r>
    </w:p>
    <w:p w:rsidR="00D439E4" w:rsidRPr="0015017C" w:rsidRDefault="00D439E4" w:rsidP="00D439E4">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26.01.2018г. № 2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42</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Кармало-Аделяково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26.01.2018г. № 1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Кармало-Аделяково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26.01.2018г. № 2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w:t>
      </w:r>
      <w:r>
        <w:rPr>
          <w:rFonts w:ascii="Times New Roman" w:eastAsia="Calibri" w:hAnsi="Times New Roman" w:cs="Times New Roman"/>
          <w:sz w:val="12"/>
          <w:szCs w:val="12"/>
        </w:rPr>
        <w:t>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6641D4">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sidR="006641D4">
        <w:rPr>
          <w:rFonts w:ascii="Times New Roman" w:eastAsia="Calibri" w:hAnsi="Times New Roman" w:cs="Times New Roman"/>
          <w:sz w:val="12"/>
          <w:szCs w:val="12"/>
        </w:rPr>
        <w:t>.</w:t>
      </w:r>
      <w:r w:rsidR="00FC4609">
        <w:rPr>
          <w:rFonts w:ascii="Times New Roman" w:eastAsia="Calibri" w:hAnsi="Times New Roman" w:cs="Times New Roman"/>
          <w:sz w:val="12"/>
          <w:szCs w:val="12"/>
        </w:rPr>
        <w:t>42</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26.01.2018г. № 1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w:t>
      </w:r>
      <w:r>
        <w:rPr>
          <w:rFonts w:ascii="Times New Roman" w:eastAsia="Calibri" w:hAnsi="Times New Roman" w:cs="Times New Roman"/>
          <w:sz w:val="12"/>
          <w:szCs w:val="12"/>
        </w:rPr>
        <w:t>.</w:t>
      </w:r>
      <w:r w:rsidR="00FC4609">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251AC" w:rsidRPr="007678A9" w:rsidRDefault="002251AC" w:rsidP="002251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251AC">
        <w:rPr>
          <w:rFonts w:ascii="Times New Roman" w:eastAsia="Calibri" w:hAnsi="Times New Roman" w:cs="Times New Roman"/>
          <w:sz w:val="12"/>
          <w:szCs w:val="12"/>
        </w:rPr>
        <w:t xml:space="preserve">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26 февраля 2018г. «</w:t>
      </w:r>
      <w:r w:rsidRPr="002251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26.01.2018г. № 2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D23E4B">
        <w:rPr>
          <w:rFonts w:ascii="Times New Roman" w:eastAsia="Calibri" w:hAnsi="Times New Roman" w:cs="Times New Roman"/>
          <w:sz w:val="12"/>
          <w:szCs w:val="12"/>
        </w:rPr>
        <w:t>..</w:t>
      </w:r>
      <w:r>
        <w:rPr>
          <w:rFonts w:ascii="Times New Roman" w:eastAsia="Calibri" w:hAnsi="Times New Roman" w:cs="Times New Roman"/>
          <w:sz w:val="12"/>
          <w:szCs w:val="12"/>
        </w:rPr>
        <w:t>.</w:t>
      </w:r>
      <w:r w:rsidR="00D23E4B">
        <w:rPr>
          <w:rFonts w:ascii="Times New Roman" w:eastAsia="Calibri" w:hAnsi="Times New Roman" w:cs="Times New Roman"/>
          <w:sz w:val="12"/>
          <w:szCs w:val="12"/>
        </w:rPr>
        <w:t>43</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26.01.2018г. № 1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Pr="00486F84">
        <w:rPr>
          <w:rFonts w:ascii="Times New Roman" w:eastAsia="Calibri" w:hAnsi="Times New Roman" w:cs="Times New Roman"/>
          <w:sz w:val="12"/>
          <w:szCs w:val="12"/>
        </w:rPr>
        <w:t>»</w:t>
      </w:r>
      <w:r>
        <w:rPr>
          <w:rFonts w:ascii="Times New Roman" w:eastAsia="Calibri" w:hAnsi="Times New Roman" w:cs="Times New Roman"/>
          <w:sz w:val="12"/>
          <w:szCs w:val="12"/>
        </w:rPr>
        <w:t>………………….…………………</w:t>
      </w:r>
      <w:r w:rsidR="00D23E4B">
        <w:rPr>
          <w:rFonts w:ascii="Times New Roman" w:eastAsia="Calibri" w:hAnsi="Times New Roman" w:cs="Times New Roman"/>
          <w:sz w:val="12"/>
          <w:szCs w:val="12"/>
        </w:rPr>
        <w:t>43</w:t>
      </w:r>
    </w:p>
    <w:p w:rsidR="002251AC" w:rsidRPr="0015017C" w:rsidRDefault="002251AC" w:rsidP="002251AC">
      <w:pPr>
        <w:tabs>
          <w:tab w:val="left" w:pos="284"/>
        </w:tabs>
        <w:spacing w:after="0" w:line="240" w:lineRule="auto"/>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26.01.2018г. № 2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Pr="00486F84">
        <w:rPr>
          <w:rFonts w:ascii="Times New Roman" w:eastAsia="Calibri" w:hAnsi="Times New Roman" w:cs="Times New Roman"/>
          <w:sz w:val="12"/>
          <w:szCs w:val="12"/>
        </w:rPr>
        <w:t>»</w:t>
      </w:r>
      <w:r w:rsidR="00D23E4B">
        <w:rPr>
          <w:rFonts w:ascii="Times New Roman" w:eastAsia="Calibri" w:hAnsi="Times New Roman" w:cs="Times New Roman"/>
          <w:sz w:val="12"/>
          <w:szCs w:val="12"/>
        </w:rPr>
        <w:t>………………….………………………………</w:t>
      </w:r>
      <w:r>
        <w:rPr>
          <w:rFonts w:ascii="Times New Roman" w:eastAsia="Calibri" w:hAnsi="Times New Roman" w:cs="Times New Roman"/>
          <w:sz w:val="12"/>
          <w:szCs w:val="12"/>
        </w:rPr>
        <w:t>…</w:t>
      </w:r>
      <w:r w:rsidR="00D23E4B">
        <w:rPr>
          <w:rFonts w:ascii="Times New Roman" w:eastAsia="Calibri" w:hAnsi="Times New Roman" w:cs="Times New Roman"/>
          <w:sz w:val="12"/>
          <w:szCs w:val="12"/>
        </w:rPr>
        <w:t>43</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26.01.2018г. № 1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86F84">
        <w:rPr>
          <w:rFonts w:ascii="Times New Roman" w:eastAsia="Calibri" w:hAnsi="Times New Roman" w:cs="Times New Roman"/>
          <w:sz w:val="12"/>
          <w:szCs w:val="12"/>
        </w:rPr>
        <w:t>»</w:t>
      </w:r>
      <w:r w:rsidR="00D23E4B">
        <w:rPr>
          <w:rFonts w:ascii="Times New Roman" w:eastAsia="Calibri" w:hAnsi="Times New Roman" w:cs="Times New Roman"/>
          <w:sz w:val="12"/>
          <w:szCs w:val="12"/>
        </w:rPr>
        <w:t>………………….……………43</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26.01.2018г. № 2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D23E4B">
        <w:rPr>
          <w:rFonts w:ascii="Times New Roman" w:eastAsia="Calibri" w:hAnsi="Times New Roman" w:cs="Times New Roman"/>
          <w:sz w:val="12"/>
          <w:szCs w:val="12"/>
        </w:rPr>
        <w:t>…………….………………43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Кутузовский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26.02.2018г. № 2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w:t>
      </w:r>
      <w:r w:rsidR="00D23E4B">
        <w:rPr>
          <w:rFonts w:ascii="Times New Roman" w:eastAsia="Calibri" w:hAnsi="Times New Roman" w:cs="Times New Roman"/>
          <w:sz w:val="12"/>
          <w:szCs w:val="12"/>
        </w:rPr>
        <w:t xml:space="preserve"> строительства»………………..………………….44</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26E45" w:rsidRDefault="00A26E45" w:rsidP="0015017C">
      <w:pPr>
        <w:tabs>
          <w:tab w:val="left" w:pos="284"/>
        </w:tabs>
        <w:spacing w:after="0" w:line="240" w:lineRule="auto"/>
        <w:jc w:val="both"/>
        <w:rPr>
          <w:rFonts w:ascii="Times New Roman" w:eastAsia="Calibri" w:hAnsi="Times New Roman" w:cs="Times New Roman"/>
          <w:sz w:val="12"/>
          <w:szCs w:val="12"/>
        </w:rPr>
      </w:pPr>
    </w:p>
    <w:p w:rsidR="00A26E45" w:rsidRPr="0015017C" w:rsidRDefault="00A26E45" w:rsidP="0015017C">
      <w:pPr>
        <w:tabs>
          <w:tab w:val="left" w:pos="284"/>
        </w:tabs>
        <w:spacing w:after="0" w:line="240" w:lineRule="auto"/>
        <w:jc w:val="both"/>
        <w:rPr>
          <w:rFonts w:ascii="Times New Roman" w:eastAsia="Calibri" w:hAnsi="Times New Roman" w:cs="Times New Roman"/>
          <w:sz w:val="12"/>
          <w:szCs w:val="12"/>
        </w:rPr>
      </w:pPr>
    </w:p>
    <w:p w:rsidR="006641D4" w:rsidRDefault="006641D4" w:rsidP="00A26E45">
      <w:pPr>
        <w:tabs>
          <w:tab w:val="left" w:pos="284"/>
        </w:tabs>
        <w:spacing w:after="0" w:line="240" w:lineRule="auto"/>
        <w:ind w:firstLine="284"/>
        <w:jc w:val="both"/>
        <w:rPr>
          <w:rFonts w:ascii="Times New Roman" w:eastAsia="Calibri" w:hAnsi="Times New Roman" w:cs="Times New Roman"/>
          <w:sz w:val="12"/>
          <w:szCs w:val="12"/>
        </w:rPr>
      </w:pPr>
    </w:p>
    <w:p w:rsidR="00A26E45" w:rsidRPr="007678A9" w:rsidRDefault="00A26E45" w:rsidP="00A26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A26E45">
        <w:rPr>
          <w:rFonts w:ascii="Times New Roman" w:eastAsia="Calibri" w:hAnsi="Times New Roman" w:cs="Times New Roman"/>
          <w:sz w:val="12"/>
          <w:szCs w:val="12"/>
        </w:rPr>
        <w:t xml:space="preserve">Кутузовский </w:t>
      </w:r>
      <w:r w:rsidRPr="007678A9">
        <w:rPr>
          <w:rFonts w:ascii="Times New Roman" w:eastAsia="Calibri" w:hAnsi="Times New Roman" w:cs="Times New Roman"/>
          <w:sz w:val="12"/>
          <w:szCs w:val="12"/>
        </w:rPr>
        <w:t>муниципального района Сергиевский Самарской области</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26 февраля 2018г. «</w:t>
      </w:r>
      <w:r w:rsidRPr="00A26E4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26.02.2018г. № 3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9E2A98">
        <w:rPr>
          <w:rFonts w:ascii="Times New Roman" w:eastAsia="Calibri" w:hAnsi="Times New Roman" w:cs="Times New Roman"/>
          <w:sz w:val="12"/>
          <w:szCs w:val="12"/>
        </w:rPr>
        <w:t>44</w:t>
      </w:r>
    </w:p>
    <w:p w:rsidR="00A26E45" w:rsidRPr="0015017C" w:rsidRDefault="00A26E45" w:rsidP="00A26E45">
      <w:pPr>
        <w:tabs>
          <w:tab w:val="left" w:pos="284"/>
        </w:tabs>
        <w:spacing w:after="0" w:line="240" w:lineRule="auto"/>
        <w:jc w:val="both"/>
        <w:rPr>
          <w:rFonts w:ascii="Times New Roman" w:eastAsia="Calibri" w:hAnsi="Times New Roman" w:cs="Times New Roman"/>
          <w:sz w:val="12"/>
          <w:szCs w:val="12"/>
        </w:rPr>
      </w:pPr>
    </w:p>
    <w:p w:rsidR="00EB48A2" w:rsidRPr="007678A9" w:rsidRDefault="00EB48A2" w:rsidP="00EB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EB48A2">
        <w:rPr>
          <w:rFonts w:ascii="Times New Roman" w:eastAsia="Calibri" w:hAnsi="Times New Roman" w:cs="Times New Roman"/>
          <w:sz w:val="12"/>
          <w:szCs w:val="12"/>
        </w:rPr>
        <w:t xml:space="preserve">Липовка </w:t>
      </w:r>
      <w:r w:rsidRPr="007678A9">
        <w:rPr>
          <w:rFonts w:ascii="Times New Roman" w:eastAsia="Calibri" w:hAnsi="Times New Roman" w:cs="Times New Roman"/>
          <w:sz w:val="12"/>
          <w:szCs w:val="12"/>
        </w:rPr>
        <w:t>муниципального района Сергиевский Самарской области</w:t>
      </w:r>
    </w:p>
    <w:p w:rsidR="00EB48A2" w:rsidRPr="0015017C" w:rsidRDefault="00EB48A2" w:rsidP="00EB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26 февраля 2018г. «</w:t>
      </w:r>
      <w:r w:rsidRPr="00EB48A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26.01.2018г. № 2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w:t>
      </w:r>
      <w:r w:rsidR="009E2A98">
        <w:rPr>
          <w:rFonts w:ascii="Times New Roman" w:eastAsia="Calibri" w:hAnsi="Times New Roman" w:cs="Times New Roman"/>
          <w:sz w:val="12"/>
          <w:szCs w:val="12"/>
        </w:rPr>
        <w:t>ства»…………………………………………..…………………….44</w:t>
      </w:r>
    </w:p>
    <w:p w:rsidR="00EB48A2" w:rsidRPr="0015017C" w:rsidRDefault="00EB48A2" w:rsidP="00EB48A2">
      <w:pPr>
        <w:tabs>
          <w:tab w:val="left" w:pos="284"/>
        </w:tabs>
        <w:spacing w:after="0" w:line="240" w:lineRule="auto"/>
        <w:jc w:val="both"/>
        <w:rPr>
          <w:rFonts w:ascii="Times New Roman" w:eastAsia="Calibri" w:hAnsi="Times New Roman" w:cs="Times New Roman"/>
          <w:sz w:val="12"/>
          <w:szCs w:val="12"/>
        </w:rPr>
      </w:pPr>
    </w:p>
    <w:p w:rsidR="00EB48A2" w:rsidRPr="007678A9" w:rsidRDefault="00EB48A2" w:rsidP="00EB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EB48A2">
        <w:rPr>
          <w:rFonts w:ascii="Times New Roman" w:eastAsia="Calibri" w:hAnsi="Times New Roman" w:cs="Times New Roman"/>
          <w:sz w:val="12"/>
          <w:szCs w:val="12"/>
        </w:rPr>
        <w:t xml:space="preserve">Липовка </w:t>
      </w:r>
      <w:r w:rsidRPr="007678A9">
        <w:rPr>
          <w:rFonts w:ascii="Times New Roman" w:eastAsia="Calibri" w:hAnsi="Times New Roman" w:cs="Times New Roman"/>
          <w:sz w:val="12"/>
          <w:szCs w:val="12"/>
        </w:rPr>
        <w:t>муниципального района Сергиевский Самарской области</w:t>
      </w:r>
    </w:p>
    <w:p w:rsidR="00EB48A2" w:rsidRPr="0015017C" w:rsidRDefault="00EB48A2" w:rsidP="00EB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26 февраля 2018г. «</w:t>
      </w:r>
      <w:r w:rsidRPr="00EB48A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26.01.2018г. № 3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9E2A98">
        <w:rPr>
          <w:rFonts w:ascii="Times New Roman" w:eastAsia="Calibri" w:hAnsi="Times New Roman" w:cs="Times New Roman"/>
          <w:sz w:val="12"/>
          <w:szCs w:val="12"/>
        </w:rPr>
        <w:t>………………………………………………………..……………………44</w:t>
      </w:r>
    </w:p>
    <w:p w:rsidR="00EB48A2" w:rsidRPr="0015017C" w:rsidRDefault="00EB48A2" w:rsidP="00EB48A2">
      <w:pPr>
        <w:tabs>
          <w:tab w:val="left" w:pos="284"/>
        </w:tabs>
        <w:spacing w:after="0" w:line="240" w:lineRule="auto"/>
        <w:jc w:val="both"/>
        <w:rPr>
          <w:rFonts w:ascii="Times New Roman" w:eastAsia="Calibri" w:hAnsi="Times New Roman" w:cs="Times New Roman"/>
          <w:sz w:val="12"/>
          <w:szCs w:val="12"/>
        </w:rPr>
      </w:pPr>
    </w:p>
    <w:p w:rsidR="00EB48A2" w:rsidRPr="007678A9" w:rsidRDefault="00EB48A2" w:rsidP="00EB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EB48A2">
        <w:rPr>
          <w:rFonts w:ascii="Times New Roman" w:eastAsia="Calibri" w:hAnsi="Times New Roman" w:cs="Times New Roman"/>
          <w:sz w:val="12"/>
          <w:szCs w:val="12"/>
        </w:rPr>
        <w:t xml:space="preserve">Светлодольск </w:t>
      </w:r>
      <w:r w:rsidRPr="007678A9">
        <w:rPr>
          <w:rFonts w:ascii="Times New Roman" w:eastAsia="Calibri" w:hAnsi="Times New Roman" w:cs="Times New Roman"/>
          <w:sz w:val="12"/>
          <w:szCs w:val="12"/>
        </w:rPr>
        <w:t>муниципального района Сергиевский Самарской области</w:t>
      </w:r>
    </w:p>
    <w:p w:rsidR="00EB48A2" w:rsidRPr="0015017C" w:rsidRDefault="00EB48A2" w:rsidP="00EB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26 февраля 2018г. «</w:t>
      </w:r>
      <w:r w:rsidRPr="00EB48A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26.01.2018г. № 5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009E2A98">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9009F" w:rsidRPr="007678A9" w:rsidRDefault="00D9009F" w:rsidP="00D900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EB48A2">
        <w:rPr>
          <w:rFonts w:ascii="Times New Roman" w:eastAsia="Calibri" w:hAnsi="Times New Roman" w:cs="Times New Roman"/>
          <w:sz w:val="12"/>
          <w:szCs w:val="12"/>
        </w:rPr>
        <w:t xml:space="preserve">Светлодольск </w:t>
      </w:r>
      <w:r w:rsidRPr="007678A9">
        <w:rPr>
          <w:rFonts w:ascii="Times New Roman" w:eastAsia="Calibri" w:hAnsi="Times New Roman" w:cs="Times New Roman"/>
          <w:sz w:val="12"/>
          <w:szCs w:val="12"/>
        </w:rPr>
        <w:t>муниципального района Сергиевский Самарской области</w:t>
      </w:r>
    </w:p>
    <w:p w:rsidR="00D9009F" w:rsidRPr="0015017C" w:rsidRDefault="00D9009F" w:rsidP="00D900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26 февраля 2018г. «</w:t>
      </w:r>
      <w:r w:rsidRPr="00D9009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26.01.2018г. № 6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w:t>
      </w:r>
      <w:r w:rsidR="009E2A98">
        <w:rPr>
          <w:rFonts w:ascii="Times New Roman" w:eastAsia="Calibri" w:hAnsi="Times New Roman" w:cs="Times New Roman"/>
          <w:sz w:val="12"/>
          <w:szCs w:val="12"/>
        </w:rPr>
        <w:t>ельства»……………..………………..……………………45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9009F" w:rsidRPr="007678A9" w:rsidRDefault="00D9009F" w:rsidP="00D900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00934F55" w:rsidRPr="00934F55">
        <w:rPr>
          <w:rFonts w:ascii="Times New Roman" w:eastAsia="Calibri" w:hAnsi="Times New Roman" w:cs="Times New Roman"/>
          <w:sz w:val="12"/>
          <w:szCs w:val="12"/>
        </w:rPr>
        <w:t xml:space="preserve">Сергиевск </w:t>
      </w:r>
      <w:r w:rsidRPr="007678A9">
        <w:rPr>
          <w:rFonts w:ascii="Times New Roman" w:eastAsia="Calibri" w:hAnsi="Times New Roman" w:cs="Times New Roman"/>
          <w:sz w:val="12"/>
          <w:szCs w:val="12"/>
        </w:rPr>
        <w:t>муниципального района Сергиевский Самарской области</w:t>
      </w:r>
    </w:p>
    <w:p w:rsidR="00D9009F" w:rsidRPr="0015017C" w:rsidRDefault="00D9009F" w:rsidP="00D900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934F55">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26 февраля 2018г. «</w:t>
      </w:r>
      <w:r w:rsidR="00934F55" w:rsidRPr="00934F5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26.01.2018г. № 2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sidR="00934F55">
        <w:rPr>
          <w:rFonts w:ascii="Times New Roman" w:eastAsia="Calibri" w:hAnsi="Times New Roman" w:cs="Times New Roman"/>
          <w:sz w:val="12"/>
          <w:szCs w:val="12"/>
        </w:rPr>
        <w:t>ктов капитального строительства</w:t>
      </w:r>
      <w:r>
        <w:rPr>
          <w:rFonts w:ascii="Times New Roman" w:eastAsia="Calibri" w:hAnsi="Times New Roman" w:cs="Times New Roman"/>
          <w:sz w:val="12"/>
          <w:szCs w:val="12"/>
        </w:rPr>
        <w:t>»……………..</w:t>
      </w:r>
      <w:r w:rsidR="00934F55">
        <w:rPr>
          <w:rFonts w:ascii="Times New Roman" w:eastAsia="Calibri" w:hAnsi="Times New Roman" w:cs="Times New Roman"/>
          <w:sz w:val="12"/>
          <w:szCs w:val="12"/>
        </w:rPr>
        <w:t>……………….</w:t>
      </w:r>
      <w:r w:rsidR="009E2A98">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34F55" w:rsidRPr="007678A9" w:rsidRDefault="00934F55" w:rsidP="00934F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934F55">
        <w:rPr>
          <w:rFonts w:ascii="Times New Roman" w:eastAsia="Calibri" w:hAnsi="Times New Roman" w:cs="Times New Roman"/>
          <w:sz w:val="12"/>
          <w:szCs w:val="12"/>
        </w:rPr>
        <w:t xml:space="preserve">Сергиевск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934F55"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26 февраля 2018г. «</w:t>
      </w:r>
      <w:r w:rsidRPr="00934F5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26.01.2018г. № 1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w:t>
      </w:r>
      <w:r w:rsidR="009E2A98">
        <w:rPr>
          <w:rFonts w:ascii="Times New Roman" w:eastAsia="Calibri" w:hAnsi="Times New Roman" w:cs="Times New Roman"/>
          <w:sz w:val="12"/>
          <w:szCs w:val="12"/>
        </w:rPr>
        <w:t>ительства»……………………………………………….……45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049B9" w:rsidRPr="007678A9" w:rsidRDefault="009049B9" w:rsidP="00904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9049B9">
        <w:rPr>
          <w:rFonts w:ascii="Times New Roman" w:eastAsia="Calibri" w:hAnsi="Times New Roman" w:cs="Times New Roman"/>
          <w:sz w:val="12"/>
          <w:szCs w:val="12"/>
        </w:rPr>
        <w:t xml:space="preserve">Серноводск </w:t>
      </w:r>
      <w:r w:rsidRPr="007678A9">
        <w:rPr>
          <w:rFonts w:ascii="Times New Roman" w:eastAsia="Calibri" w:hAnsi="Times New Roman" w:cs="Times New Roman"/>
          <w:sz w:val="12"/>
          <w:szCs w:val="12"/>
        </w:rPr>
        <w:t>муниципального района Сергиевский Самарской области</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26 февраля 2018г. «</w:t>
      </w:r>
      <w:r w:rsidRPr="009049B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26.01.2018г. № 2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w:t>
      </w:r>
      <w:r w:rsidR="009E2A98">
        <w:rPr>
          <w:rFonts w:ascii="Times New Roman" w:eastAsia="Calibri" w:hAnsi="Times New Roman" w:cs="Times New Roman"/>
          <w:sz w:val="12"/>
          <w:szCs w:val="12"/>
        </w:rPr>
        <w:t>го строительства»……………………………………45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049B9" w:rsidRPr="007678A9" w:rsidRDefault="009049B9" w:rsidP="00904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9049B9">
        <w:rPr>
          <w:rFonts w:ascii="Times New Roman" w:eastAsia="Calibri" w:hAnsi="Times New Roman" w:cs="Times New Roman"/>
          <w:sz w:val="12"/>
          <w:szCs w:val="12"/>
        </w:rPr>
        <w:t xml:space="preserve">Серноводск </w:t>
      </w:r>
      <w:r w:rsidRPr="007678A9">
        <w:rPr>
          <w:rFonts w:ascii="Times New Roman" w:eastAsia="Calibri" w:hAnsi="Times New Roman" w:cs="Times New Roman"/>
          <w:sz w:val="12"/>
          <w:szCs w:val="12"/>
        </w:rPr>
        <w:t>муниципального района Сергиевский Самарской области</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9049B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26.01.2018г. № 3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w:t>
      </w:r>
      <w:r w:rsidR="009E2A98">
        <w:rPr>
          <w:rFonts w:ascii="Times New Roman" w:eastAsia="Calibri" w:hAnsi="Times New Roman" w:cs="Times New Roman"/>
          <w:sz w:val="12"/>
          <w:szCs w:val="12"/>
        </w:rPr>
        <w:t>тельства»………………………………..……………………46</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p>
    <w:p w:rsidR="009049B9" w:rsidRPr="007678A9" w:rsidRDefault="009049B9" w:rsidP="00904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9049B9">
        <w:rPr>
          <w:rFonts w:ascii="Times New Roman" w:eastAsia="Calibri" w:hAnsi="Times New Roman" w:cs="Times New Roman"/>
          <w:sz w:val="12"/>
          <w:szCs w:val="12"/>
        </w:rPr>
        <w:t xml:space="preserve">Сургут </w:t>
      </w:r>
      <w:r w:rsidRPr="007678A9">
        <w:rPr>
          <w:rFonts w:ascii="Times New Roman" w:eastAsia="Calibri" w:hAnsi="Times New Roman" w:cs="Times New Roman"/>
          <w:sz w:val="12"/>
          <w:szCs w:val="12"/>
        </w:rPr>
        <w:t>муниципального района Сергиевский Самарской области</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9049B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26.01.2018г. № 3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w:t>
      </w:r>
      <w:r w:rsidR="009E2A98">
        <w:rPr>
          <w:rFonts w:ascii="Times New Roman" w:eastAsia="Calibri" w:hAnsi="Times New Roman" w:cs="Times New Roman"/>
          <w:sz w:val="12"/>
          <w:szCs w:val="12"/>
        </w:rPr>
        <w:t>ьства»…………………………………………………………………46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049B9" w:rsidRPr="007678A9" w:rsidRDefault="009049B9" w:rsidP="00904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9049B9">
        <w:rPr>
          <w:rFonts w:ascii="Times New Roman" w:eastAsia="Calibri" w:hAnsi="Times New Roman" w:cs="Times New Roman"/>
          <w:sz w:val="12"/>
          <w:szCs w:val="12"/>
        </w:rPr>
        <w:t xml:space="preserve">Сургут </w:t>
      </w:r>
      <w:r w:rsidRPr="007678A9">
        <w:rPr>
          <w:rFonts w:ascii="Times New Roman" w:eastAsia="Calibri" w:hAnsi="Times New Roman" w:cs="Times New Roman"/>
          <w:sz w:val="12"/>
          <w:szCs w:val="12"/>
        </w:rPr>
        <w:t>муниципального района Сергиевский Самарской области</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Pr="009049B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26.01.2018г. № 2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9E2A98">
        <w:rPr>
          <w:rFonts w:ascii="Times New Roman" w:eastAsia="Calibri" w:hAnsi="Times New Roman" w:cs="Times New Roman"/>
          <w:sz w:val="12"/>
          <w:szCs w:val="12"/>
        </w:rPr>
        <w:t>…………………………………………………………………………………46</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p>
    <w:p w:rsidR="009049B9" w:rsidRPr="007678A9" w:rsidRDefault="009049B9" w:rsidP="00904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Pr="007678A9">
        <w:rPr>
          <w:rFonts w:ascii="Times New Roman" w:eastAsia="Calibri" w:hAnsi="Times New Roman" w:cs="Times New Roman"/>
          <w:sz w:val="12"/>
          <w:szCs w:val="12"/>
        </w:rPr>
        <w:t xml:space="preserve">Постановление администрации </w:t>
      </w:r>
      <w:r w:rsidR="00A0050B" w:rsidRPr="00A0050B">
        <w:rPr>
          <w:rFonts w:ascii="Times New Roman" w:eastAsia="Calibri" w:hAnsi="Times New Roman" w:cs="Times New Roman"/>
          <w:sz w:val="12"/>
          <w:szCs w:val="12"/>
        </w:rPr>
        <w:t xml:space="preserve">городского поселения Суходол </w:t>
      </w:r>
      <w:r w:rsidRPr="007678A9">
        <w:rPr>
          <w:rFonts w:ascii="Times New Roman" w:eastAsia="Calibri" w:hAnsi="Times New Roman" w:cs="Times New Roman"/>
          <w:sz w:val="12"/>
          <w:szCs w:val="12"/>
        </w:rPr>
        <w:t>муниципального района Сергиевский Самарской области</w:t>
      </w:r>
    </w:p>
    <w:p w:rsidR="009049B9" w:rsidRPr="0015017C" w:rsidRDefault="009049B9" w:rsidP="00904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февраля 2018г. «</w:t>
      </w:r>
      <w:r w:rsidR="00A0050B" w:rsidRPr="00A0050B">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26.01.2018г. № 3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sidR="00A0050B">
        <w:rPr>
          <w:rFonts w:ascii="Times New Roman" w:eastAsia="Calibri" w:hAnsi="Times New Roman" w:cs="Times New Roman"/>
          <w:sz w:val="12"/>
          <w:szCs w:val="12"/>
        </w:rPr>
        <w:t>ктов капитального строительства</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641D4" w:rsidRDefault="006641D4" w:rsidP="006641D4">
      <w:pPr>
        <w:tabs>
          <w:tab w:val="left" w:pos="284"/>
        </w:tabs>
        <w:spacing w:after="0" w:line="240" w:lineRule="auto"/>
        <w:jc w:val="both"/>
        <w:rPr>
          <w:rFonts w:ascii="Times New Roman" w:eastAsia="Calibri" w:hAnsi="Times New Roman" w:cs="Times New Roman"/>
          <w:sz w:val="12"/>
          <w:szCs w:val="12"/>
        </w:rPr>
      </w:pPr>
    </w:p>
    <w:p w:rsidR="00A0050B" w:rsidRPr="007678A9" w:rsidRDefault="00A0050B" w:rsidP="00A005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Pr="007678A9">
        <w:rPr>
          <w:rFonts w:ascii="Times New Roman" w:eastAsia="Calibri" w:hAnsi="Times New Roman" w:cs="Times New Roman"/>
          <w:sz w:val="12"/>
          <w:szCs w:val="12"/>
        </w:rPr>
        <w:t xml:space="preserve">Постановление администрации </w:t>
      </w:r>
      <w:r w:rsidRPr="00A0050B">
        <w:rPr>
          <w:rFonts w:ascii="Times New Roman" w:eastAsia="Calibri" w:hAnsi="Times New Roman" w:cs="Times New Roman"/>
          <w:sz w:val="12"/>
          <w:szCs w:val="12"/>
        </w:rPr>
        <w:t xml:space="preserve">городского поселения Суходол </w:t>
      </w:r>
      <w:r w:rsidRPr="007678A9">
        <w:rPr>
          <w:rFonts w:ascii="Times New Roman" w:eastAsia="Calibri" w:hAnsi="Times New Roman" w:cs="Times New Roman"/>
          <w:sz w:val="12"/>
          <w:szCs w:val="12"/>
        </w:rPr>
        <w:t>муниципального района Сергиевский Самарской области</w:t>
      </w:r>
    </w:p>
    <w:p w:rsidR="00A0050B" w:rsidRPr="0015017C" w:rsidRDefault="00A0050B" w:rsidP="00A005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26 февраля 2018г. «</w:t>
      </w:r>
      <w:r w:rsidRPr="00A0050B">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26.01.2018г. № 2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w:t>
      </w:r>
      <w:r w:rsidR="009E2A98">
        <w:rPr>
          <w:rFonts w:ascii="Times New Roman" w:eastAsia="Calibri" w:hAnsi="Times New Roman" w:cs="Times New Roman"/>
          <w:sz w:val="12"/>
          <w:szCs w:val="12"/>
        </w:rPr>
        <w:t>оительства»…………………………………………………..…46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820A9" w:rsidRPr="007678A9" w:rsidRDefault="002820A9" w:rsidP="002820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820A9">
        <w:rPr>
          <w:rFonts w:ascii="Times New Roman" w:eastAsia="Calibri" w:hAnsi="Times New Roman" w:cs="Times New Roman"/>
          <w:sz w:val="12"/>
          <w:szCs w:val="12"/>
        </w:rPr>
        <w:t xml:space="preserve">Черновка </w:t>
      </w:r>
      <w:r w:rsidRPr="007678A9">
        <w:rPr>
          <w:rFonts w:ascii="Times New Roman" w:eastAsia="Calibri" w:hAnsi="Times New Roman" w:cs="Times New Roman"/>
          <w:sz w:val="12"/>
          <w:szCs w:val="12"/>
        </w:rPr>
        <w:t>муниципального района Сергиевский Самарской области</w:t>
      </w:r>
    </w:p>
    <w:p w:rsidR="002820A9" w:rsidRPr="0015017C" w:rsidRDefault="002820A9" w:rsidP="002820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26 февраля 2018г. «</w:t>
      </w:r>
      <w:r w:rsidRPr="002820A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Сергиевский от 26.01.2018г. № 1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w:t>
      </w:r>
      <w:r>
        <w:rPr>
          <w:rFonts w:ascii="Times New Roman" w:eastAsia="Calibri" w:hAnsi="Times New Roman" w:cs="Times New Roman"/>
          <w:sz w:val="12"/>
          <w:szCs w:val="12"/>
        </w:rPr>
        <w:t>ктов капитального строительства»…………………………………</w:t>
      </w:r>
      <w:r w:rsidR="009E2A98">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820A9" w:rsidRPr="007678A9" w:rsidRDefault="002820A9" w:rsidP="002820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Pr="007678A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w:t>
      </w:r>
      <w:r w:rsidRPr="002820A9">
        <w:rPr>
          <w:rFonts w:ascii="Times New Roman" w:eastAsia="Calibri" w:hAnsi="Times New Roman" w:cs="Times New Roman"/>
          <w:sz w:val="12"/>
          <w:szCs w:val="12"/>
        </w:rPr>
        <w:t xml:space="preserve">Черновка </w:t>
      </w:r>
      <w:r w:rsidRPr="007678A9">
        <w:rPr>
          <w:rFonts w:ascii="Times New Roman" w:eastAsia="Calibri" w:hAnsi="Times New Roman" w:cs="Times New Roman"/>
          <w:sz w:val="12"/>
          <w:szCs w:val="12"/>
        </w:rPr>
        <w:t>муниципального района Сергиевский Самарской области</w:t>
      </w:r>
    </w:p>
    <w:p w:rsidR="002820A9" w:rsidRPr="0015017C" w:rsidRDefault="002820A9" w:rsidP="002820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26 февраля 2018г. «</w:t>
      </w:r>
      <w:r w:rsidRPr="002820A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Сергиевский от 26.01.2018г. № 2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w:t>
      </w:r>
      <w:r>
        <w:rPr>
          <w:rFonts w:ascii="Times New Roman" w:eastAsia="Calibri" w:hAnsi="Times New Roman" w:cs="Times New Roman"/>
          <w:sz w:val="12"/>
          <w:szCs w:val="12"/>
        </w:rPr>
        <w:t>кта капитального строительства»………………………………….………………</w:t>
      </w:r>
      <w:r w:rsidR="009E2A98">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9528E" w:rsidRPr="00635090" w:rsidRDefault="0069528E" w:rsidP="006952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p>
    <w:p w:rsidR="0015017C" w:rsidRDefault="0069528E" w:rsidP="0069528E">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433C79">
        <w:rPr>
          <w:rFonts w:ascii="Times New Roman" w:eastAsia="Calibri" w:hAnsi="Times New Roman" w:cs="Times New Roman"/>
          <w:sz w:val="12"/>
          <w:szCs w:val="12"/>
        </w:rPr>
        <w:t>06 от 26 февраля</w:t>
      </w:r>
      <w:r>
        <w:rPr>
          <w:rFonts w:ascii="Times New Roman" w:eastAsia="Calibri" w:hAnsi="Times New Roman" w:cs="Times New Roman"/>
          <w:sz w:val="12"/>
          <w:szCs w:val="12"/>
        </w:rPr>
        <w:t xml:space="preserve"> 2018</w:t>
      </w:r>
      <w:r w:rsidRPr="00635090">
        <w:rPr>
          <w:rFonts w:ascii="Times New Roman" w:eastAsia="Calibri" w:hAnsi="Times New Roman" w:cs="Times New Roman"/>
          <w:sz w:val="12"/>
          <w:szCs w:val="12"/>
        </w:rPr>
        <w:t>г. «</w:t>
      </w:r>
      <w:r w:rsidR="005144C0"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Антоновка муниципального района Сергиевский Самарской области</w:t>
      </w:r>
      <w:r w:rsidRPr="00635090">
        <w:rPr>
          <w:rFonts w:ascii="Times New Roman" w:eastAsia="Calibri" w:hAnsi="Times New Roman" w:cs="Times New Roman"/>
          <w:sz w:val="12"/>
          <w:szCs w:val="12"/>
        </w:rPr>
        <w:t>»…………………………………………..</w:t>
      </w:r>
      <w:r w:rsidR="00433C79">
        <w:rPr>
          <w:rFonts w:ascii="Times New Roman" w:eastAsia="Calibri" w:hAnsi="Times New Roman" w:cs="Times New Roman"/>
          <w:sz w:val="12"/>
          <w:szCs w:val="12"/>
        </w:rPr>
        <w:t>………………………………………………</w:t>
      </w:r>
      <w:r w:rsidR="009E2A98">
        <w:rPr>
          <w:rFonts w:ascii="Times New Roman" w:eastAsia="Calibri" w:hAnsi="Times New Roman" w:cs="Times New Roman"/>
          <w:sz w:val="12"/>
          <w:szCs w:val="12"/>
        </w:rPr>
        <w:t>…..</w:t>
      </w:r>
      <w:r w:rsidR="005144C0">
        <w:rPr>
          <w:rFonts w:ascii="Times New Roman" w:eastAsia="Calibri" w:hAnsi="Times New Roman" w:cs="Times New Roman"/>
          <w:sz w:val="12"/>
          <w:szCs w:val="12"/>
        </w:rPr>
        <w:t>.</w:t>
      </w:r>
      <w:r w:rsidR="009E2A98">
        <w:rPr>
          <w:rFonts w:ascii="Times New Roman" w:eastAsia="Calibri" w:hAnsi="Times New Roman" w:cs="Times New Roman"/>
          <w:sz w:val="12"/>
          <w:szCs w:val="12"/>
        </w:rPr>
        <w:t>47</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Верхняя Орлянка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Верхняя Орлянка муниципального района Сергиевский Самарской области</w:t>
      </w:r>
      <w:r w:rsidRPr="00635090">
        <w:rPr>
          <w:rFonts w:ascii="Times New Roman" w:eastAsia="Calibri" w:hAnsi="Times New Roman" w:cs="Times New Roman"/>
          <w:sz w:val="12"/>
          <w:szCs w:val="12"/>
        </w:rPr>
        <w:t>»…………………………………………..</w:t>
      </w:r>
      <w:r w:rsidR="009E2A98">
        <w:rPr>
          <w:rFonts w:ascii="Times New Roman" w:eastAsia="Calibri" w:hAnsi="Times New Roman" w:cs="Times New Roman"/>
          <w:sz w:val="12"/>
          <w:szCs w:val="12"/>
        </w:rPr>
        <w:t>……………………………………………………48</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Воротнее </w:t>
      </w:r>
      <w:r w:rsidRPr="00635090">
        <w:rPr>
          <w:rFonts w:ascii="Times New Roman" w:eastAsia="Calibri" w:hAnsi="Times New Roman" w:cs="Times New Roman"/>
          <w:sz w:val="12"/>
          <w:szCs w:val="12"/>
        </w:rPr>
        <w:t>муниципального района Сергиевский Самарской области</w:t>
      </w:r>
    </w:p>
    <w:p w:rsidR="00A0364C"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Воротнее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…...49</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Елшанка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Елшанка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49</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Кармало-Аделяково </w:t>
      </w:r>
      <w:r w:rsidRPr="00635090">
        <w:rPr>
          <w:rFonts w:ascii="Times New Roman" w:eastAsia="Calibri" w:hAnsi="Times New Roman" w:cs="Times New Roman"/>
          <w:sz w:val="12"/>
          <w:szCs w:val="12"/>
        </w:rPr>
        <w:t>муниципального района Сергиевский Самарской области</w:t>
      </w:r>
    </w:p>
    <w:p w:rsidR="00A0364C"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Кармало-Аделяково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50</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Калиновка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Калиновка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w:t>
      </w:r>
      <w:r>
        <w:rPr>
          <w:rFonts w:ascii="Times New Roman" w:eastAsia="Calibri" w:hAnsi="Times New Roman" w:cs="Times New Roman"/>
          <w:sz w:val="12"/>
          <w:szCs w:val="12"/>
        </w:rPr>
        <w:t>.</w:t>
      </w:r>
      <w:r w:rsidR="009E2A98">
        <w:rPr>
          <w:rFonts w:ascii="Times New Roman" w:eastAsia="Calibri" w:hAnsi="Times New Roman" w:cs="Times New Roman"/>
          <w:sz w:val="12"/>
          <w:szCs w:val="12"/>
        </w:rPr>
        <w:t>51</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64.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Кандабулак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Кандабулак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51</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65.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Красносельское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07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Красносельское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52</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66.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Кутузовский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Кутузовский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53</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67.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Липовка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Липовка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4C9">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53</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68.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Захаркино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07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Захаркино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54</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69.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Светлодольск </w:t>
      </w:r>
      <w:r w:rsidRPr="00635090">
        <w:rPr>
          <w:rFonts w:ascii="Times New Roman" w:eastAsia="Calibri" w:hAnsi="Times New Roman" w:cs="Times New Roman"/>
          <w:sz w:val="12"/>
          <w:szCs w:val="12"/>
        </w:rPr>
        <w:t>муниципального района Сергиевский Самарской области</w:t>
      </w:r>
    </w:p>
    <w:p w:rsidR="00A0364C"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Светлодольск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55</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70.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Сергиевск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Сергиевск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56</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Серноводск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Серноводск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56</w:t>
      </w: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A0364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Сургут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Сургут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4C9">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sidR="001B54C9">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57</w:t>
      </w:r>
    </w:p>
    <w:p w:rsidR="00A0364C" w:rsidRPr="0015017C" w:rsidRDefault="00A0364C" w:rsidP="0015017C">
      <w:pPr>
        <w:tabs>
          <w:tab w:val="left" w:pos="284"/>
        </w:tabs>
        <w:spacing w:after="0" w:line="240" w:lineRule="auto"/>
        <w:jc w:val="both"/>
        <w:rPr>
          <w:rFonts w:ascii="Times New Roman" w:eastAsia="Calibri" w:hAnsi="Times New Roman" w:cs="Times New Roman"/>
          <w:sz w:val="12"/>
          <w:szCs w:val="12"/>
        </w:rPr>
      </w:pPr>
    </w:p>
    <w:p w:rsidR="005144C0" w:rsidRPr="00635090"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F85249">
        <w:rPr>
          <w:rFonts w:ascii="Times New Roman" w:eastAsia="Calibri" w:hAnsi="Times New Roman" w:cs="Times New Roman"/>
          <w:sz w:val="12"/>
          <w:szCs w:val="12"/>
        </w:rPr>
        <w:t xml:space="preserve">Решение Собрания Представителей </w:t>
      </w:r>
      <w:r w:rsidRPr="00635090">
        <w:rPr>
          <w:rFonts w:ascii="Times New Roman" w:eastAsia="Calibri" w:hAnsi="Times New Roman" w:cs="Times New Roman"/>
          <w:sz w:val="12"/>
          <w:szCs w:val="12"/>
        </w:rPr>
        <w:t xml:space="preserve">сельского поселения </w:t>
      </w:r>
      <w:r w:rsidRPr="005144C0">
        <w:rPr>
          <w:rFonts w:ascii="Times New Roman" w:eastAsia="Calibri" w:hAnsi="Times New Roman" w:cs="Times New Roman"/>
          <w:sz w:val="12"/>
          <w:szCs w:val="12"/>
        </w:rPr>
        <w:t xml:space="preserve">Черновка </w:t>
      </w:r>
      <w:r w:rsidRPr="00635090">
        <w:rPr>
          <w:rFonts w:ascii="Times New Roman" w:eastAsia="Calibri" w:hAnsi="Times New Roman" w:cs="Times New Roman"/>
          <w:sz w:val="12"/>
          <w:szCs w:val="12"/>
        </w:rPr>
        <w:t>муниципального района Сергиевский Самарской области</w:t>
      </w:r>
    </w:p>
    <w:p w:rsidR="005144C0" w:rsidRDefault="005144C0" w:rsidP="005144C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06 от 26 февраля 2018</w:t>
      </w:r>
      <w:r w:rsidRPr="00635090">
        <w:rPr>
          <w:rFonts w:ascii="Times New Roman" w:eastAsia="Calibri" w:hAnsi="Times New Roman" w:cs="Times New Roman"/>
          <w:sz w:val="12"/>
          <w:szCs w:val="12"/>
        </w:rPr>
        <w:t>г. «</w:t>
      </w:r>
      <w:r w:rsidRPr="005144C0">
        <w:rPr>
          <w:rFonts w:ascii="Times New Roman" w:eastAsia="Calibri" w:hAnsi="Times New Roman" w:cs="Times New Roman"/>
          <w:sz w:val="12"/>
          <w:szCs w:val="12"/>
        </w:rPr>
        <w:t>Об утверждении Положения о старосте сельского населенного пункта сельского поселения Черновка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4C9">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44C0" w:rsidRPr="000318BE" w:rsidRDefault="005144C0" w:rsidP="00514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144C0" w:rsidRPr="0015017C" w:rsidRDefault="005144C0" w:rsidP="005144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№193 от 07 марта</w:t>
      </w:r>
      <w:r w:rsidRPr="000318BE">
        <w:rPr>
          <w:rFonts w:ascii="Times New Roman" w:eastAsia="Calibri" w:hAnsi="Times New Roman" w:cs="Times New Roman"/>
          <w:sz w:val="12"/>
          <w:szCs w:val="12"/>
        </w:rPr>
        <w:t xml:space="preserve"> 2018г. «</w:t>
      </w:r>
      <w:r w:rsidR="001B54C9" w:rsidRPr="001B54C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1B54C9">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291F" w:rsidRPr="007678A9" w:rsidRDefault="0056291F" w:rsidP="005629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 Постановление Главы</w:t>
      </w:r>
      <w:r w:rsidRPr="007678A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56291F">
        <w:rPr>
          <w:rFonts w:ascii="Times New Roman" w:eastAsia="Calibri" w:hAnsi="Times New Roman" w:cs="Times New Roman"/>
          <w:sz w:val="12"/>
          <w:szCs w:val="12"/>
        </w:rPr>
        <w:t xml:space="preserve">Верхняя Орлянка </w:t>
      </w:r>
      <w:r w:rsidRPr="007678A9">
        <w:rPr>
          <w:rFonts w:ascii="Times New Roman" w:eastAsia="Calibri" w:hAnsi="Times New Roman" w:cs="Times New Roman"/>
          <w:sz w:val="12"/>
          <w:szCs w:val="12"/>
        </w:rPr>
        <w:t>муниципального района Сергиевский Самарской области</w:t>
      </w:r>
    </w:p>
    <w:p w:rsidR="0056291F" w:rsidRPr="002C4F22" w:rsidRDefault="0056291F" w:rsidP="005629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06 марта 2018г. «</w:t>
      </w:r>
      <w:r w:rsidRPr="0056291F">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w:t>
      </w:r>
      <w:r>
        <w:rPr>
          <w:rFonts w:ascii="Times New Roman" w:eastAsia="Calibri" w:hAnsi="Times New Roman" w:cs="Times New Roman"/>
          <w:sz w:val="12"/>
          <w:szCs w:val="12"/>
        </w:rPr>
        <w:t>и № 26 от 27 декабря 2013 года»</w:t>
      </w:r>
      <w:r w:rsidRPr="002C4F22">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59</w:t>
      </w:r>
    </w:p>
    <w:p w:rsidR="0056291F" w:rsidRDefault="0056291F" w:rsidP="0056291F">
      <w:pPr>
        <w:tabs>
          <w:tab w:val="left" w:pos="284"/>
        </w:tabs>
        <w:spacing w:after="0" w:line="240" w:lineRule="auto"/>
        <w:jc w:val="both"/>
        <w:rPr>
          <w:rFonts w:ascii="Times New Roman" w:eastAsia="Calibri" w:hAnsi="Times New Roman" w:cs="Times New Roman"/>
          <w:sz w:val="12"/>
          <w:szCs w:val="12"/>
        </w:rPr>
      </w:pPr>
    </w:p>
    <w:p w:rsidR="00BD1D89" w:rsidRPr="007678A9" w:rsidRDefault="00BD1D89" w:rsidP="00BD1D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 Постановление Главы</w:t>
      </w:r>
      <w:r w:rsidRPr="007678A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BD1D89">
        <w:rPr>
          <w:rFonts w:ascii="Times New Roman" w:eastAsia="Calibri" w:hAnsi="Times New Roman" w:cs="Times New Roman"/>
          <w:sz w:val="12"/>
          <w:szCs w:val="12"/>
        </w:rPr>
        <w:t xml:space="preserve">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BD1D89" w:rsidRPr="002C4F22" w:rsidRDefault="00BD1D89" w:rsidP="00BD1D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06 марта 2018г. «</w:t>
      </w:r>
      <w:r w:rsidRPr="00BD1D89">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w:t>
      </w:r>
      <w:r>
        <w:rPr>
          <w:rFonts w:ascii="Times New Roman" w:eastAsia="Calibri" w:hAnsi="Times New Roman" w:cs="Times New Roman"/>
          <w:sz w:val="12"/>
          <w:szCs w:val="12"/>
        </w:rPr>
        <w:t xml:space="preserve"> Сергиевский Самарской области  № 28 от 27 декабря 2013 года »</w:t>
      </w:r>
      <w:r w:rsidRPr="002C4F22">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F13726">
        <w:rPr>
          <w:rFonts w:ascii="Times New Roman" w:eastAsia="Calibri" w:hAnsi="Times New Roman" w:cs="Times New Roman"/>
          <w:sz w:val="12"/>
          <w:szCs w:val="12"/>
        </w:rPr>
        <w:t>60</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B693A" w:rsidRPr="000318BE" w:rsidRDefault="00DB693A" w:rsidP="00DB69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B693A" w:rsidRPr="0015017C" w:rsidRDefault="00DB693A" w:rsidP="00DB69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№12/1 от 07 марта</w:t>
      </w:r>
      <w:r w:rsidRPr="000318BE">
        <w:rPr>
          <w:rFonts w:ascii="Times New Roman" w:eastAsia="Calibri" w:hAnsi="Times New Roman" w:cs="Times New Roman"/>
          <w:sz w:val="12"/>
          <w:szCs w:val="12"/>
        </w:rPr>
        <w:t xml:space="preserve"> 2018г. «</w:t>
      </w:r>
      <w:r w:rsidRPr="00DB693A">
        <w:rPr>
          <w:rFonts w:ascii="Times New Roman" w:eastAsia="Calibri" w:hAnsi="Times New Roman" w:cs="Times New Roman"/>
          <w:sz w:val="12"/>
          <w:szCs w:val="12"/>
        </w:rPr>
        <w:t>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w:t>
      </w:r>
      <w:r>
        <w:rPr>
          <w:rFonts w:ascii="Times New Roman" w:eastAsia="Calibri" w:hAnsi="Times New Roman" w:cs="Times New Roman"/>
          <w:sz w:val="12"/>
          <w:szCs w:val="12"/>
        </w:rPr>
        <w:t>ласти № 8 от 05 марта 2013 года</w:t>
      </w:r>
      <w:r w:rsidRPr="001B54C9">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w:t>
      </w:r>
      <w:r>
        <w:rPr>
          <w:rFonts w:ascii="Times New Roman" w:eastAsia="Calibri" w:hAnsi="Times New Roman" w:cs="Times New Roman"/>
          <w:sz w:val="12"/>
          <w:szCs w:val="12"/>
        </w:rPr>
        <w:t>………</w:t>
      </w:r>
      <w:r w:rsidR="00AB45A5">
        <w:rPr>
          <w:rFonts w:ascii="Times New Roman" w:eastAsia="Calibri" w:hAnsi="Times New Roman" w:cs="Times New Roman"/>
          <w:sz w:val="12"/>
          <w:szCs w:val="12"/>
        </w:rPr>
        <w:t>61</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6641D4" w:rsidRDefault="006641D4" w:rsidP="006D4521">
      <w:pPr>
        <w:tabs>
          <w:tab w:val="left" w:pos="284"/>
        </w:tabs>
        <w:spacing w:after="0" w:line="240" w:lineRule="auto"/>
        <w:jc w:val="both"/>
        <w:rPr>
          <w:rFonts w:ascii="Times New Roman" w:eastAsia="Calibri" w:hAnsi="Times New Roman" w:cs="Times New Roman"/>
          <w:sz w:val="12"/>
          <w:szCs w:val="12"/>
        </w:rPr>
      </w:pPr>
    </w:p>
    <w:p w:rsidR="006641D4" w:rsidRDefault="006641D4" w:rsidP="006D4521">
      <w:pPr>
        <w:tabs>
          <w:tab w:val="left" w:pos="284"/>
        </w:tabs>
        <w:spacing w:after="0" w:line="240" w:lineRule="auto"/>
        <w:jc w:val="both"/>
        <w:rPr>
          <w:rFonts w:ascii="Times New Roman" w:eastAsia="Calibri" w:hAnsi="Times New Roman" w:cs="Times New Roman"/>
          <w:sz w:val="12"/>
          <w:szCs w:val="12"/>
        </w:rPr>
      </w:pPr>
    </w:p>
    <w:p w:rsidR="006641D4" w:rsidRDefault="006641D4" w:rsidP="006D4521">
      <w:pPr>
        <w:tabs>
          <w:tab w:val="left" w:pos="284"/>
        </w:tabs>
        <w:spacing w:after="0" w:line="240" w:lineRule="auto"/>
        <w:jc w:val="both"/>
        <w:rPr>
          <w:rFonts w:ascii="Times New Roman" w:eastAsia="Calibri" w:hAnsi="Times New Roman" w:cs="Times New Roman"/>
          <w:sz w:val="12"/>
          <w:szCs w:val="12"/>
        </w:rPr>
      </w:pPr>
    </w:p>
    <w:p w:rsidR="006641D4" w:rsidRDefault="006641D4" w:rsidP="006D4521">
      <w:pPr>
        <w:tabs>
          <w:tab w:val="left" w:pos="284"/>
        </w:tabs>
        <w:spacing w:after="0" w:line="240" w:lineRule="auto"/>
        <w:jc w:val="both"/>
        <w:rPr>
          <w:rFonts w:ascii="Times New Roman" w:eastAsia="Calibri" w:hAnsi="Times New Roman" w:cs="Times New Roman"/>
          <w:sz w:val="12"/>
          <w:szCs w:val="12"/>
        </w:rPr>
      </w:pPr>
    </w:p>
    <w:p w:rsidR="006641D4" w:rsidRDefault="006641D4"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5974A8" w:rsidRPr="000318BE" w:rsidRDefault="005974A8" w:rsidP="005974A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5974A8" w:rsidRPr="000318BE" w:rsidRDefault="005974A8" w:rsidP="005974A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974A8" w:rsidRPr="000318BE" w:rsidRDefault="005974A8" w:rsidP="005974A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974A8" w:rsidRPr="000318BE" w:rsidRDefault="005974A8" w:rsidP="005974A8">
      <w:pPr>
        <w:tabs>
          <w:tab w:val="left" w:pos="284"/>
        </w:tabs>
        <w:spacing w:after="0" w:line="240" w:lineRule="auto"/>
        <w:jc w:val="center"/>
        <w:rPr>
          <w:rFonts w:ascii="Times New Roman" w:eastAsia="Calibri" w:hAnsi="Times New Roman" w:cs="Times New Roman"/>
          <w:sz w:val="12"/>
          <w:szCs w:val="12"/>
        </w:rPr>
      </w:pPr>
    </w:p>
    <w:p w:rsidR="005974A8" w:rsidRPr="000318BE" w:rsidRDefault="005974A8" w:rsidP="005974A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974A8" w:rsidRPr="000318BE" w:rsidRDefault="005974A8" w:rsidP="005974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0318BE">
        <w:rPr>
          <w:rFonts w:ascii="Times New Roman" w:eastAsia="Calibri" w:hAnsi="Times New Roman" w:cs="Times New Roman"/>
          <w:sz w:val="12"/>
          <w:szCs w:val="12"/>
        </w:rPr>
        <w:t xml:space="preserve"> февраля 2018г.                                                                                                                                                                                      </w:t>
      </w:r>
      <w:r>
        <w:rPr>
          <w:rFonts w:ascii="Times New Roman" w:eastAsia="Calibri" w:hAnsi="Times New Roman" w:cs="Times New Roman"/>
          <w:sz w:val="12"/>
          <w:szCs w:val="12"/>
        </w:rPr>
        <w:t xml:space="preserve">                </w:t>
      </w:r>
      <w:r w:rsidR="009700A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№157</w:t>
      </w:r>
    </w:p>
    <w:p w:rsidR="005974A8" w:rsidRDefault="005974A8" w:rsidP="005974A8">
      <w:pPr>
        <w:tabs>
          <w:tab w:val="left" w:pos="284"/>
        </w:tabs>
        <w:spacing w:after="0" w:line="240" w:lineRule="auto"/>
        <w:jc w:val="center"/>
        <w:rPr>
          <w:rFonts w:ascii="Times New Roman" w:eastAsia="Calibri" w:hAnsi="Times New Roman" w:cs="Times New Roman"/>
          <w:b/>
          <w:sz w:val="12"/>
          <w:szCs w:val="12"/>
        </w:rPr>
      </w:pPr>
      <w:r w:rsidRPr="005974A8">
        <w:rPr>
          <w:rFonts w:ascii="Times New Roman" w:eastAsia="Calibri" w:hAnsi="Times New Roman" w:cs="Times New Roman"/>
          <w:b/>
          <w:sz w:val="12"/>
          <w:szCs w:val="12"/>
        </w:rPr>
        <w:t xml:space="preserve">Об установлении расходного обязательства муниципального района Сергиевский </w:t>
      </w:r>
    </w:p>
    <w:p w:rsidR="006D5092" w:rsidRDefault="005974A8" w:rsidP="005974A8">
      <w:pPr>
        <w:tabs>
          <w:tab w:val="left" w:pos="284"/>
        </w:tabs>
        <w:spacing w:after="0" w:line="240" w:lineRule="auto"/>
        <w:jc w:val="center"/>
        <w:rPr>
          <w:rFonts w:ascii="Times New Roman" w:eastAsia="Calibri" w:hAnsi="Times New Roman" w:cs="Times New Roman"/>
          <w:sz w:val="12"/>
          <w:szCs w:val="12"/>
        </w:rPr>
      </w:pPr>
      <w:r w:rsidRPr="005974A8">
        <w:rPr>
          <w:rFonts w:ascii="Times New Roman" w:eastAsia="Calibri" w:hAnsi="Times New Roman" w:cs="Times New Roman"/>
          <w:b/>
          <w:sz w:val="12"/>
          <w:szCs w:val="12"/>
        </w:rPr>
        <w:t>Самарской области по формированию комфортной городской среды на 2018-2022 годы</w:t>
      </w: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sidRPr="005974A8">
        <w:rPr>
          <w:rFonts w:ascii="Times New Roman" w:eastAsia="Calibri" w:hAnsi="Times New Roman" w:cs="Times New Roman"/>
          <w:sz w:val="12"/>
          <w:szCs w:val="12"/>
        </w:rPr>
        <w:t>В соответствии со статьей 139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688 от 01.11.2017г.  «Об утверждении государственной программы Самарской области «Формирование комфортной городской среды на 2018-2022 годы»,  Уставом муниципального района Сергиевский Самарской области, Положением о бюджетном устройстве и бюджетном процессе в муниципальном районе Сергиевский в целях поддержки муниципальных программ по формированию комфортной городской среды на 2018-2022 годы</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b/>
          <w:sz w:val="12"/>
          <w:szCs w:val="12"/>
        </w:rPr>
      </w:pPr>
      <w:r w:rsidRPr="005974A8">
        <w:rPr>
          <w:rFonts w:ascii="Times New Roman" w:eastAsia="Calibri" w:hAnsi="Times New Roman" w:cs="Times New Roman"/>
          <w:b/>
          <w:sz w:val="12"/>
          <w:szCs w:val="12"/>
        </w:rPr>
        <w:t>ПОСТАНОВЛЯЕТ:</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974A8">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формированию комфортной городской среды.</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74A8">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муниципального района Сергиевский, в том числе формируемых за счет субсидий из областного и федерального бюджетов, в пределах, предусмотренных на эти цели объемов бюджетных ассигнований.</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74A8">
        <w:rPr>
          <w:rFonts w:ascii="Times New Roman" w:eastAsia="Calibri" w:hAnsi="Times New Roman" w:cs="Times New Roman"/>
          <w:sz w:val="12"/>
          <w:szCs w:val="12"/>
        </w:rPr>
        <w:t>Опубликовать настоящее постановление в газете «Сергиевский вестник».</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974A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974A8" w:rsidRPr="005974A8" w:rsidRDefault="005974A8" w:rsidP="00597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974A8">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А.Е. Чернова.</w:t>
      </w:r>
    </w:p>
    <w:p w:rsidR="005974A8" w:rsidRPr="005974A8" w:rsidRDefault="005974A8" w:rsidP="005974A8">
      <w:pPr>
        <w:tabs>
          <w:tab w:val="left" w:pos="284"/>
        </w:tabs>
        <w:spacing w:after="0" w:line="240" w:lineRule="auto"/>
        <w:jc w:val="right"/>
        <w:rPr>
          <w:rFonts w:ascii="Times New Roman" w:eastAsia="Calibri" w:hAnsi="Times New Roman" w:cs="Times New Roman"/>
          <w:sz w:val="12"/>
          <w:szCs w:val="12"/>
        </w:rPr>
      </w:pPr>
      <w:r w:rsidRPr="005974A8">
        <w:rPr>
          <w:rFonts w:ascii="Times New Roman" w:eastAsia="Calibri" w:hAnsi="Times New Roman" w:cs="Times New Roman"/>
          <w:sz w:val="12"/>
          <w:szCs w:val="12"/>
        </w:rPr>
        <w:t>Глава  муниципального</w:t>
      </w:r>
    </w:p>
    <w:p w:rsidR="005974A8" w:rsidRDefault="005974A8" w:rsidP="005974A8">
      <w:pPr>
        <w:tabs>
          <w:tab w:val="left" w:pos="284"/>
        </w:tabs>
        <w:spacing w:after="0" w:line="240" w:lineRule="auto"/>
        <w:jc w:val="right"/>
        <w:rPr>
          <w:rFonts w:ascii="Times New Roman" w:eastAsia="Calibri" w:hAnsi="Times New Roman" w:cs="Times New Roman"/>
          <w:sz w:val="12"/>
          <w:szCs w:val="12"/>
        </w:rPr>
      </w:pPr>
      <w:r w:rsidRPr="005974A8">
        <w:rPr>
          <w:rFonts w:ascii="Times New Roman" w:eastAsia="Calibri" w:hAnsi="Times New Roman" w:cs="Times New Roman"/>
          <w:sz w:val="12"/>
          <w:szCs w:val="12"/>
        </w:rPr>
        <w:t>района Сергиевский</w:t>
      </w:r>
    </w:p>
    <w:p w:rsidR="006D5092" w:rsidRDefault="005974A8" w:rsidP="005974A8">
      <w:pPr>
        <w:tabs>
          <w:tab w:val="left" w:pos="284"/>
        </w:tabs>
        <w:spacing w:after="0" w:line="240" w:lineRule="auto"/>
        <w:jc w:val="right"/>
        <w:rPr>
          <w:rFonts w:ascii="Times New Roman" w:eastAsia="Calibri" w:hAnsi="Times New Roman" w:cs="Times New Roman"/>
          <w:sz w:val="12"/>
          <w:szCs w:val="12"/>
        </w:rPr>
      </w:pPr>
      <w:r w:rsidRPr="005974A8">
        <w:rPr>
          <w:rFonts w:ascii="Times New Roman" w:eastAsia="Calibri" w:hAnsi="Times New Roman" w:cs="Times New Roman"/>
          <w:sz w:val="12"/>
          <w:szCs w:val="12"/>
        </w:rPr>
        <w:t>А.А.  Веселов</w:t>
      </w:r>
    </w:p>
    <w:p w:rsidR="00960EE2" w:rsidRPr="000318BE" w:rsidRDefault="00960EE2" w:rsidP="00960EE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960EE2" w:rsidRPr="000318BE" w:rsidRDefault="00960EE2" w:rsidP="00960EE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960EE2" w:rsidRPr="000318BE" w:rsidRDefault="00960EE2" w:rsidP="00960EE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960EE2" w:rsidRPr="000318BE" w:rsidRDefault="00960EE2" w:rsidP="00960EE2">
      <w:pPr>
        <w:tabs>
          <w:tab w:val="left" w:pos="284"/>
        </w:tabs>
        <w:spacing w:after="0" w:line="240" w:lineRule="auto"/>
        <w:jc w:val="center"/>
        <w:rPr>
          <w:rFonts w:ascii="Times New Roman" w:eastAsia="Calibri" w:hAnsi="Times New Roman" w:cs="Times New Roman"/>
          <w:sz w:val="12"/>
          <w:szCs w:val="12"/>
        </w:rPr>
      </w:pPr>
    </w:p>
    <w:p w:rsidR="00960EE2" w:rsidRPr="000318BE" w:rsidRDefault="00960EE2" w:rsidP="00960EE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960EE2" w:rsidRPr="000318BE" w:rsidRDefault="00960EE2" w:rsidP="00960E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0318BE">
        <w:rPr>
          <w:rFonts w:ascii="Times New Roman" w:eastAsia="Calibri" w:hAnsi="Times New Roman" w:cs="Times New Roman"/>
          <w:sz w:val="12"/>
          <w:szCs w:val="12"/>
        </w:rPr>
        <w:t xml:space="preserve"> 2018г.                                                                                                                                                    </w:t>
      </w:r>
      <w:r w:rsidR="009700A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№168</w:t>
      </w:r>
    </w:p>
    <w:p w:rsidR="00960EE2" w:rsidRDefault="00960EE2" w:rsidP="00960EE2">
      <w:pPr>
        <w:tabs>
          <w:tab w:val="left" w:pos="284"/>
        </w:tabs>
        <w:spacing w:after="0" w:line="240" w:lineRule="auto"/>
        <w:jc w:val="center"/>
        <w:rPr>
          <w:rFonts w:ascii="Times New Roman" w:eastAsia="Calibri" w:hAnsi="Times New Roman" w:cs="Times New Roman"/>
          <w:b/>
          <w:sz w:val="12"/>
          <w:szCs w:val="12"/>
        </w:rPr>
      </w:pPr>
      <w:r w:rsidRPr="00960EE2">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D3CBF" w:rsidRDefault="00960EE2" w:rsidP="00960EE2">
      <w:pPr>
        <w:tabs>
          <w:tab w:val="left" w:pos="284"/>
        </w:tabs>
        <w:spacing w:after="0" w:line="240" w:lineRule="auto"/>
        <w:jc w:val="center"/>
        <w:rPr>
          <w:rFonts w:ascii="Times New Roman" w:eastAsia="Calibri" w:hAnsi="Times New Roman" w:cs="Times New Roman"/>
          <w:sz w:val="12"/>
          <w:szCs w:val="12"/>
        </w:rPr>
      </w:pPr>
      <w:r w:rsidRPr="00960EE2">
        <w:rPr>
          <w:rFonts w:ascii="Times New Roman" w:eastAsia="Calibri" w:hAnsi="Times New Roman" w:cs="Times New Roman"/>
          <w:b/>
          <w:sz w:val="12"/>
          <w:szCs w:val="12"/>
        </w:rPr>
        <w:t>№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w:t>
      </w:r>
    </w:p>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sidRPr="00807B34">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7B3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 (далее - Программа) следующего содержания:</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sidRPr="00807B34">
        <w:rPr>
          <w:rFonts w:ascii="Times New Roman" w:eastAsia="Calibri" w:hAnsi="Times New Roman" w:cs="Times New Roman"/>
          <w:sz w:val="12"/>
          <w:szCs w:val="12"/>
        </w:rPr>
        <w:t>1.1. Приложение № 1 к Программе изложить в редакции согласно приложению № 1 к настоящему постановлению.</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sidRPr="00807B34">
        <w:rPr>
          <w:rFonts w:ascii="Times New Roman" w:eastAsia="Calibri" w:hAnsi="Times New Roman" w:cs="Times New Roman"/>
          <w:sz w:val="12"/>
          <w:szCs w:val="12"/>
        </w:rPr>
        <w:t>2. Опубликовать настоящее постановление в газете «Сергиевский вестник».</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sidRPr="00807B3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7B34" w:rsidRPr="00807B34" w:rsidRDefault="00807B34" w:rsidP="00807B34">
      <w:pPr>
        <w:tabs>
          <w:tab w:val="left" w:pos="284"/>
        </w:tabs>
        <w:spacing w:after="0" w:line="240" w:lineRule="auto"/>
        <w:ind w:firstLine="284"/>
        <w:jc w:val="both"/>
        <w:rPr>
          <w:rFonts w:ascii="Times New Roman" w:eastAsia="Calibri" w:hAnsi="Times New Roman" w:cs="Times New Roman"/>
          <w:sz w:val="12"/>
          <w:szCs w:val="12"/>
        </w:rPr>
      </w:pPr>
      <w:r w:rsidRPr="00807B34">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807B34" w:rsidRPr="00807B34" w:rsidRDefault="00807B34" w:rsidP="00807B34">
      <w:pPr>
        <w:tabs>
          <w:tab w:val="left" w:pos="284"/>
        </w:tabs>
        <w:spacing w:after="0" w:line="240" w:lineRule="auto"/>
        <w:jc w:val="right"/>
        <w:rPr>
          <w:rFonts w:ascii="Times New Roman" w:eastAsia="Calibri" w:hAnsi="Times New Roman" w:cs="Times New Roman"/>
          <w:sz w:val="12"/>
          <w:szCs w:val="12"/>
        </w:rPr>
      </w:pPr>
      <w:r w:rsidRPr="00807B34">
        <w:rPr>
          <w:rFonts w:ascii="Times New Roman" w:eastAsia="Calibri" w:hAnsi="Times New Roman" w:cs="Times New Roman"/>
          <w:sz w:val="12"/>
          <w:szCs w:val="12"/>
        </w:rPr>
        <w:t>Глава</w:t>
      </w:r>
    </w:p>
    <w:p w:rsidR="00807B34" w:rsidRDefault="00807B34" w:rsidP="00807B34">
      <w:pPr>
        <w:tabs>
          <w:tab w:val="left" w:pos="284"/>
        </w:tabs>
        <w:spacing w:after="0" w:line="240" w:lineRule="auto"/>
        <w:jc w:val="right"/>
        <w:rPr>
          <w:rFonts w:ascii="Times New Roman" w:eastAsia="Calibri" w:hAnsi="Times New Roman" w:cs="Times New Roman"/>
          <w:sz w:val="12"/>
          <w:szCs w:val="12"/>
        </w:rPr>
      </w:pPr>
      <w:r w:rsidRPr="00807B34">
        <w:rPr>
          <w:rFonts w:ascii="Times New Roman" w:eastAsia="Calibri" w:hAnsi="Times New Roman" w:cs="Times New Roman"/>
          <w:sz w:val="12"/>
          <w:szCs w:val="12"/>
        </w:rPr>
        <w:t>муниципального района Сергиевский</w:t>
      </w:r>
    </w:p>
    <w:p w:rsidR="005974A8" w:rsidRDefault="00807B34" w:rsidP="00807B34">
      <w:pPr>
        <w:tabs>
          <w:tab w:val="left" w:pos="284"/>
        </w:tabs>
        <w:spacing w:after="0" w:line="240" w:lineRule="auto"/>
        <w:jc w:val="right"/>
        <w:rPr>
          <w:rFonts w:ascii="Times New Roman" w:eastAsia="Calibri" w:hAnsi="Times New Roman" w:cs="Times New Roman"/>
          <w:sz w:val="12"/>
          <w:szCs w:val="12"/>
        </w:rPr>
      </w:pPr>
      <w:r w:rsidRPr="00807B3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07B34">
        <w:rPr>
          <w:rFonts w:ascii="Times New Roman" w:eastAsia="Calibri" w:hAnsi="Times New Roman" w:cs="Times New Roman"/>
          <w:sz w:val="12"/>
          <w:szCs w:val="12"/>
        </w:rPr>
        <w:t>Веселов</w:t>
      </w:r>
    </w:p>
    <w:p w:rsidR="00D75290" w:rsidRDefault="00D75290" w:rsidP="00807B34">
      <w:pPr>
        <w:tabs>
          <w:tab w:val="left" w:pos="284"/>
        </w:tabs>
        <w:spacing w:after="0" w:line="240" w:lineRule="auto"/>
        <w:jc w:val="right"/>
        <w:rPr>
          <w:rFonts w:ascii="Times New Roman" w:eastAsia="Calibri" w:hAnsi="Times New Roman" w:cs="Times New Roman"/>
          <w:sz w:val="12"/>
          <w:szCs w:val="12"/>
        </w:rPr>
      </w:pPr>
    </w:p>
    <w:p w:rsidR="00D75290" w:rsidRPr="000318BE" w:rsidRDefault="00D75290" w:rsidP="00D7529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D75290" w:rsidRPr="000318BE" w:rsidRDefault="00D75290" w:rsidP="00D7529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75290" w:rsidRPr="000318BE" w:rsidRDefault="00D75290" w:rsidP="00D7529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75290" w:rsidRDefault="00D75290" w:rsidP="00D75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№168 от «02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5D2715" w:rsidRDefault="005D2715" w:rsidP="00D75290">
      <w:pPr>
        <w:tabs>
          <w:tab w:val="left" w:pos="284"/>
        </w:tabs>
        <w:spacing w:after="0" w:line="240" w:lineRule="auto"/>
        <w:jc w:val="right"/>
        <w:rPr>
          <w:rFonts w:ascii="Times New Roman" w:eastAsia="Calibri" w:hAnsi="Times New Roman" w:cs="Times New Roman"/>
          <w:i/>
          <w:sz w:val="12"/>
          <w:szCs w:val="12"/>
        </w:rPr>
      </w:pPr>
    </w:p>
    <w:p w:rsidR="005974A8" w:rsidRDefault="00945E93" w:rsidP="005D2715">
      <w:pPr>
        <w:tabs>
          <w:tab w:val="left" w:pos="284"/>
        </w:tabs>
        <w:spacing w:after="0" w:line="240" w:lineRule="auto"/>
        <w:jc w:val="center"/>
        <w:rPr>
          <w:rFonts w:ascii="Times New Roman" w:eastAsia="Calibri" w:hAnsi="Times New Roman" w:cs="Times New Roman"/>
          <w:b/>
          <w:sz w:val="12"/>
          <w:szCs w:val="12"/>
        </w:rPr>
      </w:pPr>
      <w:r w:rsidRPr="00945E93">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2017-2019 годы"</w:t>
      </w:r>
    </w:p>
    <w:p w:rsidR="005D2715" w:rsidRPr="00945E93" w:rsidRDefault="005D2715" w:rsidP="005D2715">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417"/>
        <w:gridCol w:w="567"/>
        <w:gridCol w:w="1134"/>
        <w:gridCol w:w="284"/>
        <w:gridCol w:w="283"/>
        <w:gridCol w:w="284"/>
        <w:gridCol w:w="283"/>
        <w:gridCol w:w="284"/>
        <w:gridCol w:w="283"/>
        <w:gridCol w:w="284"/>
        <w:gridCol w:w="283"/>
        <w:gridCol w:w="284"/>
        <w:gridCol w:w="283"/>
        <w:gridCol w:w="284"/>
        <w:gridCol w:w="283"/>
        <w:gridCol w:w="284"/>
        <w:gridCol w:w="283"/>
      </w:tblGrid>
      <w:tr w:rsidR="009C1CD3" w:rsidRPr="00945E93" w:rsidTr="00AB122A">
        <w:trPr>
          <w:cantSplit/>
          <w:trHeight w:val="200"/>
        </w:trPr>
        <w:tc>
          <w:tcPr>
            <w:tcW w:w="426"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п/п</w:t>
            </w:r>
          </w:p>
        </w:tc>
        <w:tc>
          <w:tcPr>
            <w:tcW w:w="1417"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Наименование мероприятия</w:t>
            </w:r>
          </w:p>
        </w:tc>
        <w:tc>
          <w:tcPr>
            <w:tcW w:w="567"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Сроки испол</w:t>
            </w:r>
            <w:r w:rsidRPr="00945E93">
              <w:rPr>
                <w:rFonts w:ascii="Times New Roman" w:eastAsia="Calibri" w:hAnsi="Times New Roman" w:cs="Times New Roman"/>
                <w:sz w:val="12"/>
                <w:szCs w:val="12"/>
              </w:rPr>
              <w:lastRenderedPageBreak/>
              <w:t>нения</w:t>
            </w:r>
          </w:p>
        </w:tc>
        <w:tc>
          <w:tcPr>
            <w:tcW w:w="1134"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Исполнитель</w:t>
            </w:r>
          </w:p>
        </w:tc>
        <w:tc>
          <w:tcPr>
            <w:tcW w:w="567" w:type="dxa"/>
            <w:gridSpan w:val="2"/>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Объем финансирования (руб.)</w:t>
            </w:r>
          </w:p>
        </w:tc>
        <w:tc>
          <w:tcPr>
            <w:tcW w:w="3402" w:type="dxa"/>
            <w:gridSpan w:val="12"/>
            <w:hideMark/>
          </w:tcPr>
          <w:p w:rsidR="00945E93" w:rsidRPr="00945E93" w:rsidRDefault="00945E93" w:rsidP="009C1CD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Планируемый объем финансирования по годам (тыс. руб.)</w:t>
            </w:r>
          </w:p>
        </w:tc>
      </w:tr>
      <w:tr w:rsidR="009C1CD3" w:rsidRPr="00945E93" w:rsidTr="00AB122A">
        <w:trPr>
          <w:cantSplit/>
          <w:trHeight w:val="47"/>
        </w:trPr>
        <w:tc>
          <w:tcPr>
            <w:tcW w:w="426"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417"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567"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134"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567" w:type="dxa"/>
            <w:gridSpan w:val="2"/>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134" w:type="dxa"/>
            <w:gridSpan w:val="4"/>
            <w:hideMark/>
          </w:tcPr>
          <w:p w:rsidR="00945E93" w:rsidRPr="00945E93" w:rsidRDefault="00945E93" w:rsidP="009C1CD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 г.</w:t>
            </w:r>
          </w:p>
        </w:tc>
        <w:tc>
          <w:tcPr>
            <w:tcW w:w="1134" w:type="dxa"/>
            <w:gridSpan w:val="4"/>
            <w:hideMark/>
          </w:tcPr>
          <w:p w:rsidR="00945E93" w:rsidRPr="00945E93" w:rsidRDefault="00945E93" w:rsidP="009C1CD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 г.</w:t>
            </w:r>
          </w:p>
        </w:tc>
        <w:tc>
          <w:tcPr>
            <w:tcW w:w="1134" w:type="dxa"/>
            <w:gridSpan w:val="4"/>
            <w:hideMark/>
          </w:tcPr>
          <w:p w:rsidR="00945E93" w:rsidRPr="00945E93" w:rsidRDefault="00945E93" w:rsidP="009C1CD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2019 г.</w:t>
            </w:r>
          </w:p>
        </w:tc>
      </w:tr>
      <w:tr w:rsidR="009C1CD3" w:rsidRPr="00945E93" w:rsidTr="00AB122A">
        <w:trPr>
          <w:cantSplit/>
          <w:trHeight w:val="2688"/>
        </w:trPr>
        <w:tc>
          <w:tcPr>
            <w:tcW w:w="426"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417"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567"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134"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567" w:type="dxa"/>
            <w:gridSpan w:val="2"/>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Общий объем финансирования</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местного бюджета</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Общий объем финансирования</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местного бюджета</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Общий объем финансирования</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местного бюджета</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областной или федеральный бюджет</w:t>
            </w:r>
          </w:p>
        </w:tc>
      </w:tr>
      <w:tr w:rsidR="00945E93" w:rsidRPr="00945E93" w:rsidTr="009C1CD3">
        <w:trPr>
          <w:cantSplit/>
          <w:trHeight w:val="260"/>
        </w:trPr>
        <w:tc>
          <w:tcPr>
            <w:tcW w:w="7513" w:type="dxa"/>
            <w:gridSpan w:val="18"/>
            <w:hideMark/>
          </w:tcPr>
          <w:p w:rsidR="00945E93" w:rsidRPr="00945E93" w:rsidRDefault="00945E93" w:rsidP="009C1CD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1.1.</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134"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Координационный совет</w:t>
            </w:r>
          </w:p>
        </w:tc>
        <w:tc>
          <w:tcPr>
            <w:tcW w:w="567" w:type="dxa"/>
            <w:gridSpan w:val="2"/>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не требует финансирования</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45E93" w:rsidRPr="00945E93" w:rsidTr="009C1CD3">
        <w:trPr>
          <w:cantSplit/>
          <w:trHeight w:val="196"/>
        </w:trPr>
        <w:tc>
          <w:tcPr>
            <w:tcW w:w="7513" w:type="dxa"/>
            <w:gridSpan w:val="18"/>
            <w:hideMark/>
          </w:tcPr>
          <w:p w:rsidR="00945E93" w:rsidRPr="00945E93" w:rsidRDefault="00945E93" w:rsidP="009C1CD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9C1CD3" w:rsidRPr="00945E93" w:rsidTr="00B62CA3">
        <w:trPr>
          <w:cantSplit/>
          <w:trHeight w:val="683"/>
        </w:trPr>
        <w:tc>
          <w:tcPr>
            <w:tcW w:w="426" w:type="dxa"/>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2.1.</w:t>
            </w:r>
          </w:p>
        </w:tc>
        <w:tc>
          <w:tcPr>
            <w:tcW w:w="3402" w:type="dxa"/>
            <w:gridSpan w:val="4"/>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1 061,00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465,00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465,00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176,00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176,00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692"/>
        </w:trPr>
        <w:tc>
          <w:tcPr>
            <w:tcW w:w="426"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2.1.1.</w:t>
            </w:r>
          </w:p>
        </w:tc>
        <w:tc>
          <w:tcPr>
            <w:tcW w:w="1417"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Районный конкурс среди учащихся общеобразовательных учреждений "Мое Отечество";</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МКУ «Управление культуры, туризма и молодежной политики» (МБУК МЦБ) </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02"/>
        </w:trPr>
        <w:tc>
          <w:tcPr>
            <w:tcW w:w="426"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1417"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240,00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40,00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40,00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571"/>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2.1.2.</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Поддержка интеллектуального и творческого развития молодежи;</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176,00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36,00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36,00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537"/>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2.1.3.</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День призывника (2 призыва);</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15"/>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2.1.4.</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•Межрайонный фестиваль-конкурс солдатской песни «Необъявленная война;</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40,00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40,00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697"/>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2.1.5.</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Межрайонный фестиваль </w:t>
            </w:r>
            <w:proofErr w:type="spellStart"/>
            <w:r w:rsidRPr="00945E93">
              <w:rPr>
                <w:rFonts w:ascii="Times New Roman" w:eastAsia="Calibri" w:hAnsi="Times New Roman" w:cs="Times New Roman"/>
                <w:sz w:val="12"/>
                <w:szCs w:val="12"/>
              </w:rPr>
              <w:t>казачей</w:t>
            </w:r>
            <w:proofErr w:type="spellEnd"/>
            <w:r w:rsidRPr="00945E93">
              <w:rPr>
                <w:rFonts w:ascii="Times New Roman" w:eastAsia="Calibri" w:hAnsi="Times New Roman" w:cs="Times New Roman"/>
                <w:sz w:val="12"/>
                <w:szCs w:val="12"/>
              </w:rPr>
              <w:t xml:space="preserve"> культуры "Казачий холм"</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2018-2019</w:t>
            </w:r>
          </w:p>
        </w:tc>
        <w:tc>
          <w:tcPr>
            <w:tcW w:w="1418" w:type="dxa"/>
            <w:gridSpan w:val="2"/>
            <w:hideMark/>
          </w:tcPr>
          <w:p w:rsidR="00945E93" w:rsidRPr="00945E93" w:rsidRDefault="00945E93" w:rsidP="00B62CA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B62CA3">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68"/>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2.1.6.</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Всероссийский фестиваль исторической реконструкции  "</w:t>
            </w:r>
            <w:proofErr w:type="spellStart"/>
            <w:r w:rsidRPr="00945E93">
              <w:rPr>
                <w:rFonts w:ascii="Times New Roman" w:eastAsia="Calibri" w:hAnsi="Times New Roman" w:cs="Times New Roman"/>
                <w:sz w:val="12"/>
                <w:szCs w:val="12"/>
              </w:rPr>
              <w:t>Энколпион</w:t>
            </w:r>
            <w:proofErr w:type="spellEnd"/>
            <w:r w:rsidRPr="00945E93">
              <w:rPr>
                <w:rFonts w:ascii="Times New Roman" w:eastAsia="Calibri" w:hAnsi="Times New Roman" w:cs="Times New Roman"/>
                <w:sz w:val="12"/>
                <w:szCs w:val="12"/>
              </w:rPr>
              <w:t>"</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w:t>
            </w:r>
          </w:p>
        </w:tc>
        <w:tc>
          <w:tcPr>
            <w:tcW w:w="1418" w:type="dxa"/>
            <w:gridSpan w:val="2"/>
            <w:hideMark/>
          </w:tcPr>
          <w:p w:rsidR="00945E93" w:rsidRPr="00945E93" w:rsidRDefault="00945E93" w:rsidP="00B62CA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B62CA3">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75,00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75,00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06"/>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lastRenderedPageBreak/>
              <w:t>2.1.7.</w:t>
            </w:r>
          </w:p>
        </w:tc>
        <w:tc>
          <w:tcPr>
            <w:tcW w:w="1417" w:type="dxa"/>
            <w:hideMark/>
          </w:tcPr>
          <w:p w:rsidR="00945E93" w:rsidRPr="00945E93" w:rsidRDefault="00945E93" w:rsidP="00B62CA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 </w:t>
            </w:r>
            <w:r w:rsidR="00B62CA3">
              <w:rPr>
                <w:rFonts w:ascii="Times New Roman" w:eastAsia="Calibri" w:hAnsi="Times New Roman" w:cs="Times New Roman"/>
                <w:sz w:val="12"/>
                <w:szCs w:val="12"/>
              </w:rPr>
              <w:t xml:space="preserve">Праздники малых деревень </w:t>
            </w:r>
            <w:r w:rsidRPr="00945E93">
              <w:rPr>
                <w:rFonts w:ascii="Times New Roman" w:eastAsia="Calibri" w:hAnsi="Times New Roman" w:cs="Times New Roman"/>
                <w:sz w:val="12"/>
                <w:szCs w:val="12"/>
              </w:rPr>
              <w:t>Ярмарка ремесел;</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689"/>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2.1.8.</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Районный День молодежи</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50,00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50,00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557"/>
        </w:trPr>
        <w:tc>
          <w:tcPr>
            <w:tcW w:w="426" w:type="dxa"/>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2.2.</w:t>
            </w:r>
          </w:p>
        </w:tc>
        <w:tc>
          <w:tcPr>
            <w:tcW w:w="3402" w:type="dxa"/>
            <w:gridSpan w:val="4"/>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Тематические мероприятия, фестивали, конкурсы, посвященные Дню Победы:</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85,00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85,00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849"/>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2.2.1.</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Театрализованный праздник "Бал Победы", Губернский фестиваль  "Рожденные в сердце России"</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180,00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0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2.2.2.</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Участие в областных акциях: "Мужчина года", "Женщина года"</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545"/>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2.3.</w:t>
            </w:r>
          </w:p>
        </w:tc>
        <w:tc>
          <w:tcPr>
            <w:tcW w:w="3402" w:type="dxa"/>
            <w:gridSpan w:val="4"/>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Подготовка и проведение районных военно-спортивных игр:</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553"/>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2.3.1.</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 Военно-спортивная игра «Эстафета Победы»;</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30,00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2.3.2.</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30,00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2.4.</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Организация и проведение </w:t>
            </w:r>
            <w:proofErr w:type="spellStart"/>
            <w:r w:rsidRPr="00945E93">
              <w:rPr>
                <w:rFonts w:ascii="Times New Roman" w:eastAsia="Calibri" w:hAnsi="Times New Roman" w:cs="Times New Roman"/>
                <w:sz w:val="12"/>
                <w:szCs w:val="12"/>
              </w:rPr>
              <w:t>общерайонных</w:t>
            </w:r>
            <w:proofErr w:type="spellEnd"/>
            <w:r w:rsidRPr="00945E93">
              <w:rPr>
                <w:rFonts w:ascii="Times New Roman" w:eastAsia="Calibri" w:hAnsi="Times New Roman" w:cs="Times New Roman"/>
                <w:sz w:val="12"/>
                <w:szCs w:val="12"/>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585"/>
        </w:trPr>
        <w:tc>
          <w:tcPr>
            <w:tcW w:w="426" w:type="dxa"/>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2.5.</w:t>
            </w:r>
          </w:p>
        </w:tc>
        <w:tc>
          <w:tcPr>
            <w:tcW w:w="3402" w:type="dxa"/>
            <w:gridSpan w:val="4"/>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Организация работы по духовно-нравственному воспитанию жителей района:</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130,00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 </w:t>
            </w:r>
          </w:p>
        </w:tc>
      </w:tr>
      <w:tr w:rsidR="009C1CD3" w:rsidRPr="00945E93" w:rsidTr="00B62CA3">
        <w:trPr>
          <w:cantSplit/>
          <w:trHeight w:val="977"/>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2.5.1.</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Организация и проведение открытого межмуниципального фестиваля православной культуры «Свет Преображения»;</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768"/>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2.5.2.</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Районные Малышевские чтения</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2018-2019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70,00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60,00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B62CA3">
        <w:trPr>
          <w:cantSplit/>
          <w:trHeight w:val="990"/>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lastRenderedPageBreak/>
              <w:t>2.6.</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51,00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23,00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23,00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23,00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23,00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976"/>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2.7.</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3 467,61558</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1 171,00358</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1 171,00358</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1 296,61200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1 296,61200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1 000,00000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1 000,00000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45E93" w:rsidRPr="00945E93" w:rsidTr="009C1CD3">
        <w:trPr>
          <w:cantSplit/>
          <w:trHeight w:val="214"/>
        </w:trPr>
        <w:tc>
          <w:tcPr>
            <w:tcW w:w="7513" w:type="dxa"/>
            <w:gridSpan w:val="18"/>
            <w:hideMark/>
          </w:tcPr>
          <w:p w:rsidR="00945E93" w:rsidRPr="00945E93" w:rsidRDefault="00945E93" w:rsidP="009C1CD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3. Создание условий для развития системы объединений, клубов, организаци</w:t>
            </w:r>
            <w:r w:rsidR="009C1CD3">
              <w:rPr>
                <w:rFonts w:ascii="Times New Roman" w:eastAsia="Calibri" w:hAnsi="Times New Roman" w:cs="Times New Roman"/>
                <w:bCs/>
                <w:sz w:val="12"/>
                <w:szCs w:val="12"/>
              </w:rPr>
              <w:t xml:space="preserve">й в деятельности, которых есть </w:t>
            </w:r>
            <w:r w:rsidRPr="00945E93">
              <w:rPr>
                <w:rFonts w:ascii="Times New Roman" w:eastAsia="Calibri" w:hAnsi="Times New Roman" w:cs="Times New Roman"/>
                <w:bCs/>
                <w:sz w:val="12"/>
                <w:szCs w:val="12"/>
              </w:rPr>
              <w:t>Военно- патриотическое, духовно- нравственное, гражданское направление</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3.1.</w:t>
            </w:r>
          </w:p>
        </w:tc>
        <w:tc>
          <w:tcPr>
            <w:tcW w:w="1417" w:type="dxa"/>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Деятельность  Совета ветеранов войны и труда по воспитанию подрастающего поколения:• организация постоянной работы с ветеранами войны и труда на базе предприятий и организаций, учебных заведений</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AB122A">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w:t>
            </w:r>
            <w:r w:rsidR="00AB122A">
              <w:rPr>
                <w:rFonts w:ascii="Times New Roman" w:eastAsia="Calibri" w:hAnsi="Times New Roman" w:cs="Times New Roman"/>
                <w:sz w:val="12"/>
                <w:szCs w:val="12"/>
              </w:rPr>
              <w:t xml:space="preserve"> </w:t>
            </w:r>
            <w:r w:rsidRPr="00945E93">
              <w:rPr>
                <w:rFonts w:ascii="Times New Roman" w:eastAsia="Calibri" w:hAnsi="Times New Roman" w:cs="Times New Roman"/>
                <w:sz w:val="12"/>
                <w:szCs w:val="12"/>
              </w:rPr>
              <w:t>(МАУК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300,00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3.2.</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6,00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C1CD3" w:rsidRPr="00945E93" w:rsidTr="00AB122A">
        <w:trPr>
          <w:cantSplit/>
          <w:trHeight w:val="1134"/>
        </w:trPr>
        <w:tc>
          <w:tcPr>
            <w:tcW w:w="426"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3.3.</w:t>
            </w:r>
          </w:p>
        </w:tc>
        <w:tc>
          <w:tcPr>
            <w:tcW w:w="141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567" w:type="dxa"/>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2017-2019</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10,00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sz w:val="12"/>
                <w:szCs w:val="12"/>
              </w:rPr>
            </w:pPr>
            <w:r w:rsidRPr="00945E93">
              <w:rPr>
                <w:rFonts w:ascii="Times New Roman" w:eastAsia="Calibri" w:hAnsi="Times New Roman" w:cs="Times New Roman"/>
                <w:sz w:val="12"/>
                <w:szCs w:val="12"/>
              </w:rPr>
              <w:t>0,00</w:t>
            </w:r>
          </w:p>
        </w:tc>
      </w:tr>
      <w:tr w:rsidR="00945E93" w:rsidRPr="00945E93" w:rsidTr="009C1CD3">
        <w:trPr>
          <w:cantSplit/>
          <w:trHeight w:val="134"/>
        </w:trPr>
        <w:tc>
          <w:tcPr>
            <w:tcW w:w="7513" w:type="dxa"/>
            <w:gridSpan w:val="18"/>
            <w:hideMark/>
          </w:tcPr>
          <w:p w:rsidR="00945E93" w:rsidRPr="00945E93" w:rsidRDefault="00945E93" w:rsidP="009C1CD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 Издательское и информационное обеспечение в области патриотического воспитания</w:t>
            </w:r>
          </w:p>
        </w:tc>
      </w:tr>
      <w:tr w:rsidR="009C1CD3" w:rsidRPr="00945E93" w:rsidTr="00B62CA3">
        <w:trPr>
          <w:cantSplit/>
          <w:trHeight w:val="884"/>
        </w:trPr>
        <w:tc>
          <w:tcPr>
            <w:tcW w:w="2410" w:type="dxa"/>
            <w:gridSpan w:val="3"/>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w:t>
            </w:r>
          </w:p>
        </w:tc>
        <w:tc>
          <w:tcPr>
            <w:tcW w:w="1418" w:type="dxa"/>
            <w:gridSpan w:val="2"/>
            <w:hideMark/>
          </w:tcPr>
          <w:p w:rsidR="00945E93" w:rsidRPr="00945E93" w:rsidRDefault="00945E93" w:rsidP="00945E93">
            <w:pPr>
              <w:tabs>
                <w:tab w:val="left" w:pos="284"/>
              </w:tabs>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ИТОГО: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5617,61558</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2071,00358</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2071,00358</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2266,61200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2266,61200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1 280,00000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1 280,00000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r>
      <w:tr w:rsidR="009C1CD3" w:rsidRPr="00945E93" w:rsidTr="00B62CA3">
        <w:trPr>
          <w:cantSplit/>
          <w:trHeight w:val="840"/>
        </w:trPr>
        <w:tc>
          <w:tcPr>
            <w:tcW w:w="426" w:type="dxa"/>
            <w:vMerge w:val="restart"/>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 </w:t>
            </w:r>
          </w:p>
        </w:tc>
        <w:tc>
          <w:tcPr>
            <w:tcW w:w="3402" w:type="dxa"/>
            <w:gridSpan w:val="4"/>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 (МАУК МКДЦ)</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1250,00000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420,00000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420,00000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720,00000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720,00000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110,00000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110,00000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w:t>
            </w:r>
          </w:p>
        </w:tc>
      </w:tr>
      <w:tr w:rsidR="009C1CD3" w:rsidRPr="00945E93" w:rsidTr="00B62CA3">
        <w:trPr>
          <w:cantSplit/>
          <w:trHeight w:val="697"/>
        </w:trPr>
        <w:tc>
          <w:tcPr>
            <w:tcW w:w="426"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3402" w:type="dxa"/>
            <w:gridSpan w:val="4"/>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МКУ «Управление культуры, туризма и молодежной политики» (МБУК "МЦБ")</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200,00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w:t>
            </w:r>
          </w:p>
        </w:tc>
      </w:tr>
      <w:tr w:rsidR="009C1CD3" w:rsidRPr="00945E93" w:rsidTr="00B62CA3">
        <w:trPr>
          <w:cantSplit/>
          <w:trHeight w:val="909"/>
        </w:trPr>
        <w:tc>
          <w:tcPr>
            <w:tcW w:w="426" w:type="dxa"/>
            <w:vMerge/>
            <w:hideMark/>
          </w:tcPr>
          <w:p w:rsidR="00945E93" w:rsidRPr="00945E93" w:rsidRDefault="00945E93" w:rsidP="00945E93">
            <w:pPr>
              <w:tabs>
                <w:tab w:val="left" w:pos="284"/>
              </w:tabs>
              <w:rPr>
                <w:rFonts w:ascii="Times New Roman" w:eastAsia="Calibri" w:hAnsi="Times New Roman" w:cs="Times New Roman"/>
                <w:sz w:val="12"/>
                <w:szCs w:val="12"/>
              </w:rPr>
            </w:pPr>
          </w:p>
        </w:tc>
        <w:tc>
          <w:tcPr>
            <w:tcW w:w="3402" w:type="dxa"/>
            <w:gridSpan w:val="4"/>
            <w:hideMark/>
          </w:tcPr>
          <w:p w:rsidR="00945E93" w:rsidRPr="00945E93" w:rsidRDefault="00945E93" w:rsidP="00945E93">
            <w:pPr>
              <w:tabs>
                <w:tab w:val="left" w:pos="284"/>
              </w:tabs>
              <w:rPr>
                <w:rFonts w:ascii="Times New Roman" w:eastAsia="Calibri" w:hAnsi="Times New Roman" w:cs="Times New Roman"/>
                <w:sz w:val="12"/>
                <w:szCs w:val="12"/>
              </w:rPr>
            </w:pPr>
            <w:r w:rsidRPr="00945E93">
              <w:rPr>
                <w:rFonts w:ascii="Times New Roman" w:eastAsia="Calibri" w:hAnsi="Times New Roman" w:cs="Times New Roman"/>
                <w:sz w:val="12"/>
                <w:szCs w:val="12"/>
              </w:rPr>
              <w:t>МБУ "ДМО"</w:t>
            </w:r>
          </w:p>
        </w:tc>
        <w:tc>
          <w:tcPr>
            <w:tcW w:w="283" w:type="dxa"/>
            <w:textDirection w:val="tbRl"/>
            <w:hideMark/>
          </w:tcPr>
          <w:p w:rsidR="00945E93" w:rsidRPr="00945E93" w:rsidRDefault="00945E93" w:rsidP="00AB122A">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4167,615580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1451,003580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1451,003580</w:t>
            </w:r>
          </w:p>
        </w:tc>
        <w:tc>
          <w:tcPr>
            <w:tcW w:w="284" w:type="dxa"/>
            <w:textDirection w:val="tbRl"/>
          </w:tcPr>
          <w:p w:rsidR="00945E93" w:rsidRPr="00945E93" w:rsidRDefault="00AB122A" w:rsidP="009C1CD3">
            <w:pPr>
              <w:tabs>
                <w:tab w:val="left" w:pos="284"/>
              </w:tabs>
              <w:ind w:left="113" w:right="113"/>
              <w:rPr>
                <w:rFonts w:ascii="Times New Roman" w:eastAsia="Calibri" w:hAnsi="Times New Roman" w:cs="Times New Roman"/>
                <w:bCs/>
                <w:sz w:val="12"/>
                <w:szCs w:val="12"/>
              </w:rPr>
            </w:pPr>
            <w:r w:rsidRPr="00AB122A">
              <w:rPr>
                <w:rFonts w:ascii="Times New Roman" w:eastAsia="Calibri" w:hAnsi="Times New Roman" w:cs="Times New Roman"/>
                <w:bCs/>
                <w:sz w:val="12"/>
                <w:szCs w:val="12"/>
              </w:rPr>
              <w:t>0,000000</w:t>
            </w:r>
          </w:p>
        </w:tc>
        <w:tc>
          <w:tcPr>
            <w:tcW w:w="283" w:type="dxa"/>
            <w:textDirection w:val="tbRl"/>
          </w:tcPr>
          <w:p w:rsidR="00945E93" w:rsidRPr="00945E93" w:rsidRDefault="00AB122A" w:rsidP="009C1CD3">
            <w:pPr>
              <w:tabs>
                <w:tab w:val="left" w:pos="284"/>
              </w:tabs>
              <w:ind w:left="113" w:right="113"/>
              <w:rPr>
                <w:rFonts w:ascii="Times New Roman" w:eastAsia="Calibri" w:hAnsi="Times New Roman" w:cs="Times New Roman"/>
                <w:bCs/>
                <w:sz w:val="12"/>
                <w:szCs w:val="12"/>
              </w:rPr>
            </w:pPr>
            <w:r w:rsidRPr="00AB122A">
              <w:rPr>
                <w:rFonts w:ascii="Times New Roman" w:eastAsia="Calibri" w:hAnsi="Times New Roman" w:cs="Times New Roman"/>
                <w:bCs/>
                <w:sz w:val="12"/>
                <w:szCs w:val="12"/>
              </w:rPr>
              <w:t>0,000000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1546,612000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1546,612000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1170,000000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1170,000000</w:t>
            </w:r>
          </w:p>
        </w:tc>
        <w:tc>
          <w:tcPr>
            <w:tcW w:w="284"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0,000000</w:t>
            </w:r>
          </w:p>
        </w:tc>
        <w:tc>
          <w:tcPr>
            <w:tcW w:w="283" w:type="dxa"/>
            <w:textDirection w:val="tbRl"/>
            <w:hideMark/>
          </w:tcPr>
          <w:p w:rsidR="00945E93" w:rsidRPr="00945E93" w:rsidRDefault="00945E93" w:rsidP="009C1CD3">
            <w:pPr>
              <w:tabs>
                <w:tab w:val="left" w:pos="284"/>
              </w:tabs>
              <w:ind w:left="113" w:right="113"/>
              <w:rPr>
                <w:rFonts w:ascii="Times New Roman" w:eastAsia="Calibri" w:hAnsi="Times New Roman" w:cs="Times New Roman"/>
                <w:bCs/>
                <w:sz w:val="12"/>
                <w:szCs w:val="12"/>
              </w:rPr>
            </w:pPr>
            <w:r w:rsidRPr="00945E93">
              <w:rPr>
                <w:rFonts w:ascii="Times New Roman" w:eastAsia="Calibri" w:hAnsi="Times New Roman" w:cs="Times New Roman"/>
                <w:bCs/>
                <w:sz w:val="12"/>
                <w:szCs w:val="12"/>
              </w:rPr>
              <w:t>0,000000</w:t>
            </w:r>
          </w:p>
        </w:tc>
      </w:tr>
    </w:tbl>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9700A8" w:rsidRDefault="009700A8" w:rsidP="006D4521">
      <w:pPr>
        <w:tabs>
          <w:tab w:val="left" w:pos="284"/>
        </w:tabs>
        <w:spacing w:after="0" w:line="240" w:lineRule="auto"/>
        <w:jc w:val="both"/>
        <w:rPr>
          <w:rFonts w:ascii="Times New Roman" w:eastAsia="Calibri" w:hAnsi="Times New Roman" w:cs="Times New Roman"/>
          <w:sz w:val="12"/>
          <w:szCs w:val="12"/>
        </w:rPr>
      </w:pPr>
    </w:p>
    <w:p w:rsidR="009700A8" w:rsidRDefault="009700A8" w:rsidP="006D4521">
      <w:pPr>
        <w:tabs>
          <w:tab w:val="left" w:pos="284"/>
        </w:tabs>
        <w:spacing w:after="0" w:line="240" w:lineRule="auto"/>
        <w:jc w:val="both"/>
        <w:rPr>
          <w:rFonts w:ascii="Times New Roman" w:eastAsia="Calibri" w:hAnsi="Times New Roman" w:cs="Times New Roman"/>
          <w:sz w:val="12"/>
          <w:szCs w:val="12"/>
        </w:rPr>
      </w:pPr>
    </w:p>
    <w:p w:rsidR="009700A8" w:rsidRDefault="009700A8" w:rsidP="006D4521">
      <w:pPr>
        <w:tabs>
          <w:tab w:val="left" w:pos="284"/>
        </w:tabs>
        <w:spacing w:after="0" w:line="240" w:lineRule="auto"/>
        <w:jc w:val="both"/>
        <w:rPr>
          <w:rFonts w:ascii="Times New Roman" w:eastAsia="Calibri" w:hAnsi="Times New Roman" w:cs="Times New Roman"/>
          <w:sz w:val="12"/>
          <w:szCs w:val="12"/>
        </w:rPr>
      </w:pPr>
    </w:p>
    <w:p w:rsidR="009700A8" w:rsidRPr="000318BE" w:rsidRDefault="009700A8" w:rsidP="009700A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9700A8" w:rsidRPr="000318BE" w:rsidRDefault="009700A8" w:rsidP="009700A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9700A8" w:rsidRPr="000318BE" w:rsidRDefault="009700A8" w:rsidP="009700A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9700A8" w:rsidRPr="000318BE" w:rsidRDefault="009700A8" w:rsidP="009700A8">
      <w:pPr>
        <w:tabs>
          <w:tab w:val="left" w:pos="284"/>
        </w:tabs>
        <w:spacing w:after="0" w:line="240" w:lineRule="auto"/>
        <w:jc w:val="center"/>
        <w:rPr>
          <w:rFonts w:ascii="Times New Roman" w:eastAsia="Calibri" w:hAnsi="Times New Roman" w:cs="Times New Roman"/>
          <w:sz w:val="12"/>
          <w:szCs w:val="12"/>
        </w:rPr>
      </w:pPr>
    </w:p>
    <w:p w:rsidR="009700A8" w:rsidRPr="000318BE" w:rsidRDefault="009700A8" w:rsidP="009700A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9700A8" w:rsidRPr="000318BE" w:rsidRDefault="009700A8" w:rsidP="009700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№169</w:t>
      </w:r>
    </w:p>
    <w:p w:rsidR="009700A8" w:rsidRDefault="009700A8" w:rsidP="009700A8">
      <w:pPr>
        <w:tabs>
          <w:tab w:val="left" w:pos="284"/>
        </w:tabs>
        <w:spacing w:after="0" w:line="240" w:lineRule="auto"/>
        <w:jc w:val="center"/>
        <w:rPr>
          <w:rFonts w:ascii="Times New Roman" w:eastAsia="Calibri" w:hAnsi="Times New Roman" w:cs="Times New Roman"/>
          <w:b/>
          <w:sz w:val="12"/>
          <w:szCs w:val="12"/>
        </w:rPr>
      </w:pPr>
      <w:r w:rsidRPr="009700A8">
        <w:rPr>
          <w:rFonts w:ascii="Times New Roman" w:eastAsia="Calibri" w:hAnsi="Times New Roman" w:cs="Times New Roman"/>
          <w:b/>
          <w:sz w:val="12"/>
          <w:szCs w:val="12"/>
        </w:rPr>
        <w:t>О внесении изменений в Приложение № 1 к постановлению администрации</w:t>
      </w:r>
    </w:p>
    <w:p w:rsidR="009700A8" w:rsidRDefault="009700A8" w:rsidP="009700A8">
      <w:pPr>
        <w:tabs>
          <w:tab w:val="left" w:pos="284"/>
        </w:tabs>
        <w:spacing w:after="0" w:line="240" w:lineRule="auto"/>
        <w:jc w:val="center"/>
        <w:rPr>
          <w:rFonts w:ascii="Times New Roman" w:eastAsia="Calibri" w:hAnsi="Times New Roman" w:cs="Times New Roman"/>
          <w:b/>
          <w:sz w:val="12"/>
          <w:szCs w:val="12"/>
        </w:rPr>
      </w:pPr>
      <w:r w:rsidRPr="009700A8">
        <w:rPr>
          <w:rFonts w:ascii="Times New Roman" w:eastAsia="Calibri" w:hAnsi="Times New Roman" w:cs="Times New Roman"/>
          <w:b/>
          <w:sz w:val="12"/>
          <w:szCs w:val="12"/>
        </w:rPr>
        <w:t xml:space="preserve"> муниципального района Сергиевский № 1172  от 03.11.2016г. «Об утверждении муниципальной программы  </w:t>
      </w:r>
    </w:p>
    <w:p w:rsidR="005974A8" w:rsidRPr="009700A8" w:rsidRDefault="009700A8" w:rsidP="009700A8">
      <w:pPr>
        <w:tabs>
          <w:tab w:val="left" w:pos="284"/>
        </w:tabs>
        <w:spacing w:after="0" w:line="240" w:lineRule="auto"/>
        <w:jc w:val="center"/>
        <w:rPr>
          <w:rFonts w:ascii="Times New Roman" w:eastAsia="Calibri" w:hAnsi="Times New Roman" w:cs="Times New Roman"/>
          <w:b/>
          <w:sz w:val="12"/>
          <w:szCs w:val="12"/>
        </w:rPr>
      </w:pPr>
      <w:r w:rsidRPr="009700A8">
        <w:rPr>
          <w:rFonts w:ascii="Times New Roman" w:eastAsia="Calibri" w:hAnsi="Times New Roman" w:cs="Times New Roman"/>
          <w:b/>
          <w:sz w:val="12"/>
          <w:szCs w:val="12"/>
        </w:rPr>
        <w:t>«Развитие сферы культуры и туризма на территории муниципального района Сергиевский на 2017-2019 годы»</w:t>
      </w:r>
    </w:p>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sidRPr="009700A8">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реализации мероприятий по развитию сферы культуры и туризма, администрация муниципального района Сергиевский</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700A8">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sidRPr="009700A8">
        <w:rPr>
          <w:rFonts w:ascii="Times New Roman" w:eastAsia="Calibri" w:hAnsi="Times New Roman" w:cs="Times New Roman"/>
          <w:sz w:val="12"/>
          <w:szCs w:val="12"/>
        </w:rPr>
        <w:t>1.1 Приложение № 1 к Программе изложить в редакции согласно приложению № 1 к настоящему постановлению.</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700A8">
        <w:rPr>
          <w:rFonts w:ascii="Times New Roman" w:eastAsia="Calibri" w:hAnsi="Times New Roman" w:cs="Times New Roman"/>
          <w:sz w:val="12"/>
          <w:szCs w:val="12"/>
        </w:rPr>
        <w:t>Опубликовать настоящее постановление в газете «Сергиевский вестник».</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700A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700A8" w:rsidRPr="009700A8" w:rsidRDefault="009700A8" w:rsidP="009700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700A8">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9700A8">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9700A8" w:rsidRPr="009700A8" w:rsidRDefault="009700A8" w:rsidP="009700A8">
      <w:pPr>
        <w:tabs>
          <w:tab w:val="left" w:pos="284"/>
        </w:tabs>
        <w:spacing w:after="0" w:line="240" w:lineRule="auto"/>
        <w:jc w:val="right"/>
        <w:rPr>
          <w:rFonts w:ascii="Times New Roman" w:eastAsia="Calibri" w:hAnsi="Times New Roman" w:cs="Times New Roman"/>
          <w:sz w:val="12"/>
          <w:szCs w:val="12"/>
        </w:rPr>
      </w:pPr>
    </w:p>
    <w:p w:rsidR="009700A8" w:rsidRDefault="009700A8" w:rsidP="009700A8">
      <w:pPr>
        <w:tabs>
          <w:tab w:val="left" w:pos="284"/>
        </w:tabs>
        <w:spacing w:after="0" w:line="240" w:lineRule="auto"/>
        <w:jc w:val="right"/>
        <w:rPr>
          <w:rFonts w:ascii="Times New Roman" w:eastAsia="Calibri" w:hAnsi="Times New Roman" w:cs="Times New Roman"/>
          <w:sz w:val="12"/>
          <w:szCs w:val="12"/>
        </w:rPr>
      </w:pPr>
      <w:r w:rsidRPr="009700A8">
        <w:rPr>
          <w:rFonts w:ascii="Times New Roman" w:eastAsia="Calibri" w:hAnsi="Times New Roman" w:cs="Times New Roman"/>
          <w:sz w:val="12"/>
          <w:szCs w:val="12"/>
        </w:rPr>
        <w:t>Глава муниципального района Сергиевский</w:t>
      </w:r>
    </w:p>
    <w:p w:rsidR="005974A8" w:rsidRDefault="009700A8" w:rsidP="009700A8">
      <w:pPr>
        <w:tabs>
          <w:tab w:val="left" w:pos="284"/>
        </w:tabs>
        <w:spacing w:after="0" w:line="240" w:lineRule="auto"/>
        <w:jc w:val="right"/>
        <w:rPr>
          <w:rFonts w:ascii="Times New Roman" w:eastAsia="Calibri" w:hAnsi="Times New Roman" w:cs="Times New Roman"/>
          <w:sz w:val="12"/>
          <w:szCs w:val="12"/>
        </w:rPr>
      </w:pPr>
      <w:r w:rsidRPr="009700A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700A8">
        <w:rPr>
          <w:rFonts w:ascii="Times New Roman" w:eastAsia="Calibri" w:hAnsi="Times New Roman" w:cs="Times New Roman"/>
          <w:sz w:val="12"/>
          <w:szCs w:val="12"/>
        </w:rPr>
        <w:t>Веселов</w:t>
      </w:r>
    </w:p>
    <w:p w:rsidR="00D22E96" w:rsidRDefault="00D22E96" w:rsidP="009700A8">
      <w:pPr>
        <w:tabs>
          <w:tab w:val="left" w:pos="284"/>
        </w:tabs>
        <w:spacing w:after="0" w:line="240" w:lineRule="auto"/>
        <w:jc w:val="right"/>
        <w:rPr>
          <w:rFonts w:ascii="Times New Roman" w:eastAsia="Calibri" w:hAnsi="Times New Roman" w:cs="Times New Roman"/>
          <w:sz w:val="12"/>
          <w:szCs w:val="12"/>
        </w:rPr>
      </w:pPr>
    </w:p>
    <w:p w:rsidR="00D22E96" w:rsidRPr="000318BE" w:rsidRDefault="00D22E96" w:rsidP="00D22E9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D22E96" w:rsidRPr="000318BE" w:rsidRDefault="00D22E96" w:rsidP="00D22E9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22E96" w:rsidRPr="000318BE" w:rsidRDefault="00D22E96" w:rsidP="00D22E9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22E96" w:rsidRDefault="00D22E96" w:rsidP="00D22E9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№169 от «02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D22E96" w:rsidRPr="00D22E96" w:rsidRDefault="00D22E96" w:rsidP="00D22E96">
      <w:pPr>
        <w:tabs>
          <w:tab w:val="left" w:pos="284"/>
        </w:tabs>
        <w:spacing w:after="0" w:line="240" w:lineRule="auto"/>
        <w:jc w:val="center"/>
        <w:rPr>
          <w:rFonts w:ascii="Times New Roman" w:eastAsia="Calibri" w:hAnsi="Times New Roman" w:cs="Times New Roman"/>
          <w:b/>
          <w:sz w:val="12"/>
          <w:szCs w:val="12"/>
        </w:rPr>
      </w:pPr>
      <w:r w:rsidRPr="00D22E96">
        <w:rPr>
          <w:rFonts w:ascii="Times New Roman" w:eastAsia="Calibri" w:hAnsi="Times New Roman" w:cs="Times New Roman"/>
          <w:b/>
          <w:sz w:val="12"/>
          <w:szCs w:val="12"/>
        </w:rPr>
        <w:t>МЕРОПРИЯТИЯ</w:t>
      </w:r>
    </w:p>
    <w:p w:rsidR="00D22E96" w:rsidRPr="00D22E96" w:rsidRDefault="00D22E96" w:rsidP="00D22E96">
      <w:pPr>
        <w:tabs>
          <w:tab w:val="left" w:pos="284"/>
        </w:tabs>
        <w:spacing w:after="0" w:line="240" w:lineRule="auto"/>
        <w:jc w:val="center"/>
        <w:rPr>
          <w:rFonts w:ascii="Times New Roman" w:eastAsia="Calibri" w:hAnsi="Times New Roman" w:cs="Times New Roman"/>
          <w:b/>
          <w:sz w:val="12"/>
          <w:szCs w:val="12"/>
        </w:rPr>
      </w:pPr>
      <w:r w:rsidRPr="00D22E96">
        <w:rPr>
          <w:rFonts w:ascii="Times New Roman" w:eastAsia="Calibri" w:hAnsi="Times New Roman" w:cs="Times New Roman"/>
          <w:b/>
          <w:sz w:val="12"/>
          <w:szCs w:val="12"/>
        </w:rPr>
        <w:t>ПО РАЗВИТИЮ СФЕРЫ КУЛЬТУРЫ И ТУРИЗМА</w:t>
      </w:r>
    </w:p>
    <w:p w:rsidR="005974A8" w:rsidRPr="00D22E96" w:rsidRDefault="00D22E96" w:rsidP="00D22E96">
      <w:pPr>
        <w:tabs>
          <w:tab w:val="left" w:pos="284"/>
        </w:tabs>
        <w:spacing w:after="0" w:line="240" w:lineRule="auto"/>
        <w:jc w:val="center"/>
        <w:rPr>
          <w:rFonts w:ascii="Times New Roman" w:eastAsia="Calibri" w:hAnsi="Times New Roman" w:cs="Times New Roman"/>
          <w:b/>
          <w:sz w:val="12"/>
          <w:szCs w:val="12"/>
        </w:rPr>
      </w:pPr>
      <w:r w:rsidRPr="00D22E96">
        <w:rPr>
          <w:rFonts w:ascii="Times New Roman" w:eastAsia="Calibri" w:hAnsi="Times New Roman" w:cs="Times New Roman"/>
          <w:b/>
          <w:sz w:val="12"/>
          <w:szCs w:val="12"/>
        </w:rPr>
        <w:t>НА ТЕРРИТОРИИ МУНИЦИПАЛЬНОГО РАЙОНА СЕРГИЕВСКИЙ  НА 2017– 2019 ГОДЫ</w:t>
      </w:r>
    </w:p>
    <w:p w:rsidR="005974A8" w:rsidRPr="00D22E96" w:rsidRDefault="005974A8" w:rsidP="00D22E96">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417"/>
        <w:gridCol w:w="567"/>
        <w:gridCol w:w="1418"/>
        <w:gridCol w:w="283"/>
        <w:gridCol w:w="284"/>
        <w:gridCol w:w="283"/>
        <w:gridCol w:w="284"/>
        <w:gridCol w:w="283"/>
        <w:gridCol w:w="284"/>
        <w:gridCol w:w="283"/>
        <w:gridCol w:w="284"/>
        <w:gridCol w:w="283"/>
        <w:gridCol w:w="284"/>
        <w:gridCol w:w="283"/>
        <w:gridCol w:w="315"/>
        <w:gridCol w:w="252"/>
      </w:tblGrid>
      <w:tr w:rsidR="00D22E96" w:rsidRPr="00D22E96" w:rsidTr="000E5414">
        <w:trPr>
          <w:trHeight w:val="202"/>
        </w:trPr>
        <w:tc>
          <w:tcPr>
            <w:tcW w:w="426"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№п/п</w:t>
            </w:r>
          </w:p>
        </w:tc>
        <w:tc>
          <w:tcPr>
            <w:tcW w:w="1417"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Наименование мероприятия</w:t>
            </w:r>
          </w:p>
        </w:tc>
        <w:tc>
          <w:tcPr>
            <w:tcW w:w="567"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Сроки исполнения</w:t>
            </w:r>
          </w:p>
        </w:tc>
        <w:tc>
          <w:tcPr>
            <w:tcW w:w="1418"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Исполнитель</w:t>
            </w:r>
          </w:p>
        </w:tc>
        <w:tc>
          <w:tcPr>
            <w:tcW w:w="283" w:type="dxa"/>
            <w:vMerge w:val="restart"/>
            <w:textDirection w:val="tbRl"/>
            <w:hideMark/>
          </w:tcPr>
          <w:p w:rsidR="00D22E96" w:rsidRPr="00D22E96" w:rsidRDefault="00D22E96" w:rsidP="000E5414">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Объем финансирования (руб.)</w:t>
            </w:r>
          </w:p>
        </w:tc>
        <w:tc>
          <w:tcPr>
            <w:tcW w:w="3402" w:type="dxa"/>
            <w:gridSpan w:val="12"/>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Планируемый объем финансирования по годам (тыс. руб.)</w:t>
            </w:r>
          </w:p>
        </w:tc>
      </w:tr>
      <w:tr w:rsidR="00D22E96" w:rsidRPr="00D22E96" w:rsidTr="000E5414">
        <w:trPr>
          <w:trHeight w:val="133"/>
        </w:trPr>
        <w:tc>
          <w:tcPr>
            <w:tcW w:w="426"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1417"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567"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1418"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283"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1134" w:type="dxa"/>
            <w:gridSpan w:val="4"/>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2017 г.</w:t>
            </w:r>
          </w:p>
        </w:tc>
        <w:tc>
          <w:tcPr>
            <w:tcW w:w="1134" w:type="dxa"/>
            <w:gridSpan w:val="4"/>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2018 г.</w:t>
            </w:r>
          </w:p>
        </w:tc>
        <w:tc>
          <w:tcPr>
            <w:tcW w:w="1134" w:type="dxa"/>
            <w:gridSpan w:val="4"/>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2019 г.</w:t>
            </w:r>
          </w:p>
        </w:tc>
      </w:tr>
      <w:tr w:rsidR="00D22E96" w:rsidRPr="00D22E96" w:rsidTr="000E5414">
        <w:trPr>
          <w:trHeight w:val="2532"/>
        </w:trPr>
        <w:tc>
          <w:tcPr>
            <w:tcW w:w="426"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1417"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567"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1418"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283" w:type="dxa"/>
            <w:vMerge/>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Общий объем финансирования</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местного бюджета</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Общий объем финансирования</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местного бюджета</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Общий объем финансирования</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местного бюджета</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средства от приносящей доход деятельности</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областной или федеральный бюджет</w:t>
            </w:r>
          </w:p>
        </w:tc>
      </w:tr>
      <w:tr w:rsidR="00D22E96" w:rsidRPr="00D22E96" w:rsidTr="0047104A">
        <w:trPr>
          <w:trHeight w:val="67"/>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 Сохранение и использование историко-культурного наследия</w:t>
            </w:r>
          </w:p>
        </w:tc>
      </w:tr>
      <w:tr w:rsidR="00D22E96" w:rsidRPr="00D22E96" w:rsidTr="0047104A">
        <w:trPr>
          <w:trHeight w:val="56"/>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1.1 Развитие музейной сферы и краеведческой деятельности</w:t>
            </w:r>
          </w:p>
        </w:tc>
      </w:tr>
      <w:tr w:rsidR="00D22E96" w:rsidRPr="00D22E96" w:rsidTr="000E5414">
        <w:trPr>
          <w:cantSplit/>
          <w:trHeight w:val="972"/>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1.1.1.</w:t>
            </w:r>
          </w:p>
        </w:tc>
        <w:tc>
          <w:tcPr>
            <w:tcW w:w="1417" w:type="dxa"/>
            <w:hideMark/>
          </w:tcPr>
          <w:p w:rsidR="00D22E96" w:rsidRPr="00D22E96" w:rsidRDefault="00D22E96" w:rsidP="000E5414">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Развитие музейной сферы и краеведческой деятельности</w:t>
            </w:r>
            <w:r w:rsidR="000E5414">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(организация выставок, экспедиций)</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0E5414">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 xml:space="preserve">7 757,48313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2 826,03505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1 671,08505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222,50000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932,45000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3 131,44808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1 619,45608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314,50000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1 197,49200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1 800,00000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1 500,00000  </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300,00000  </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r>
      <w:tr w:rsidR="00D22E96" w:rsidRPr="00D22E96" w:rsidTr="000E5414">
        <w:trPr>
          <w:cantSplit/>
          <w:trHeight w:val="909"/>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1.1.2.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0E5414">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 xml:space="preserve">250,00000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100,00000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100,00000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100,00000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100,00000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50,00000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50,00000  </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0,00000  </w:t>
            </w:r>
          </w:p>
        </w:tc>
      </w:tr>
      <w:tr w:rsidR="00D22E96" w:rsidRPr="00D22E96" w:rsidTr="000E5414">
        <w:trPr>
          <w:cantSplit/>
          <w:trHeight w:val="201"/>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lastRenderedPageBreak/>
              <w:t>1.2 Развитие народных художественных промыслов и ремесел</w:t>
            </w:r>
          </w:p>
        </w:tc>
      </w:tr>
      <w:tr w:rsidR="00D22E96" w:rsidRPr="00D22E96" w:rsidTr="000E5414">
        <w:trPr>
          <w:cantSplit/>
          <w:trHeight w:val="113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1.2.1.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0E5414">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0E5414">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0E5414">
        <w:trPr>
          <w:cantSplit/>
          <w:trHeight w:val="150"/>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D22E96" w:rsidRPr="00D22E96" w:rsidTr="00262A7E">
        <w:trPr>
          <w:cantSplit/>
          <w:trHeight w:val="847"/>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1.3.1.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0E5414">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0E5414">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138,83900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58,83900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58,83900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702"/>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1.3.2.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w:t>
            </w:r>
            <w:proofErr w:type="spellStart"/>
            <w:r w:rsidRPr="00D22E96">
              <w:rPr>
                <w:rFonts w:ascii="Times New Roman" w:eastAsia="Calibri" w:hAnsi="Times New Roman" w:cs="Times New Roman"/>
                <w:sz w:val="12"/>
                <w:szCs w:val="12"/>
              </w:rPr>
              <w:t>Алябьевский</w:t>
            </w:r>
            <w:proofErr w:type="spellEnd"/>
            <w:r w:rsidRPr="00D22E96">
              <w:rPr>
                <w:rFonts w:ascii="Times New Roman" w:eastAsia="Calibri" w:hAnsi="Times New Roman" w:cs="Times New Roman"/>
                <w:sz w:val="12"/>
                <w:szCs w:val="12"/>
              </w:rPr>
              <w:t xml:space="preserve"> бал» для жителей района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841"/>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1.3.3.</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Организация и проведение сельскохозяйственной ярмарки</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2017</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1200,00000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129"/>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1.4 Совершенствование библиотечного обслуживания</w:t>
            </w:r>
          </w:p>
        </w:tc>
      </w:tr>
      <w:tr w:rsidR="00D22E96" w:rsidRPr="00D22E96" w:rsidTr="00262A7E">
        <w:trPr>
          <w:cantSplit/>
          <w:trHeight w:val="685"/>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1.4.1.</w:t>
            </w:r>
          </w:p>
        </w:tc>
        <w:tc>
          <w:tcPr>
            <w:tcW w:w="1417"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Программа летних чтений</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(приобретение книг и поощрение участников)</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28,00000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8,00000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8,00000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695"/>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Районная краеведческая экспедиция по </w:t>
            </w:r>
            <w:proofErr w:type="spellStart"/>
            <w:r w:rsidRPr="00D22E96">
              <w:rPr>
                <w:rFonts w:ascii="Times New Roman" w:eastAsia="Calibri" w:hAnsi="Times New Roman" w:cs="Times New Roman"/>
                <w:sz w:val="12"/>
                <w:szCs w:val="12"/>
              </w:rPr>
              <w:t>гаринским</w:t>
            </w:r>
            <w:proofErr w:type="spellEnd"/>
            <w:r w:rsidRPr="00D22E96">
              <w:rPr>
                <w:rFonts w:ascii="Times New Roman" w:eastAsia="Calibri" w:hAnsi="Times New Roman" w:cs="Times New Roman"/>
                <w:sz w:val="12"/>
                <w:szCs w:val="12"/>
              </w:rPr>
              <w:t xml:space="preserve"> местам (</w:t>
            </w:r>
            <w:proofErr w:type="spellStart"/>
            <w:r w:rsidRPr="00D22E96">
              <w:rPr>
                <w:rFonts w:ascii="Times New Roman" w:eastAsia="Calibri" w:hAnsi="Times New Roman" w:cs="Times New Roman"/>
                <w:sz w:val="12"/>
                <w:szCs w:val="12"/>
              </w:rPr>
              <w:t>Гаринские</w:t>
            </w:r>
            <w:proofErr w:type="spellEnd"/>
            <w:r w:rsidRPr="00D22E96">
              <w:rPr>
                <w:rFonts w:ascii="Times New Roman" w:eastAsia="Calibri" w:hAnsi="Times New Roman" w:cs="Times New Roman"/>
                <w:sz w:val="12"/>
                <w:szCs w:val="12"/>
              </w:rPr>
              <w:t xml:space="preserve"> чтения)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12,00000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705"/>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1.4.3.</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Выставочная и массовая работа с читательской аудиторией</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55,00000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15,00000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98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1.4.4.</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33393,74002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13011,05593</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7772,38293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5238,67300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15382,68409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7650,96009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7731,72400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98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1.4.5.</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Комплектование книжных фондов , в том числе на приобретение литературно-художественных журналов</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707,39000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257,39000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107,39000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0E5414">
        <w:trPr>
          <w:cantSplit/>
          <w:trHeight w:val="113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1.4.6.</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2017</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196,21889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126,21889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126,21889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45,00000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155"/>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1.5. Развитие музыкального и художественного образования детей</w:t>
            </w:r>
          </w:p>
        </w:tc>
      </w:tr>
      <w:tr w:rsidR="00D22E96" w:rsidRPr="00D22E96" w:rsidTr="000E5414">
        <w:trPr>
          <w:cantSplit/>
          <w:trHeight w:val="113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lastRenderedPageBreak/>
              <w:t>1.5.1.</w:t>
            </w:r>
          </w:p>
        </w:tc>
        <w:tc>
          <w:tcPr>
            <w:tcW w:w="1417"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(пошив костюмов, приобретение инструментов, орг. взнос фестиваля, приобретение билетов)</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 ДО Суходольская ДМШ)</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380,00000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180,00000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180,00000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0E5414">
        <w:trPr>
          <w:cantSplit/>
          <w:trHeight w:val="113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1.5.2.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 ДО Сергиевская ДШИ)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130,00000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981"/>
        </w:trPr>
        <w:tc>
          <w:tcPr>
            <w:tcW w:w="426"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1.5.3.</w:t>
            </w:r>
          </w:p>
        </w:tc>
        <w:tc>
          <w:tcPr>
            <w:tcW w:w="1417"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567"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 ДО Суходольская ДМШ)</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18844,46248</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6778,51466</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4835,03666</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1943,47800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7565,94782</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5265,59982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2300,34800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4500,00000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4500,00000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980"/>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7"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567"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 ДО Сергиевская ДШИ)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17887,91122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6560,51739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4763,19539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1797,32200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7327,39383</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5218,74183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2108,65200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130"/>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D22E96" w:rsidRPr="00D22E96" w:rsidTr="00262A7E">
        <w:trPr>
          <w:cantSplit/>
          <w:trHeight w:val="826"/>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1.6.1.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58,00000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13,00000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13,00000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130"/>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 Развитие культурно-досуговой и просветительской деятельности</w:t>
            </w:r>
          </w:p>
        </w:tc>
      </w:tr>
      <w:tr w:rsidR="00D22E96" w:rsidRPr="00D22E96" w:rsidTr="00262A7E">
        <w:trPr>
          <w:cantSplit/>
          <w:trHeight w:val="132"/>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D22E96" w:rsidRPr="00D22E96" w:rsidTr="00262A7E">
        <w:trPr>
          <w:cantSplit/>
          <w:trHeight w:val="97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2.1.1.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D22E96">
              <w:rPr>
                <w:rFonts w:ascii="Times New Roman" w:eastAsia="Calibri" w:hAnsi="Times New Roman" w:cs="Times New Roman"/>
                <w:sz w:val="12"/>
                <w:szCs w:val="12"/>
              </w:rPr>
              <w:t>м.р</w:t>
            </w:r>
            <w:proofErr w:type="spellEnd"/>
            <w:r w:rsidRPr="00D22E96">
              <w:rPr>
                <w:rFonts w:ascii="Times New Roman" w:eastAsia="Calibri" w:hAnsi="Times New Roman" w:cs="Times New Roman"/>
                <w:sz w:val="12"/>
                <w:szCs w:val="12"/>
              </w:rPr>
              <w:t>. Сергиевский</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74,24000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14,24000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14,24000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842"/>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2.1.2.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521,49980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221,49980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221,49980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84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2.1.3. </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262A7E">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262A7E">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7462,00000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3761,00000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3061,00000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3541,00000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3541,00000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160,00000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160,00000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262A7E">
        <w:trPr>
          <w:cantSplit/>
          <w:trHeight w:val="98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2.1.4.</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32032,80654</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9504,85045</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9504,85045</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12527,95609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12527,95609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09"/>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lastRenderedPageBreak/>
              <w:t>2.1.5.</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79392,78362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27458,62623</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18892,54923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1208,20000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7357,87700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35470,45739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24030,67339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1400,00000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10039,78400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16463,70000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15000,00000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1463,70000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851"/>
        </w:trPr>
        <w:tc>
          <w:tcPr>
            <w:tcW w:w="426"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2.1.6.</w:t>
            </w:r>
          </w:p>
        </w:tc>
        <w:tc>
          <w:tcPr>
            <w:tcW w:w="1417"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proofErr w:type="spellStart"/>
            <w:r w:rsidRPr="00D22E96">
              <w:rPr>
                <w:rFonts w:ascii="Times New Roman" w:eastAsia="Calibri" w:hAnsi="Times New Roman" w:cs="Times New Roman"/>
                <w:sz w:val="12"/>
                <w:szCs w:val="12"/>
              </w:rPr>
              <w:t>области,находящихся</w:t>
            </w:r>
            <w:proofErr w:type="spellEnd"/>
            <w:r w:rsidRPr="00D22E96">
              <w:rPr>
                <w:rFonts w:ascii="Times New Roman" w:eastAsia="Calibri" w:hAnsi="Times New Roman" w:cs="Times New Roman"/>
                <w:sz w:val="12"/>
                <w:szCs w:val="12"/>
              </w:rPr>
              <w:t xml:space="preserve"> на территории сельских поселений</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2017</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834"/>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7"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2017</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(МБУК "МЦБ" )</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24"/>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2.2. Развитие самостоятельного художественного творчества</w:t>
            </w:r>
          </w:p>
        </w:tc>
      </w:tr>
      <w:tr w:rsidR="00D22E96" w:rsidRPr="00D22E96" w:rsidTr="00AB34DB">
        <w:trPr>
          <w:cantSplit/>
          <w:trHeight w:val="835"/>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2.2.1.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Поддержка народных и самодеятельных коллективов района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658,61600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258,61600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258,61600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88"/>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2.2.2.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159,95000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9,95000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9,95000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7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2.2.3.</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942,81020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342,81020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342,81020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24"/>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2.3. Внедрение инновационных моделей деятельности в сфере культуры</w:t>
            </w:r>
          </w:p>
        </w:tc>
      </w:tr>
      <w:tr w:rsidR="00D22E96" w:rsidRPr="00D22E96" w:rsidTr="00AB34DB">
        <w:trPr>
          <w:cantSplit/>
          <w:trHeight w:val="692"/>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2.3.1.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36"/>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2.4. Укрепление материально-технической базы учреждений культуры</w:t>
            </w:r>
          </w:p>
        </w:tc>
      </w:tr>
      <w:tr w:rsidR="00D22E96" w:rsidRPr="00D22E96" w:rsidTr="00AB34DB">
        <w:trPr>
          <w:cantSplit/>
          <w:trHeight w:val="691"/>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2.4.1.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Текущие ремонтные работы в учреждениях культуры</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84"/>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2.4.2.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519,00000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519,00000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519,00000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701"/>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2.4.3.</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Подготовка к отопительному сезону учреждений культуры</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30"/>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D22E96" w:rsidRPr="00D22E96" w:rsidTr="00AB34DB">
        <w:trPr>
          <w:cantSplit/>
          <w:trHeight w:val="698"/>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3.1.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76,54600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16,54600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16,54600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767"/>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lastRenderedPageBreak/>
              <w:t>3.2.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Конкурсы профессионального мастерства  среди работников культуры</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65,99900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35,99900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35,99900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706"/>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3.3.</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Профессиональный праздник работников культуры «Овация»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AB34DB">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r w:rsidR="00AB34DB">
              <w:rPr>
                <w:rFonts w:ascii="Times New Roman" w:eastAsia="Calibri" w:hAnsi="Times New Roman" w:cs="Times New Roman"/>
                <w:sz w:val="12"/>
                <w:szCs w:val="12"/>
              </w:rPr>
              <w:t xml:space="preserve"> </w:t>
            </w:r>
            <w:r w:rsidRPr="00D22E96">
              <w:rPr>
                <w:rFonts w:ascii="Times New Roman" w:eastAsia="Calibri" w:hAnsi="Times New Roman" w:cs="Times New Roman"/>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62,50000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32,50000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32,50000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22"/>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D22E96" w:rsidRPr="00D22E96" w:rsidTr="00AB34DB">
        <w:trPr>
          <w:cantSplit/>
          <w:trHeight w:val="124"/>
        </w:trPr>
        <w:tc>
          <w:tcPr>
            <w:tcW w:w="7513" w:type="dxa"/>
            <w:gridSpan w:val="17"/>
            <w:hideMark/>
          </w:tcPr>
          <w:p w:rsidR="00D22E96" w:rsidRPr="00D22E96" w:rsidRDefault="00D22E96" w:rsidP="00AB34DB">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 xml:space="preserve">4.1 Система мероприятий, направленных на удовлетворение потребности населения </w:t>
            </w:r>
            <w:r w:rsidR="00AB34DB">
              <w:rPr>
                <w:rFonts w:ascii="Times New Roman" w:eastAsia="Calibri" w:hAnsi="Times New Roman" w:cs="Times New Roman"/>
                <w:bCs/>
                <w:sz w:val="12"/>
                <w:szCs w:val="12"/>
              </w:rPr>
              <w:t xml:space="preserve"> </w:t>
            </w:r>
            <w:r w:rsidRPr="00D22E96">
              <w:rPr>
                <w:rFonts w:ascii="Times New Roman" w:eastAsia="Calibri" w:hAnsi="Times New Roman" w:cs="Times New Roman"/>
                <w:bCs/>
                <w:sz w:val="12"/>
                <w:szCs w:val="12"/>
              </w:rPr>
              <w:t>и гостей района в полноценном, активном отдыхе</w:t>
            </w:r>
          </w:p>
        </w:tc>
      </w:tr>
      <w:tr w:rsidR="00D22E96" w:rsidRPr="00D22E96" w:rsidTr="00AB34DB">
        <w:trPr>
          <w:cantSplit/>
          <w:trHeight w:val="82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4.1.1.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Организация туристического отдыха для жителей и гостей района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217,00000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57,00000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57,00000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60,00000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60,00000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705"/>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4.1.2.</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Районный День туризма</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30,00000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34"/>
        </w:trPr>
        <w:tc>
          <w:tcPr>
            <w:tcW w:w="7513" w:type="dxa"/>
            <w:gridSpan w:val="17"/>
            <w:hideMark/>
          </w:tcPr>
          <w:p w:rsidR="00D22E96" w:rsidRPr="00D22E96" w:rsidRDefault="00D22E96" w:rsidP="00AB34DB">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D22E96" w:rsidRPr="00D22E96" w:rsidTr="00AB34DB">
        <w:trPr>
          <w:cantSplit/>
          <w:trHeight w:val="83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4.2.1.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100,00000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34"/>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4.3  Развитие материально-технической базы туристической сферы</w:t>
            </w:r>
          </w:p>
        </w:tc>
      </w:tr>
      <w:tr w:rsidR="00D22E96" w:rsidRPr="00D22E96" w:rsidTr="00AB34DB">
        <w:trPr>
          <w:cantSplit/>
          <w:trHeight w:val="689"/>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4.3.1.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Приобретение туристического инвентаря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132"/>
        </w:trPr>
        <w:tc>
          <w:tcPr>
            <w:tcW w:w="7513" w:type="dxa"/>
            <w:gridSpan w:val="17"/>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D22E96" w:rsidRPr="00D22E96" w:rsidTr="00AB34DB">
        <w:trPr>
          <w:cantSplit/>
          <w:trHeight w:val="700"/>
        </w:trPr>
        <w:tc>
          <w:tcPr>
            <w:tcW w:w="426"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4.4.1.</w:t>
            </w:r>
          </w:p>
        </w:tc>
        <w:tc>
          <w:tcPr>
            <w:tcW w:w="141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Участие в обучающих семинарах, конференциях различного уровня</w:t>
            </w:r>
          </w:p>
        </w:tc>
        <w:tc>
          <w:tcPr>
            <w:tcW w:w="567"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xml:space="preserve">2017-2019 </w:t>
            </w:r>
          </w:p>
        </w:tc>
        <w:tc>
          <w:tcPr>
            <w:tcW w:w="1418" w:type="dxa"/>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81"/>
        </w:trPr>
        <w:tc>
          <w:tcPr>
            <w:tcW w:w="3828" w:type="dxa"/>
            <w:gridSpan w:val="4"/>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ВСЕГО:</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203714,79590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73034,20860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53100,09971</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1430,70000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18503,40889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87416,88730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62324,38730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1714,50000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23378,00000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43263,70000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41500,00000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1763,70000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r>
      <w:tr w:rsidR="00D22E96" w:rsidRPr="00D22E96" w:rsidTr="00AB34DB">
        <w:trPr>
          <w:cantSplit/>
          <w:trHeight w:val="981"/>
        </w:trPr>
        <w:tc>
          <w:tcPr>
            <w:tcW w:w="426" w:type="dxa"/>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 </w:t>
            </w:r>
          </w:p>
        </w:tc>
        <w:tc>
          <w:tcPr>
            <w:tcW w:w="1984" w:type="dxa"/>
            <w:gridSpan w:val="2"/>
            <w:vMerge w:val="restart"/>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1418" w:type="dxa"/>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МАУК "МКДЦ"</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91532,78362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33464,62623</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23998,54923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1208,20000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8257,87700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40684,45739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29244,67339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1400,00000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10039,78400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17383,70000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15920,00000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1463,70000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r>
      <w:tr w:rsidR="00D22E96" w:rsidRPr="00D22E96" w:rsidTr="00AB34DB">
        <w:trPr>
          <w:cantSplit/>
          <w:trHeight w:val="838"/>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984" w:type="dxa"/>
            <w:gridSpan w:val="2"/>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8" w:type="dxa"/>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МБУК "Сергиевский историко-краеведческий музей"</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8007,48313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2926,03505</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1771,08505</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222,50000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932,45000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3231,44808</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1719,45608</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314,50000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1197,49200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1850,00000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1550,00000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300,00000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r>
      <w:tr w:rsidR="00D22E96" w:rsidRPr="00D22E96" w:rsidTr="00AB34DB">
        <w:trPr>
          <w:cantSplit/>
          <w:trHeight w:val="837"/>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984" w:type="dxa"/>
            <w:gridSpan w:val="2"/>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8" w:type="dxa"/>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МБУК "МЦБ"</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34492,34891</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13519,66482</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7947,38293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5572,28189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15712,68409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7980,96009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7731,72400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5260,00000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5260,00000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r>
      <w:tr w:rsidR="00D22E96" w:rsidRPr="00D22E96" w:rsidTr="00AB34DB">
        <w:trPr>
          <w:cantSplit/>
          <w:trHeight w:val="909"/>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984" w:type="dxa"/>
            <w:gridSpan w:val="2"/>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8" w:type="dxa"/>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МБУ ДО Суходольская ДМШ</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19224,46248</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6878,51466</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4935,03666</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1943,47800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7745,94782</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5445,59982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2300,34800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4600,00000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4600,00000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93"/>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984" w:type="dxa"/>
            <w:gridSpan w:val="2"/>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1418" w:type="dxa"/>
            <w:hideMark/>
          </w:tcPr>
          <w:p w:rsidR="00D22E96" w:rsidRPr="00D22E96" w:rsidRDefault="00D22E96" w:rsidP="0047104A">
            <w:pPr>
              <w:tabs>
                <w:tab w:val="left" w:pos="284"/>
              </w:tabs>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МБУ ДО Сергиевская ДШИ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18017,91122</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6610,51739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4813,19539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1797,32200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7377,39383</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5268,74183</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2108,65200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4030,00000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4030,00000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sz w:val="12"/>
                <w:szCs w:val="12"/>
              </w:rPr>
            </w:pPr>
            <w:r w:rsidRPr="00D22E96">
              <w:rPr>
                <w:rFonts w:ascii="Times New Roman" w:eastAsia="Calibri" w:hAnsi="Times New Roman" w:cs="Times New Roman"/>
                <w:sz w:val="12"/>
                <w:szCs w:val="12"/>
              </w:rPr>
              <w:t>0,00000</w:t>
            </w:r>
          </w:p>
        </w:tc>
      </w:tr>
      <w:tr w:rsidR="00D22E96" w:rsidRPr="00D22E96" w:rsidTr="00AB34DB">
        <w:trPr>
          <w:cantSplit/>
          <w:trHeight w:val="965"/>
        </w:trPr>
        <w:tc>
          <w:tcPr>
            <w:tcW w:w="426" w:type="dxa"/>
            <w:vMerge/>
            <w:hideMark/>
          </w:tcPr>
          <w:p w:rsidR="00D22E96" w:rsidRPr="00D22E96" w:rsidRDefault="00D22E96" w:rsidP="0047104A">
            <w:pPr>
              <w:tabs>
                <w:tab w:val="left" w:pos="284"/>
              </w:tabs>
              <w:rPr>
                <w:rFonts w:ascii="Times New Roman" w:eastAsia="Calibri" w:hAnsi="Times New Roman" w:cs="Times New Roman"/>
                <w:sz w:val="12"/>
                <w:szCs w:val="12"/>
              </w:rPr>
            </w:pPr>
          </w:p>
        </w:tc>
        <w:tc>
          <w:tcPr>
            <w:tcW w:w="3402" w:type="dxa"/>
            <w:gridSpan w:val="3"/>
            <w:hideMark/>
          </w:tcPr>
          <w:p w:rsidR="00D22E96" w:rsidRPr="00D22E96" w:rsidRDefault="00D22E96" w:rsidP="0047104A">
            <w:pPr>
              <w:tabs>
                <w:tab w:val="left" w:pos="284"/>
              </w:tabs>
              <w:rPr>
                <w:rFonts w:ascii="Times New Roman" w:eastAsia="Calibri" w:hAnsi="Times New Roman" w:cs="Times New Roman"/>
                <w:sz w:val="12"/>
                <w:szCs w:val="12"/>
              </w:rPr>
            </w:pPr>
            <w:r w:rsidRPr="00D22E96">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32439,80654</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9634,85045</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9634,85045</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12664,95609</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12664,95609</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84"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10140,00000</w:t>
            </w:r>
          </w:p>
        </w:tc>
        <w:tc>
          <w:tcPr>
            <w:tcW w:w="283"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10140,00000</w:t>
            </w:r>
          </w:p>
        </w:tc>
        <w:tc>
          <w:tcPr>
            <w:tcW w:w="315"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c>
          <w:tcPr>
            <w:tcW w:w="252" w:type="dxa"/>
            <w:textDirection w:val="tbRl"/>
            <w:hideMark/>
          </w:tcPr>
          <w:p w:rsidR="00D22E96" w:rsidRPr="00D22E96" w:rsidRDefault="00D22E96" w:rsidP="0047104A">
            <w:pPr>
              <w:tabs>
                <w:tab w:val="left" w:pos="284"/>
              </w:tabs>
              <w:ind w:left="113" w:right="113"/>
              <w:rPr>
                <w:rFonts w:ascii="Times New Roman" w:eastAsia="Calibri" w:hAnsi="Times New Roman" w:cs="Times New Roman"/>
                <w:bCs/>
                <w:sz w:val="12"/>
                <w:szCs w:val="12"/>
              </w:rPr>
            </w:pPr>
            <w:r w:rsidRPr="00D22E96">
              <w:rPr>
                <w:rFonts w:ascii="Times New Roman" w:eastAsia="Calibri" w:hAnsi="Times New Roman" w:cs="Times New Roman"/>
                <w:bCs/>
                <w:sz w:val="12"/>
                <w:szCs w:val="12"/>
              </w:rPr>
              <w:t>0,00000</w:t>
            </w:r>
          </w:p>
        </w:tc>
      </w:tr>
    </w:tbl>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1F1F7B" w:rsidRPr="000318BE" w:rsidRDefault="001F1F7B" w:rsidP="001F1F7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F1F7B" w:rsidRPr="000318BE" w:rsidRDefault="001F1F7B" w:rsidP="001F1F7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F1F7B" w:rsidRPr="000318BE" w:rsidRDefault="001F1F7B" w:rsidP="001F1F7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F1F7B" w:rsidRPr="000318BE" w:rsidRDefault="001F1F7B" w:rsidP="001F1F7B">
      <w:pPr>
        <w:tabs>
          <w:tab w:val="left" w:pos="284"/>
        </w:tabs>
        <w:spacing w:after="0" w:line="240" w:lineRule="auto"/>
        <w:jc w:val="center"/>
        <w:rPr>
          <w:rFonts w:ascii="Times New Roman" w:eastAsia="Calibri" w:hAnsi="Times New Roman" w:cs="Times New Roman"/>
          <w:sz w:val="12"/>
          <w:szCs w:val="12"/>
        </w:rPr>
      </w:pPr>
    </w:p>
    <w:p w:rsidR="001F1F7B" w:rsidRPr="000318BE" w:rsidRDefault="001F1F7B" w:rsidP="001F1F7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F1F7B" w:rsidRPr="000318BE" w:rsidRDefault="001F1F7B" w:rsidP="001F1F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№170</w:t>
      </w:r>
    </w:p>
    <w:p w:rsidR="001F1F7B" w:rsidRDefault="001F1F7B" w:rsidP="001F1F7B">
      <w:pPr>
        <w:tabs>
          <w:tab w:val="left" w:pos="284"/>
        </w:tabs>
        <w:spacing w:after="0" w:line="240" w:lineRule="auto"/>
        <w:jc w:val="center"/>
        <w:rPr>
          <w:rFonts w:ascii="Times New Roman" w:eastAsia="Calibri" w:hAnsi="Times New Roman" w:cs="Times New Roman"/>
          <w:b/>
          <w:sz w:val="12"/>
          <w:szCs w:val="12"/>
        </w:rPr>
      </w:pPr>
      <w:r w:rsidRPr="001F1F7B">
        <w:rPr>
          <w:rFonts w:ascii="Times New Roman" w:eastAsia="Calibri" w:hAnsi="Times New Roman" w:cs="Times New Roman"/>
          <w:b/>
          <w:sz w:val="12"/>
          <w:szCs w:val="12"/>
        </w:rPr>
        <w:t>О внесении изменени</w:t>
      </w:r>
      <w:r>
        <w:rPr>
          <w:rFonts w:ascii="Times New Roman" w:eastAsia="Calibri" w:hAnsi="Times New Roman" w:cs="Times New Roman"/>
          <w:b/>
          <w:sz w:val="12"/>
          <w:szCs w:val="12"/>
        </w:rPr>
        <w:t xml:space="preserve">й в постановление Администрации </w:t>
      </w:r>
      <w:r w:rsidRPr="001F1F7B">
        <w:rPr>
          <w:rFonts w:ascii="Times New Roman" w:eastAsia="Calibri" w:hAnsi="Times New Roman" w:cs="Times New Roman"/>
          <w:b/>
          <w:sz w:val="12"/>
          <w:szCs w:val="12"/>
        </w:rPr>
        <w:t>муниципального района С</w:t>
      </w:r>
      <w:r>
        <w:rPr>
          <w:rFonts w:ascii="Times New Roman" w:eastAsia="Calibri" w:hAnsi="Times New Roman" w:cs="Times New Roman"/>
          <w:b/>
          <w:sz w:val="12"/>
          <w:szCs w:val="12"/>
        </w:rPr>
        <w:t xml:space="preserve">ергиевский №167 от 17.02.2014г </w:t>
      </w:r>
    </w:p>
    <w:p w:rsidR="005974A8" w:rsidRPr="001F1F7B" w:rsidRDefault="001F1F7B" w:rsidP="001F1F7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 </w:t>
      </w:r>
      <w:r w:rsidRPr="001F1F7B">
        <w:rPr>
          <w:rFonts w:ascii="Times New Roman" w:eastAsia="Calibri" w:hAnsi="Times New Roman" w:cs="Times New Roman"/>
          <w:b/>
          <w:sz w:val="12"/>
          <w:szCs w:val="12"/>
        </w:rPr>
        <w:t>Единой коми</w:t>
      </w:r>
      <w:r>
        <w:rPr>
          <w:rFonts w:ascii="Times New Roman" w:eastAsia="Calibri" w:hAnsi="Times New Roman" w:cs="Times New Roman"/>
          <w:b/>
          <w:sz w:val="12"/>
          <w:szCs w:val="12"/>
        </w:rPr>
        <w:t xml:space="preserve">ссии по определению поставщиков </w:t>
      </w:r>
      <w:r w:rsidRPr="001F1F7B">
        <w:rPr>
          <w:rFonts w:ascii="Times New Roman" w:eastAsia="Calibri" w:hAnsi="Times New Roman" w:cs="Times New Roman"/>
          <w:b/>
          <w:sz w:val="12"/>
          <w:szCs w:val="12"/>
        </w:rPr>
        <w:t>(подр</w:t>
      </w:r>
      <w:r>
        <w:rPr>
          <w:rFonts w:ascii="Times New Roman" w:eastAsia="Calibri" w:hAnsi="Times New Roman" w:cs="Times New Roman"/>
          <w:b/>
          <w:sz w:val="12"/>
          <w:szCs w:val="12"/>
        </w:rPr>
        <w:t xml:space="preserve">ядчиков, исполнителей) для нужд </w:t>
      </w:r>
      <w:r w:rsidRPr="001F1F7B">
        <w:rPr>
          <w:rFonts w:ascii="Times New Roman" w:eastAsia="Calibri" w:hAnsi="Times New Roman" w:cs="Times New Roman"/>
          <w:b/>
          <w:sz w:val="12"/>
          <w:szCs w:val="12"/>
        </w:rPr>
        <w:t>муниципального района Сергиевский»</w:t>
      </w:r>
    </w:p>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В целях реализации Федерального закона от 05.04.2013 г.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района Сергиевский, в связи с кадровыми изменениями,  администрация муниципального района Сергиевский</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b/>
          <w:sz w:val="12"/>
          <w:szCs w:val="12"/>
        </w:rPr>
      </w:pPr>
      <w:r w:rsidRPr="001F1F7B">
        <w:rPr>
          <w:rFonts w:ascii="Times New Roman" w:eastAsia="Calibri" w:hAnsi="Times New Roman" w:cs="Times New Roman"/>
          <w:b/>
          <w:sz w:val="12"/>
          <w:szCs w:val="12"/>
        </w:rPr>
        <w:t>ПОСТАНОВЛЯЕТ:</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F1F7B">
        <w:rPr>
          <w:rFonts w:ascii="Times New Roman" w:eastAsia="Calibri" w:hAnsi="Times New Roman" w:cs="Times New Roman"/>
          <w:sz w:val="12"/>
          <w:szCs w:val="12"/>
        </w:rPr>
        <w:t>Внести изменения в  постановление   Администрации  муниципального района</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Сергиевский №167 от 17.02.2014г «О Единой комиссии по определению поставщиков (подрядчиков, исполнителей)  для  нужд муниципального района Сергиевский» (далее по тексту-постановление) следующего содержания:</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1.1. Приложение №1 к постановлению  изложить в редакции согласно приложению №1 к настоящему постановлению.</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2.  Опубликовать настоящее постановление в газете «Сергиевский вестник».</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1F1F7B" w:rsidRPr="001F1F7B" w:rsidRDefault="001F1F7B" w:rsidP="001F1F7B">
      <w:pPr>
        <w:tabs>
          <w:tab w:val="left" w:pos="284"/>
        </w:tabs>
        <w:spacing w:after="0" w:line="240" w:lineRule="auto"/>
        <w:ind w:firstLine="284"/>
        <w:jc w:val="both"/>
        <w:rPr>
          <w:rFonts w:ascii="Times New Roman" w:eastAsia="Calibri" w:hAnsi="Times New Roman" w:cs="Times New Roman"/>
          <w:sz w:val="12"/>
          <w:szCs w:val="12"/>
        </w:rPr>
      </w:pPr>
      <w:r w:rsidRPr="001F1F7B">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1F1F7B">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r w:rsidRPr="001F1F7B">
        <w:rPr>
          <w:rFonts w:ascii="Times New Roman" w:eastAsia="Calibri" w:hAnsi="Times New Roman" w:cs="Times New Roman"/>
          <w:sz w:val="12"/>
          <w:szCs w:val="12"/>
        </w:rPr>
        <w:t>Чернова.</w:t>
      </w:r>
    </w:p>
    <w:p w:rsidR="001F1F7B" w:rsidRPr="001F1F7B" w:rsidRDefault="001F1F7B" w:rsidP="001F1F7B">
      <w:pPr>
        <w:tabs>
          <w:tab w:val="left" w:pos="284"/>
        </w:tabs>
        <w:spacing w:after="0" w:line="240" w:lineRule="auto"/>
        <w:ind w:firstLine="284"/>
        <w:jc w:val="right"/>
        <w:rPr>
          <w:rFonts w:ascii="Times New Roman" w:eastAsia="Calibri" w:hAnsi="Times New Roman" w:cs="Times New Roman"/>
          <w:sz w:val="12"/>
          <w:szCs w:val="12"/>
        </w:rPr>
      </w:pPr>
      <w:r w:rsidRPr="001F1F7B">
        <w:rPr>
          <w:rFonts w:ascii="Times New Roman" w:eastAsia="Calibri" w:hAnsi="Times New Roman" w:cs="Times New Roman"/>
          <w:sz w:val="12"/>
          <w:szCs w:val="12"/>
        </w:rPr>
        <w:t>Глава</w:t>
      </w:r>
    </w:p>
    <w:p w:rsidR="001F1F7B" w:rsidRDefault="001F1F7B" w:rsidP="001F1F7B">
      <w:pPr>
        <w:tabs>
          <w:tab w:val="left" w:pos="284"/>
        </w:tabs>
        <w:spacing w:after="0" w:line="240" w:lineRule="auto"/>
        <w:jc w:val="right"/>
        <w:rPr>
          <w:rFonts w:ascii="Times New Roman" w:eastAsia="Calibri" w:hAnsi="Times New Roman" w:cs="Times New Roman"/>
          <w:sz w:val="12"/>
          <w:szCs w:val="12"/>
        </w:rPr>
      </w:pPr>
      <w:r w:rsidRPr="001F1F7B">
        <w:rPr>
          <w:rFonts w:ascii="Times New Roman" w:eastAsia="Calibri" w:hAnsi="Times New Roman" w:cs="Times New Roman"/>
          <w:sz w:val="12"/>
          <w:szCs w:val="12"/>
        </w:rPr>
        <w:t>муниципального района  Сергиевский</w:t>
      </w:r>
    </w:p>
    <w:p w:rsidR="005974A8" w:rsidRDefault="001F1F7B" w:rsidP="001F1F7B">
      <w:pPr>
        <w:tabs>
          <w:tab w:val="left" w:pos="284"/>
        </w:tabs>
        <w:spacing w:after="0" w:line="240" w:lineRule="auto"/>
        <w:jc w:val="right"/>
        <w:rPr>
          <w:rFonts w:ascii="Times New Roman" w:eastAsia="Calibri" w:hAnsi="Times New Roman" w:cs="Times New Roman"/>
          <w:sz w:val="12"/>
          <w:szCs w:val="12"/>
        </w:rPr>
      </w:pPr>
      <w:r w:rsidRPr="001F1F7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F1F7B">
        <w:rPr>
          <w:rFonts w:ascii="Times New Roman" w:eastAsia="Calibri" w:hAnsi="Times New Roman" w:cs="Times New Roman"/>
          <w:sz w:val="12"/>
          <w:szCs w:val="12"/>
        </w:rPr>
        <w:t>Веселов</w:t>
      </w:r>
    </w:p>
    <w:p w:rsidR="001F1F7B" w:rsidRDefault="001F1F7B" w:rsidP="001F1F7B">
      <w:pPr>
        <w:tabs>
          <w:tab w:val="left" w:pos="284"/>
        </w:tabs>
        <w:spacing w:after="0" w:line="240" w:lineRule="auto"/>
        <w:jc w:val="right"/>
        <w:rPr>
          <w:rFonts w:ascii="Times New Roman" w:eastAsia="Calibri" w:hAnsi="Times New Roman" w:cs="Times New Roman"/>
          <w:sz w:val="12"/>
          <w:szCs w:val="12"/>
        </w:rPr>
      </w:pPr>
    </w:p>
    <w:p w:rsidR="001F1F7B" w:rsidRPr="000318BE" w:rsidRDefault="001F1F7B" w:rsidP="001F1F7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1F1F7B" w:rsidRPr="000318BE" w:rsidRDefault="001F1F7B" w:rsidP="001F1F7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1F1F7B" w:rsidRPr="000318BE" w:rsidRDefault="001F1F7B" w:rsidP="001F1F7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1F1F7B" w:rsidRDefault="001F1F7B" w:rsidP="001F1F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№170 от «02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2A068C" w:rsidRPr="002A068C" w:rsidRDefault="002A068C" w:rsidP="002A068C">
      <w:pPr>
        <w:tabs>
          <w:tab w:val="left" w:pos="284"/>
        </w:tabs>
        <w:spacing w:after="0" w:line="240" w:lineRule="auto"/>
        <w:jc w:val="center"/>
        <w:rPr>
          <w:rFonts w:ascii="Times New Roman" w:eastAsia="Calibri" w:hAnsi="Times New Roman" w:cs="Times New Roman"/>
          <w:b/>
          <w:sz w:val="12"/>
          <w:szCs w:val="12"/>
        </w:rPr>
      </w:pPr>
      <w:r w:rsidRPr="002A068C">
        <w:rPr>
          <w:rFonts w:ascii="Times New Roman" w:eastAsia="Calibri" w:hAnsi="Times New Roman" w:cs="Times New Roman"/>
          <w:b/>
          <w:sz w:val="12"/>
          <w:szCs w:val="12"/>
        </w:rPr>
        <w:t>СОСТАВ</w:t>
      </w:r>
    </w:p>
    <w:p w:rsidR="002A068C" w:rsidRPr="002A068C" w:rsidRDefault="002A068C" w:rsidP="002A068C">
      <w:pPr>
        <w:tabs>
          <w:tab w:val="left" w:pos="284"/>
        </w:tabs>
        <w:spacing w:after="0" w:line="240" w:lineRule="auto"/>
        <w:jc w:val="center"/>
        <w:rPr>
          <w:rFonts w:ascii="Times New Roman" w:eastAsia="Calibri" w:hAnsi="Times New Roman" w:cs="Times New Roman"/>
          <w:b/>
          <w:sz w:val="12"/>
          <w:szCs w:val="12"/>
        </w:rPr>
      </w:pPr>
      <w:r w:rsidRPr="002A068C">
        <w:rPr>
          <w:rFonts w:ascii="Times New Roman" w:eastAsia="Calibri" w:hAnsi="Times New Roman" w:cs="Times New Roman"/>
          <w:b/>
          <w:sz w:val="12"/>
          <w:szCs w:val="12"/>
        </w:rPr>
        <w:t>Единой комиссии по определению поставщиков</w:t>
      </w:r>
      <w:r>
        <w:rPr>
          <w:rFonts w:ascii="Times New Roman" w:eastAsia="Calibri" w:hAnsi="Times New Roman" w:cs="Times New Roman"/>
          <w:b/>
          <w:sz w:val="12"/>
          <w:szCs w:val="12"/>
        </w:rPr>
        <w:t xml:space="preserve"> </w:t>
      </w:r>
      <w:r w:rsidRPr="002A068C">
        <w:rPr>
          <w:rFonts w:ascii="Times New Roman" w:eastAsia="Calibri" w:hAnsi="Times New Roman" w:cs="Times New Roman"/>
          <w:b/>
          <w:sz w:val="12"/>
          <w:szCs w:val="12"/>
        </w:rPr>
        <w:t>(подрядчиков, исполнителей)</w:t>
      </w:r>
      <w:r>
        <w:rPr>
          <w:rFonts w:ascii="Times New Roman" w:eastAsia="Calibri" w:hAnsi="Times New Roman" w:cs="Times New Roman"/>
          <w:b/>
          <w:sz w:val="12"/>
          <w:szCs w:val="12"/>
        </w:rPr>
        <w:t xml:space="preserve"> </w:t>
      </w:r>
      <w:r w:rsidRPr="002A068C">
        <w:rPr>
          <w:rFonts w:ascii="Times New Roman" w:eastAsia="Calibri" w:hAnsi="Times New Roman" w:cs="Times New Roman"/>
          <w:b/>
          <w:sz w:val="12"/>
          <w:szCs w:val="12"/>
        </w:rPr>
        <w:t>для нужд муниципального района Сергиевский</w:t>
      </w:r>
    </w:p>
    <w:p w:rsidR="002A068C" w:rsidRPr="002A068C" w:rsidRDefault="002A068C" w:rsidP="002A068C">
      <w:pPr>
        <w:tabs>
          <w:tab w:val="left" w:pos="284"/>
        </w:tabs>
        <w:spacing w:after="0" w:line="240" w:lineRule="auto"/>
        <w:jc w:val="both"/>
        <w:rPr>
          <w:rFonts w:ascii="Times New Roman" w:eastAsia="Calibri" w:hAnsi="Times New Roman" w:cs="Times New Roman"/>
          <w:sz w:val="12"/>
          <w:szCs w:val="12"/>
        </w:rPr>
      </w:pPr>
    </w:p>
    <w:tbl>
      <w:tblPr>
        <w:tblStyle w:val="1b"/>
        <w:tblW w:w="0" w:type="auto"/>
        <w:tblLook w:val="04A0" w:firstRow="1" w:lastRow="0" w:firstColumn="1" w:lastColumn="0" w:noHBand="0" w:noVBand="1"/>
      </w:tblPr>
      <w:tblGrid>
        <w:gridCol w:w="2093"/>
        <w:gridCol w:w="5636"/>
      </w:tblGrid>
      <w:tr w:rsidR="002A068C" w:rsidRPr="002A068C" w:rsidTr="002A068C">
        <w:tc>
          <w:tcPr>
            <w:tcW w:w="2093" w:type="dxa"/>
            <w:hideMark/>
          </w:tcPr>
          <w:p w:rsidR="002A068C" w:rsidRPr="002A068C" w:rsidRDefault="002A068C" w:rsidP="002A068C">
            <w:pPr>
              <w:tabs>
                <w:tab w:val="left" w:pos="284"/>
              </w:tabs>
              <w:ind w:firstLine="284"/>
              <w:jc w:val="both"/>
              <w:rPr>
                <w:rFonts w:eastAsia="Calibri"/>
                <w:b/>
                <w:sz w:val="12"/>
                <w:szCs w:val="12"/>
              </w:rPr>
            </w:pPr>
            <w:r w:rsidRPr="002A068C">
              <w:rPr>
                <w:rFonts w:eastAsia="Calibri"/>
                <w:b/>
                <w:sz w:val="12"/>
                <w:szCs w:val="12"/>
              </w:rPr>
              <w:t>Председатель  комиссии:</w:t>
            </w:r>
          </w:p>
        </w:tc>
        <w:tc>
          <w:tcPr>
            <w:tcW w:w="5636" w:type="dxa"/>
          </w:tcPr>
          <w:p w:rsidR="002A068C" w:rsidRPr="002A068C" w:rsidRDefault="002A068C" w:rsidP="002A068C">
            <w:pPr>
              <w:tabs>
                <w:tab w:val="left" w:pos="284"/>
              </w:tabs>
              <w:ind w:firstLine="34"/>
              <w:rPr>
                <w:rFonts w:eastAsia="Calibri"/>
                <w:b/>
                <w:sz w:val="12"/>
                <w:szCs w:val="12"/>
              </w:rPr>
            </w:pPr>
            <w:r w:rsidRPr="002A068C">
              <w:rPr>
                <w:rFonts w:eastAsia="Calibri"/>
                <w:b/>
                <w:sz w:val="12"/>
                <w:szCs w:val="12"/>
              </w:rPr>
              <w:t>Гришина Ирина Викторовна</w:t>
            </w:r>
          </w:p>
          <w:p w:rsidR="002A068C" w:rsidRPr="002A068C" w:rsidRDefault="002A068C" w:rsidP="002A068C">
            <w:pPr>
              <w:tabs>
                <w:tab w:val="left" w:pos="284"/>
              </w:tabs>
              <w:ind w:firstLine="34"/>
              <w:rPr>
                <w:rFonts w:eastAsia="Calibri"/>
                <w:sz w:val="12"/>
                <w:szCs w:val="12"/>
              </w:rPr>
            </w:pPr>
            <w:r w:rsidRPr="002A068C">
              <w:rPr>
                <w:rFonts w:eastAsia="Calibri"/>
                <w:sz w:val="12"/>
                <w:szCs w:val="12"/>
              </w:rPr>
              <w:t>руководитель Управления организации торгов</w:t>
            </w:r>
            <w:r>
              <w:rPr>
                <w:rFonts w:eastAsia="Calibri"/>
                <w:sz w:val="12"/>
                <w:szCs w:val="12"/>
              </w:rPr>
              <w:t xml:space="preserve"> </w:t>
            </w:r>
            <w:r w:rsidRPr="002A068C">
              <w:rPr>
                <w:rFonts w:eastAsia="Calibri"/>
                <w:sz w:val="12"/>
                <w:szCs w:val="12"/>
              </w:rPr>
              <w:t xml:space="preserve">администрации </w:t>
            </w:r>
            <w:proofErr w:type="spellStart"/>
            <w:r w:rsidRPr="002A068C">
              <w:rPr>
                <w:rFonts w:eastAsia="Calibri"/>
                <w:sz w:val="12"/>
                <w:szCs w:val="12"/>
              </w:rPr>
              <w:t>м.р</w:t>
            </w:r>
            <w:proofErr w:type="spellEnd"/>
            <w:r w:rsidRPr="002A068C">
              <w:rPr>
                <w:rFonts w:eastAsia="Calibri"/>
                <w:sz w:val="12"/>
                <w:szCs w:val="12"/>
              </w:rPr>
              <w:t>. Сергиевский</w:t>
            </w:r>
          </w:p>
          <w:p w:rsidR="002A068C" w:rsidRPr="002A068C" w:rsidRDefault="002A068C" w:rsidP="002A068C">
            <w:pPr>
              <w:tabs>
                <w:tab w:val="left" w:pos="284"/>
              </w:tabs>
              <w:ind w:firstLine="34"/>
              <w:rPr>
                <w:rFonts w:eastAsia="Calibri"/>
                <w:sz w:val="12"/>
                <w:szCs w:val="12"/>
              </w:rPr>
            </w:pPr>
          </w:p>
        </w:tc>
      </w:tr>
      <w:tr w:rsidR="002A068C" w:rsidRPr="002A068C" w:rsidTr="002A068C">
        <w:tc>
          <w:tcPr>
            <w:tcW w:w="2093" w:type="dxa"/>
            <w:hideMark/>
          </w:tcPr>
          <w:p w:rsidR="002A068C" w:rsidRPr="002A068C" w:rsidRDefault="002A068C" w:rsidP="002A068C">
            <w:pPr>
              <w:tabs>
                <w:tab w:val="left" w:pos="284"/>
              </w:tabs>
              <w:ind w:firstLine="284"/>
              <w:jc w:val="both"/>
              <w:rPr>
                <w:rFonts w:eastAsia="Calibri"/>
                <w:b/>
                <w:sz w:val="12"/>
                <w:szCs w:val="12"/>
              </w:rPr>
            </w:pPr>
            <w:r w:rsidRPr="002A068C">
              <w:rPr>
                <w:rFonts w:eastAsia="Calibri"/>
                <w:b/>
                <w:sz w:val="12"/>
                <w:szCs w:val="12"/>
              </w:rPr>
              <w:t>Заместитель председателя:</w:t>
            </w:r>
          </w:p>
        </w:tc>
        <w:tc>
          <w:tcPr>
            <w:tcW w:w="5636" w:type="dxa"/>
          </w:tcPr>
          <w:p w:rsidR="002A068C" w:rsidRPr="002A068C" w:rsidRDefault="002A068C" w:rsidP="002A068C">
            <w:pPr>
              <w:tabs>
                <w:tab w:val="left" w:pos="284"/>
              </w:tabs>
              <w:ind w:firstLine="34"/>
              <w:rPr>
                <w:rFonts w:eastAsia="Calibri"/>
                <w:b/>
                <w:sz w:val="12"/>
                <w:szCs w:val="12"/>
              </w:rPr>
            </w:pPr>
            <w:proofErr w:type="spellStart"/>
            <w:r w:rsidRPr="002A068C">
              <w:rPr>
                <w:rFonts w:eastAsia="Calibri"/>
                <w:b/>
                <w:sz w:val="12"/>
                <w:szCs w:val="12"/>
              </w:rPr>
              <w:t>Вавиличева</w:t>
            </w:r>
            <w:proofErr w:type="spellEnd"/>
            <w:r w:rsidRPr="002A068C">
              <w:rPr>
                <w:rFonts w:eastAsia="Calibri"/>
                <w:b/>
                <w:sz w:val="12"/>
                <w:szCs w:val="12"/>
              </w:rPr>
              <w:t xml:space="preserve"> Светлана Валерьевна</w:t>
            </w:r>
          </w:p>
          <w:p w:rsidR="002A068C" w:rsidRPr="002A068C" w:rsidRDefault="002A068C" w:rsidP="002A068C">
            <w:pPr>
              <w:tabs>
                <w:tab w:val="left" w:pos="284"/>
              </w:tabs>
              <w:ind w:firstLine="34"/>
              <w:rPr>
                <w:rFonts w:eastAsia="Calibri"/>
                <w:sz w:val="12"/>
                <w:szCs w:val="12"/>
              </w:rPr>
            </w:pPr>
            <w:r w:rsidRPr="002A068C">
              <w:rPr>
                <w:rFonts w:eastAsia="Calibri"/>
                <w:sz w:val="12"/>
                <w:szCs w:val="12"/>
              </w:rPr>
              <w:t xml:space="preserve">ведущий специалист  Управления организации торгов администрации </w:t>
            </w:r>
            <w:proofErr w:type="spellStart"/>
            <w:r w:rsidRPr="002A068C">
              <w:rPr>
                <w:rFonts w:eastAsia="Calibri"/>
                <w:sz w:val="12"/>
                <w:szCs w:val="12"/>
              </w:rPr>
              <w:t>м.р</w:t>
            </w:r>
            <w:proofErr w:type="spellEnd"/>
            <w:r w:rsidRPr="002A068C">
              <w:rPr>
                <w:rFonts w:eastAsia="Calibri"/>
                <w:sz w:val="12"/>
                <w:szCs w:val="12"/>
              </w:rPr>
              <w:t>.</w:t>
            </w:r>
            <w:r>
              <w:rPr>
                <w:rFonts w:eastAsia="Calibri"/>
                <w:sz w:val="12"/>
                <w:szCs w:val="12"/>
              </w:rPr>
              <w:t xml:space="preserve"> </w:t>
            </w:r>
            <w:r w:rsidRPr="002A068C">
              <w:rPr>
                <w:rFonts w:eastAsia="Calibri"/>
                <w:sz w:val="12"/>
                <w:szCs w:val="12"/>
              </w:rPr>
              <w:t>Сергиевский</w:t>
            </w:r>
          </w:p>
          <w:p w:rsidR="002A068C" w:rsidRPr="002A068C" w:rsidRDefault="002A068C" w:rsidP="002A068C">
            <w:pPr>
              <w:tabs>
                <w:tab w:val="left" w:pos="284"/>
              </w:tabs>
              <w:ind w:firstLine="34"/>
              <w:rPr>
                <w:rFonts w:eastAsia="Calibri"/>
                <w:sz w:val="12"/>
                <w:szCs w:val="12"/>
              </w:rPr>
            </w:pPr>
          </w:p>
        </w:tc>
      </w:tr>
      <w:tr w:rsidR="002A068C" w:rsidRPr="002A068C" w:rsidTr="002A068C">
        <w:tc>
          <w:tcPr>
            <w:tcW w:w="2093" w:type="dxa"/>
            <w:hideMark/>
          </w:tcPr>
          <w:p w:rsidR="002A068C" w:rsidRPr="002A068C" w:rsidRDefault="002A068C" w:rsidP="002A068C">
            <w:pPr>
              <w:tabs>
                <w:tab w:val="left" w:pos="284"/>
              </w:tabs>
              <w:ind w:firstLine="284"/>
              <w:jc w:val="both"/>
              <w:rPr>
                <w:rFonts w:eastAsia="Calibri"/>
                <w:b/>
                <w:sz w:val="12"/>
                <w:szCs w:val="12"/>
              </w:rPr>
            </w:pPr>
            <w:r w:rsidRPr="002A068C">
              <w:rPr>
                <w:rFonts w:eastAsia="Calibri"/>
                <w:b/>
                <w:sz w:val="12"/>
                <w:szCs w:val="12"/>
              </w:rPr>
              <w:t>Секретарь комиссии:</w:t>
            </w:r>
          </w:p>
        </w:tc>
        <w:tc>
          <w:tcPr>
            <w:tcW w:w="5636" w:type="dxa"/>
          </w:tcPr>
          <w:p w:rsidR="002A068C" w:rsidRPr="002A068C" w:rsidRDefault="002A068C" w:rsidP="002A068C">
            <w:pPr>
              <w:tabs>
                <w:tab w:val="left" w:pos="284"/>
              </w:tabs>
              <w:ind w:firstLine="34"/>
              <w:rPr>
                <w:rFonts w:eastAsia="Calibri"/>
                <w:b/>
                <w:sz w:val="12"/>
                <w:szCs w:val="12"/>
              </w:rPr>
            </w:pPr>
            <w:r w:rsidRPr="002A068C">
              <w:rPr>
                <w:rFonts w:eastAsia="Calibri"/>
                <w:b/>
                <w:sz w:val="12"/>
                <w:szCs w:val="12"/>
              </w:rPr>
              <w:t>Антипова Елена Геннадьевна</w:t>
            </w:r>
          </w:p>
          <w:p w:rsidR="002A068C" w:rsidRPr="002A068C" w:rsidRDefault="002A068C" w:rsidP="002A068C">
            <w:pPr>
              <w:tabs>
                <w:tab w:val="left" w:pos="284"/>
              </w:tabs>
              <w:ind w:firstLine="34"/>
              <w:rPr>
                <w:rFonts w:eastAsia="Calibri"/>
                <w:sz w:val="12"/>
                <w:szCs w:val="12"/>
              </w:rPr>
            </w:pPr>
            <w:r w:rsidRPr="002A068C">
              <w:rPr>
                <w:rFonts w:eastAsia="Calibri"/>
                <w:sz w:val="12"/>
                <w:szCs w:val="12"/>
              </w:rPr>
              <w:t xml:space="preserve">главный специалист Отдела по работе с персоналом  администрации </w:t>
            </w:r>
            <w:proofErr w:type="spellStart"/>
            <w:r w:rsidRPr="002A068C">
              <w:rPr>
                <w:rFonts w:eastAsia="Calibri"/>
                <w:sz w:val="12"/>
                <w:szCs w:val="12"/>
              </w:rPr>
              <w:t>м.р</w:t>
            </w:r>
            <w:proofErr w:type="spellEnd"/>
            <w:r w:rsidRPr="002A068C">
              <w:rPr>
                <w:rFonts w:eastAsia="Calibri"/>
                <w:sz w:val="12"/>
                <w:szCs w:val="12"/>
              </w:rPr>
              <w:t>. Сергиевский</w:t>
            </w:r>
          </w:p>
          <w:p w:rsidR="002A068C" w:rsidRPr="002A068C" w:rsidRDefault="002A068C" w:rsidP="002A068C">
            <w:pPr>
              <w:tabs>
                <w:tab w:val="left" w:pos="284"/>
              </w:tabs>
              <w:ind w:firstLine="34"/>
              <w:rPr>
                <w:rFonts w:eastAsia="Calibri"/>
                <w:sz w:val="12"/>
                <w:szCs w:val="12"/>
              </w:rPr>
            </w:pPr>
          </w:p>
        </w:tc>
      </w:tr>
      <w:tr w:rsidR="002A068C" w:rsidRPr="002A068C" w:rsidTr="002A068C">
        <w:tc>
          <w:tcPr>
            <w:tcW w:w="2093" w:type="dxa"/>
            <w:hideMark/>
          </w:tcPr>
          <w:p w:rsidR="002A068C" w:rsidRPr="002A068C" w:rsidRDefault="002A068C" w:rsidP="002A068C">
            <w:pPr>
              <w:tabs>
                <w:tab w:val="left" w:pos="284"/>
              </w:tabs>
              <w:ind w:firstLine="284"/>
              <w:jc w:val="both"/>
              <w:rPr>
                <w:rFonts w:eastAsia="Calibri"/>
                <w:b/>
                <w:sz w:val="12"/>
                <w:szCs w:val="12"/>
              </w:rPr>
            </w:pPr>
            <w:r w:rsidRPr="002A068C">
              <w:rPr>
                <w:rFonts w:eastAsia="Calibri"/>
                <w:b/>
                <w:sz w:val="12"/>
                <w:szCs w:val="12"/>
              </w:rPr>
              <w:t>Члены комиссии:</w:t>
            </w:r>
          </w:p>
        </w:tc>
        <w:tc>
          <w:tcPr>
            <w:tcW w:w="5636" w:type="dxa"/>
            <w:hideMark/>
          </w:tcPr>
          <w:p w:rsidR="002A068C" w:rsidRPr="002A068C" w:rsidRDefault="002A068C" w:rsidP="002A068C">
            <w:pPr>
              <w:tabs>
                <w:tab w:val="left" w:pos="284"/>
              </w:tabs>
              <w:ind w:firstLine="34"/>
              <w:rPr>
                <w:rFonts w:eastAsia="Calibri"/>
                <w:b/>
                <w:sz w:val="12"/>
                <w:szCs w:val="12"/>
              </w:rPr>
            </w:pPr>
            <w:proofErr w:type="spellStart"/>
            <w:r w:rsidRPr="002A068C">
              <w:rPr>
                <w:rFonts w:eastAsia="Calibri"/>
                <w:b/>
                <w:sz w:val="12"/>
                <w:szCs w:val="12"/>
              </w:rPr>
              <w:t>Облыгина</w:t>
            </w:r>
            <w:proofErr w:type="spellEnd"/>
            <w:r w:rsidRPr="002A068C">
              <w:rPr>
                <w:rFonts w:eastAsia="Calibri"/>
                <w:b/>
                <w:sz w:val="12"/>
                <w:szCs w:val="12"/>
              </w:rPr>
              <w:t xml:space="preserve"> Юлия Викторовна</w:t>
            </w:r>
          </w:p>
          <w:p w:rsidR="002A068C" w:rsidRDefault="002A068C" w:rsidP="002A068C">
            <w:pPr>
              <w:tabs>
                <w:tab w:val="left" w:pos="284"/>
              </w:tabs>
              <w:ind w:firstLine="34"/>
              <w:rPr>
                <w:rFonts w:eastAsia="Calibri"/>
                <w:sz w:val="12"/>
                <w:szCs w:val="12"/>
              </w:rPr>
            </w:pPr>
            <w:r w:rsidRPr="002A068C">
              <w:rPr>
                <w:rFonts w:eastAsia="Calibri"/>
                <w:sz w:val="12"/>
                <w:szCs w:val="12"/>
              </w:rPr>
              <w:t xml:space="preserve">руководитель Правового управления администрации </w:t>
            </w:r>
            <w:proofErr w:type="spellStart"/>
            <w:r w:rsidRPr="002A068C">
              <w:rPr>
                <w:rFonts w:eastAsia="Calibri"/>
                <w:sz w:val="12"/>
                <w:szCs w:val="12"/>
              </w:rPr>
              <w:t>м.р</w:t>
            </w:r>
            <w:proofErr w:type="spellEnd"/>
            <w:r w:rsidRPr="002A068C">
              <w:rPr>
                <w:rFonts w:eastAsia="Calibri"/>
                <w:sz w:val="12"/>
                <w:szCs w:val="12"/>
              </w:rPr>
              <w:t>. Сергиевский</w:t>
            </w:r>
          </w:p>
          <w:p w:rsidR="002A068C" w:rsidRPr="002A068C" w:rsidRDefault="002A068C" w:rsidP="002A068C">
            <w:pPr>
              <w:tabs>
                <w:tab w:val="left" w:pos="284"/>
              </w:tabs>
              <w:ind w:firstLine="34"/>
              <w:rPr>
                <w:rFonts w:eastAsia="Calibri"/>
                <w:sz w:val="12"/>
                <w:szCs w:val="12"/>
              </w:rPr>
            </w:pPr>
          </w:p>
        </w:tc>
      </w:tr>
      <w:tr w:rsidR="002A068C" w:rsidRPr="002A068C" w:rsidTr="002A068C">
        <w:tc>
          <w:tcPr>
            <w:tcW w:w="2093" w:type="dxa"/>
          </w:tcPr>
          <w:p w:rsidR="002A068C" w:rsidRPr="002A068C" w:rsidRDefault="002A068C" w:rsidP="002A068C">
            <w:pPr>
              <w:tabs>
                <w:tab w:val="left" w:pos="284"/>
              </w:tabs>
              <w:ind w:firstLine="284"/>
              <w:jc w:val="both"/>
              <w:rPr>
                <w:rFonts w:eastAsia="Calibri"/>
                <w:sz w:val="12"/>
                <w:szCs w:val="12"/>
              </w:rPr>
            </w:pPr>
          </w:p>
          <w:p w:rsidR="002A068C" w:rsidRPr="002A068C" w:rsidRDefault="002A068C" w:rsidP="002A068C">
            <w:pPr>
              <w:tabs>
                <w:tab w:val="left" w:pos="284"/>
              </w:tabs>
              <w:ind w:firstLine="284"/>
              <w:jc w:val="both"/>
              <w:rPr>
                <w:rFonts w:eastAsia="Calibri"/>
                <w:sz w:val="12"/>
                <w:szCs w:val="12"/>
              </w:rPr>
            </w:pPr>
          </w:p>
        </w:tc>
        <w:tc>
          <w:tcPr>
            <w:tcW w:w="5636" w:type="dxa"/>
            <w:hideMark/>
          </w:tcPr>
          <w:p w:rsidR="002A068C" w:rsidRPr="002A068C" w:rsidRDefault="002A068C" w:rsidP="002A068C">
            <w:pPr>
              <w:tabs>
                <w:tab w:val="left" w:pos="284"/>
              </w:tabs>
              <w:ind w:firstLine="34"/>
              <w:rPr>
                <w:rFonts w:eastAsia="Calibri"/>
                <w:b/>
                <w:sz w:val="12"/>
                <w:szCs w:val="12"/>
              </w:rPr>
            </w:pPr>
            <w:r w:rsidRPr="002A068C">
              <w:rPr>
                <w:rFonts w:eastAsia="Calibri"/>
                <w:b/>
                <w:sz w:val="12"/>
                <w:szCs w:val="12"/>
              </w:rPr>
              <w:t>Макарова Ольга Вениаминовна</w:t>
            </w:r>
          </w:p>
          <w:p w:rsidR="002A068C" w:rsidRDefault="002A068C" w:rsidP="002A068C">
            <w:pPr>
              <w:tabs>
                <w:tab w:val="left" w:pos="284"/>
              </w:tabs>
              <w:ind w:firstLine="34"/>
              <w:rPr>
                <w:rFonts w:eastAsia="Calibri"/>
                <w:sz w:val="12"/>
                <w:szCs w:val="12"/>
              </w:rPr>
            </w:pPr>
            <w:r w:rsidRPr="002A068C">
              <w:rPr>
                <w:rFonts w:eastAsia="Calibri"/>
                <w:sz w:val="12"/>
                <w:szCs w:val="12"/>
              </w:rPr>
              <w:t>начальник отдела торговли и экономического развития   Администрации</w:t>
            </w:r>
            <w:r>
              <w:rPr>
                <w:rFonts w:eastAsia="Calibri"/>
                <w:sz w:val="12"/>
                <w:szCs w:val="12"/>
              </w:rPr>
              <w:t xml:space="preserve"> </w:t>
            </w:r>
            <w:proofErr w:type="spellStart"/>
            <w:r w:rsidRPr="002A068C">
              <w:rPr>
                <w:rFonts w:eastAsia="Calibri"/>
                <w:sz w:val="12"/>
                <w:szCs w:val="12"/>
              </w:rPr>
              <w:t>м.р</w:t>
            </w:r>
            <w:proofErr w:type="spellEnd"/>
            <w:r w:rsidRPr="002A068C">
              <w:rPr>
                <w:rFonts w:eastAsia="Calibri"/>
                <w:sz w:val="12"/>
                <w:szCs w:val="12"/>
              </w:rPr>
              <w:t>. Сергиевский</w:t>
            </w:r>
          </w:p>
          <w:p w:rsidR="002A068C" w:rsidRPr="002A068C" w:rsidRDefault="002A068C" w:rsidP="002A068C">
            <w:pPr>
              <w:tabs>
                <w:tab w:val="left" w:pos="284"/>
              </w:tabs>
              <w:ind w:firstLine="34"/>
              <w:rPr>
                <w:rFonts w:eastAsia="Calibri"/>
                <w:sz w:val="12"/>
                <w:szCs w:val="12"/>
              </w:rPr>
            </w:pPr>
          </w:p>
          <w:p w:rsidR="002A068C" w:rsidRPr="002A068C" w:rsidRDefault="002A068C" w:rsidP="002A068C">
            <w:pPr>
              <w:tabs>
                <w:tab w:val="left" w:pos="284"/>
              </w:tabs>
              <w:ind w:firstLine="34"/>
              <w:rPr>
                <w:rFonts w:eastAsia="Calibri"/>
                <w:b/>
                <w:sz w:val="12"/>
                <w:szCs w:val="12"/>
              </w:rPr>
            </w:pPr>
            <w:r w:rsidRPr="002A068C">
              <w:rPr>
                <w:rFonts w:eastAsia="Calibri"/>
                <w:b/>
                <w:sz w:val="12"/>
                <w:szCs w:val="12"/>
              </w:rPr>
              <w:t>Лукьянова Людмила Николаевна</w:t>
            </w:r>
          </w:p>
          <w:p w:rsidR="002A068C" w:rsidRPr="002A068C" w:rsidRDefault="002A068C" w:rsidP="002A068C">
            <w:pPr>
              <w:tabs>
                <w:tab w:val="left" w:pos="284"/>
              </w:tabs>
              <w:ind w:firstLine="34"/>
              <w:rPr>
                <w:rFonts w:eastAsia="Calibri"/>
                <w:sz w:val="12"/>
                <w:szCs w:val="12"/>
              </w:rPr>
            </w:pPr>
            <w:r w:rsidRPr="002A068C">
              <w:rPr>
                <w:rFonts w:eastAsia="Calibri"/>
                <w:sz w:val="12"/>
                <w:szCs w:val="12"/>
              </w:rPr>
              <w:t>заместитель ру</w:t>
            </w:r>
            <w:r>
              <w:rPr>
                <w:rFonts w:eastAsia="Calibri"/>
                <w:sz w:val="12"/>
                <w:szCs w:val="12"/>
              </w:rPr>
              <w:t xml:space="preserve">ководителя Правового управления </w:t>
            </w:r>
            <w:r w:rsidRPr="002A068C">
              <w:rPr>
                <w:rFonts w:eastAsia="Calibri"/>
                <w:sz w:val="12"/>
                <w:szCs w:val="12"/>
              </w:rPr>
              <w:t xml:space="preserve">Администрации </w:t>
            </w:r>
            <w:proofErr w:type="spellStart"/>
            <w:r w:rsidRPr="002A068C">
              <w:rPr>
                <w:rFonts w:eastAsia="Calibri"/>
                <w:sz w:val="12"/>
                <w:szCs w:val="12"/>
              </w:rPr>
              <w:t>м.р</w:t>
            </w:r>
            <w:proofErr w:type="spellEnd"/>
            <w:r w:rsidRPr="002A068C">
              <w:rPr>
                <w:rFonts w:eastAsia="Calibri"/>
                <w:sz w:val="12"/>
                <w:szCs w:val="12"/>
              </w:rPr>
              <w:t>. Сергиевский</w:t>
            </w:r>
          </w:p>
        </w:tc>
      </w:tr>
    </w:tbl>
    <w:p w:rsidR="00715238" w:rsidRDefault="00715238" w:rsidP="00715238">
      <w:pPr>
        <w:tabs>
          <w:tab w:val="left" w:pos="284"/>
          <w:tab w:val="left" w:pos="3828"/>
        </w:tabs>
        <w:spacing w:after="0" w:line="240" w:lineRule="auto"/>
        <w:jc w:val="center"/>
        <w:rPr>
          <w:rFonts w:ascii="Times New Roman" w:eastAsia="Calibri" w:hAnsi="Times New Roman" w:cs="Times New Roman"/>
          <w:b/>
          <w:sz w:val="12"/>
          <w:szCs w:val="12"/>
        </w:rPr>
      </w:pPr>
    </w:p>
    <w:p w:rsidR="0075485A" w:rsidRDefault="0075485A" w:rsidP="00715238">
      <w:pPr>
        <w:tabs>
          <w:tab w:val="left" w:pos="284"/>
          <w:tab w:val="left" w:pos="3828"/>
        </w:tabs>
        <w:spacing w:after="0" w:line="240" w:lineRule="auto"/>
        <w:jc w:val="center"/>
        <w:rPr>
          <w:rFonts w:ascii="Times New Roman" w:eastAsia="Calibri" w:hAnsi="Times New Roman" w:cs="Times New Roman"/>
          <w:b/>
          <w:sz w:val="12"/>
          <w:szCs w:val="12"/>
        </w:rPr>
      </w:pPr>
    </w:p>
    <w:p w:rsidR="0075485A" w:rsidRDefault="0075485A" w:rsidP="00715238">
      <w:pPr>
        <w:tabs>
          <w:tab w:val="left" w:pos="284"/>
          <w:tab w:val="left" w:pos="3828"/>
        </w:tabs>
        <w:spacing w:after="0" w:line="240" w:lineRule="auto"/>
        <w:jc w:val="center"/>
        <w:rPr>
          <w:rFonts w:ascii="Times New Roman" w:eastAsia="Calibri" w:hAnsi="Times New Roman" w:cs="Times New Roman"/>
          <w:b/>
          <w:sz w:val="12"/>
          <w:szCs w:val="12"/>
        </w:rPr>
      </w:pPr>
    </w:p>
    <w:p w:rsidR="0075485A" w:rsidRDefault="0075485A" w:rsidP="00715238">
      <w:pPr>
        <w:tabs>
          <w:tab w:val="left" w:pos="284"/>
          <w:tab w:val="left" w:pos="3828"/>
        </w:tabs>
        <w:spacing w:after="0" w:line="240" w:lineRule="auto"/>
        <w:jc w:val="center"/>
        <w:rPr>
          <w:rFonts w:ascii="Times New Roman" w:eastAsia="Calibri" w:hAnsi="Times New Roman" w:cs="Times New Roman"/>
          <w:b/>
          <w:sz w:val="12"/>
          <w:szCs w:val="12"/>
        </w:rPr>
      </w:pPr>
    </w:p>
    <w:p w:rsidR="00715238" w:rsidRPr="000318BE" w:rsidRDefault="00715238" w:rsidP="0071523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715238" w:rsidRPr="000318BE" w:rsidRDefault="00715238" w:rsidP="007152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15238" w:rsidRPr="000318BE" w:rsidRDefault="00715238" w:rsidP="007152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15238" w:rsidRPr="000318BE" w:rsidRDefault="00715238" w:rsidP="00715238">
      <w:pPr>
        <w:tabs>
          <w:tab w:val="left" w:pos="284"/>
        </w:tabs>
        <w:spacing w:after="0" w:line="240" w:lineRule="auto"/>
        <w:jc w:val="center"/>
        <w:rPr>
          <w:rFonts w:ascii="Times New Roman" w:eastAsia="Calibri" w:hAnsi="Times New Roman" w:cs="Times New Roman"/>
          <w:sz w:val="12"/>
          <w:szCs w:val="12"/>
        </w:rPr>
      </w:pPr>
    </w:p>
    <w:p w:rsidR="00715238" w:rsidRPr="000318BE" w:rsidRDefault="00715238" w:rsidP="0071523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15238" w:rsidRPr="000318BE" w:rsidRDefault="00715238" w:rsidP="007152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w:t>
      </w:r>
    </w:p>
    <w:p w:rsidR="00715238" w:rsidRDefault="00715238" w:rsidP="00715238">
      <w:pPr>
        <w:tabs>
          <w:tab w:val="left" w:pos="284"/>
        </w:tabs>
        <w:spacing w:after="0" w:line="240" w:lineRule="auto"/>
        <w:jc w:val="center"/>
        <w:rPr>
          <w:rFonts w:ascii="Times New Roman" w:eastAsia="Calibri" w:hAnsi="Times New Roman" w:cs="Times New Roman"/>
          <w:b/>
          <w:sz w:val="12"/>
          <w:szCs w:val="12"/>
        </w:rPr>
      </w:pPr>
      <w:r w:rsidRPr="0071523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1F1F7B" w:rsidRDefault="00715238" w:rsidP="00715238">
      <w:pPr>
        <w:tabs>
          <w:tab w:val="left" w:pos="284"/>
        </w:tabs>
        <w:spacing w:after="0" w:line="240" w:lineRule="auto"/>
        <w:jc w:val="center"/>
        <w:rPr>
          <w:rFonts w:ascii="Times New Roman" w:eastAsia="Calibri" w:hAnsi="Times New Roman" w:cs="Times New Roman"/>
          <w:sz w:val="12"/>
          <w:szCs w:val="12"/>
        </w:rPr>
      </w:pPr>
      <w:r w:rsidRPr="00715238">
        <w:rPr>
          <w:rFonts w:ascii="Times New Roman" w:eastAsia="Calibri" w:hAnsi="Times New Roman" w:cs="Times New Roman"/>
          <w:b/>
          <w:sz w:val="12"/>
          <w:szCs w:val="12"/>
        </w:rPr>
        <w:t>№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w:t>
      </w:r>
      <w:r>
        <w:rPr>
          <w:rFonts w:ascii="Times New Roman" w:eastAsia="Calibri" w:hAnsi="Times New Roman" w:cs="Times New Roman"/>
          <w:b/>
          <w:sz w:val="12"/>
          <w:szCs w:val="12"/>
        </w:rPr>
        <w:t>»</w:t>
      </w:r>
    </w:p>
    <w:p w:rsidR="001F1F7B" w:rsidRDefault="001F1F7B" w:rsidP="00715238">
      <w:pPr>
        <w:tabs>
          <w:tab w:val="left" w:pos="284"/>
        </w:tabs>
        <w:spacing w:after="0" w:line="240" w:lineRule="auto"/>
        <w:rPr>
          <w:rFonts w:ascii="Times New Roman" w:eastAsia="Calibri" w:hAnsi="Times New Roman" w:cs="Times New Roman"/>
          <w:sz w:val="12"/>
          <w:szCs w:val="12"/>
        </w:rPr>
      </w:pP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sidRPr="00715238">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администрация муниципального района Сергиевский,</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b/>
          <w:sz w:val="12"/>
          <w:szCs w:val="12"/>
        </w:rPr>
      </w:pPr>
      <w:r w:rsidRPr="00715238">
        <w:rPr>
          <w:rFonts w:ascii="Times New Roman" w:eastAsia="Calibri" w:hAnsi="Times New Roman" w:cs="Times New Roman"/>
          <w:b/>
          <w:sz w:val="12"/>
          <w:szCs w:val="12"/>
        </w:rPr>
        <w:t>ПОСТАНОВЛЯЕТ:</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5238">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(далее Программа) следующего содержания:</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sidRPr="00715238">
        <w:rPr>
          <w:rFonts w:ascii="Times New Roman" w:eastAsia="Calibri" w:hAnsi="Times New Roman" w:cs="Times New Roman"/>
          <w:sz w:val="12"/>
          <w:szCs w:val="12"/>
        </w:rPr>
        <w:t>1.1. Приложение № 1 к Программе изложить в редакции согласно приложению № 1 к настоящему Постановлению.</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sidRPr="00715238">
        <w:rPr>
          <w:rFonts w:ascii="Times New Roman" w:eastAsia="Calibri" w:hAnsi="Times New Roman" w:cs="Times New Roman"/>
          <w:sz w:val="12"/>
          <w:szCs w:val="12"/>
        </w:rPr>
        <w:t>2. Опубликовать настоящее Постановление в газете «Сергиевский вестник».</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sidRPr="0071523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15238" w:rsidRPr="00715238" w:rsidRDefault="00715238" w:rsidP="00715238">
      <w:pPr>
        <w:tabs>
          <w:tab w:val="left" w:pos="284"/>
        </w:tabs>
        <w:spacing w:after="0" w:line="240" w:lineRule="auto"/>
        <w:ind w:firstLine="284"/>
        <w:jc w:val="both"/>
        <w:rPr>
          <w:rFonts w:ascii="Times New Roman" w:eastAsia="Calibri" w:hAnsi="Times New Roman" w:cs="Times New Roman"/>
          <w:sz w:val="12"/>
          <w:szCs w:val="12"/>
        </w:rPr>
      </w:pPr>
      <w:r w:rsidRPr="00715238">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715238" w:rsidRPr="00715238" w:rsidRDefault="00715238" w:rsidP="00715238">
      <w:pPr>
        <w:tabs>
          <w:tab w:val="left" w:pos="284"/>
        </w:tabs>
        <w:spacing w:after="0" w:line="240" w:lineRule="auto"/>
        <w:jc w:val="right"/>
        <w:rPr>
          <w:rFonts w:ascii="Times New Roman" w:eastAsia="Calibri" w:hAnsi="Times New Roman" w:cs="Times New Roman"/>
          <w:sz w:val="12"/>
          <w:szCs w:val="12"/>
        </w:rPr>
      </w:pPr>
      <w:r w:rsidRPr="00715238">
        <w:rPr>
          <w:rFonts w:ascii="Times New Roman" w:eastAsia="Calibri" w:hAnsi="Times New Roman" w:cs="Times New Roman"/>
          <w:sz w:val="12"/>
          <w:szCs w:val="12"/>
        </w:rPr>
        <w:t>Глава</w:t>
      </w:r>
    </w:p>
    <w:p w:rsidR="00715238" w:rsidRDefault="00715238" w:rsidP="00715238">
      <w:pPr>
        <w:tabs>
          <w:tab w:val="left" w:pos="284"/>
        </w:tabs>
        <w:spacing w:after="0" w:line="240" w:lineRule="auto"/>
        <w:jc w:val="right"/>
        <w:rPr>
          <w:rFonts w:ascii="Times New Roman" w:eastAsia="Calibri" w:hAnsi="Times New Roman" w:cs="Times New Roman"/>
          <w:sz w:val="12"/>
          <w:szCs w:val="12"/>
        </w:rPr>
      </w:pPr>
      <w:r w:rsidRPr="00715238">
        <w:rPr>
          <w:rFonts w:ascii="Times New Roman" w:eastAsia="Calibri" w:hAnsi="Times New Roman" w:cs="Times New Roman"/>
          <w:sz w:val="12"/>
          <w:szCs w:val="12"/>
        </w:rPr>
        <w:t>муниципального района Сергиевский</w:t>
      </w:r>
    </w:p>
    <w:p w:rsidR="001F1F7B" w:rsidRDefault="00715238" w:rsidP="00715238">
      <w:pPr>
        <w:tabs>
          <w:tab w:val="left" w:pos="284"/>
        </w:tabs>
        <w:spacing w:after="0" w:line="240" w:lineRule="auto"/>
        <w:jc w:val="right"/>
        <w:rPr>
          <w:rFonts w:ascii="Times New Roman" w:eastAsia="Calibri" w:hAnsi="Times New Roman" w:cs="Times New Roman"/>
          <w:sz w:val="12"/>
          <w:szCs w:val="12"/>
        </w:rPr>
      </w:pPr>
      <w:r w:rsidRPr="0071523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15238">
        <w:rPr>
          <w:rFonts w:ascii="Times New Roman" w:eastAsia="Calibri" w:hAnsi="Times New Roman" w:cs="Times New Roman"/>
          <w:sz w:val="12"/>
          <w:szCs w:val="12"/>
        </w:rPr>
        <w:t>Веселов</w:t>
      </w:r>
    </w:p>
    <w:p w:rsidR="001F1F7B" w:rsidRDefault="001F1F7B" w:rsidP="006D4521">
      <w:pPr>
        <w:tabs>
          <w:tab w:val="left" w:pos="284"/>
        </w:tabs>
        <w:spacing w:after="0" w:line="240" w:lineRule="auto"/>
        <w:jc w:val="both"/>
        <w:rPr>
          <w:rFonts w:ascii="Times New Roman" w:eastAsia="Calibri" w:hAnsi="Times New Roman" w:cs="Times New Roman"/>
          <w:sz w:val="12"/>
          <w:szCs w:val="12"/>
        </w:rPr>
      </w:pPr>
    </w:p>
    <w:p w:rsidR="002A323C" w:rsidRPr="000318BE" w:rsidRDefault="002A323C" w:rsidP="002A323C">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2A323C" w:rsidRPr="000318BE" w:rsidRDefault="002A323C" w:rsidP="002A323C">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2A323C" w:rsidRPr="000318BE" w:rsidRDefault="002A323C" w:rsidP="002A323C">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2A323C" w:rsidRDefault="002A323C" w:rsidP="002A32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№172 от «02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1F1F7B" w:rsidRPr="000E7FD1" w:rsidRDefault="000E7FD1" w:rsidP="000E7FD1">
      <w:pPr>
        <w:tabs>
          <w:tab w:val="left" w:pos="284"/>
        </w:tabs>
        <w:spacing w:after="0" w:line="240" w:lineRule="auto"/>
        <w:jc w:val="center"/>
        <w:rPr>
          <w:rFonts w:ascii="Times New Roman" w:eastAsia="Calibri" w:hAnsi="Times New Roman" w:cs="Times New Roman"/>
          <w:b/>
          <w:sz w:val="12"/>
          <w:szCs w:val="12"/>
        </w:rPr>
      </w:pPr>
      <w:r w:rsidRPr="000E7FD1">
        <w:rPr>
          <w:rFonts w:ascii="Times New Roman" w:eastAsia="Calibri" w:hAnsi="Times New Roman" w:cs="Times New Roman"/>
          <w:b/>
          <w:sz w:val="12"/>
          <w:szCs w:val="12"/>
        </w:rPr>
        <w:t>ОСНОВНЫЕ ИСТОЧНИКИ И ОБЪЕМЫ ФИНАНСИРОВАНИЯ МУНИЦИПАЛЬНОЙ ПРОГРАММЫ</w:t>
      </w:r>
    </w:p>
    <w:p w:rsidR="000E7FD1" w:rsidRDefault="000E7FD1" w:rsidP="000E7FD1">
      <w:pPr>
        <w:tabs>
          <w:tab w:val="left" w:pos="284"/>
        </w:tabs>
        <w:spacing w:after="0" w:line="240" w:lineRule="auto"/>
        <w:jc w:val="center"/>
        <w:rPr>
          <w:rFonts w:ascii="Times New Roman" w:eastAsia="Calibri" w:hAnsi="Times New Roman" w:cs="Times New Roman"/>
          <w:b/>
          <w:sz w:val="12"/>
          <w:szCs w:val="12"/>
        </w:rPr>
      </w:pPr>
      <w:r w:rsidRPr="000E7FD1">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w:t>
      </w:r>
    </w:p>
    <w:p w:rsidR="000E7FD1" w:rsidRDefault="000E7FD1" w:rsidP="000E7FD1">
      <w:pPr>
        <w:tabs>
          <w:tab w:val="left" w:pos="284"/>
        </w:tabs>
        <w:spacing w:after="0" w:line="240" w:lineRule="auto"/>
        <w:jc w:val="center"/>
        <w:rPr>
          <w:rFonts w:ascii="Times New Roman" w:eastAsia="Calibri" w:hAnsi="Times New Roman" w:cs="Times New Roman"/>
          <w:b/>
          <w:sz w:val="12"/>
          <w:szCs w:val="12"/>
        </w:rPr>
      </w:pPr>
      <w:r w:rsidRPr="000E7FD1">
        <w:rPr>
          <w:rFonts w:ascii="Times New Roman" w:eastAsia="Calibri" w:hAnsi="Times New Roman" w:cs="Times New Roman"/>
          <w:b/>
          <w:sz w:val="12"/>
          <w:szCs w:val="12"/>
        </w:rPr>
        <w:t xml:space="preserve">базы учреждений культуры, здравоохранения, образования и административных зданий, ремонт прочих </w:t>
      </w:r>
    </w:p>
    <w:p w:rsidR="001F1F7B" w:rsidRPr="000E7FD1" w:rsidRDefault="000E7FD1" w:rsidP="000E7FD1">
      <w:pPr>
        <w:tabs>
          <w:tab w:val="left" w:pos="284"/>
        </w:tabs>
        <w:spacing w:after="0" w:line="240" w:lineRule="auto"/>
        <w:jc w:val="center"/>
        <w:rPr>
          <w:rFonts w:ascii="Times New Roman" w:eastAsia="Calibri" w:hAnsi="Times New Roman" w:cs="Times New Roman"/>
          <w:b/>
          <w:sz w:val="12"/>
          <w:szCs w:val="12"/>
        </w:rPr>
      </w:pPr>
      <w:r w:rsidRPr="000E7FD1">
        <w:rPr>
          <w:rFonts w:ascii="Times New Roman" w:eastAsia="Calibri" w:hAnsi="Times New Roman" w:cs="Times New Roman"/>
          <w:b/>
          <w:sz w:val="12"/>
          <w:szCs w:val="12"/>
        </w:rPr>
        <w:t>объектов муниципального района Сергиевский Самарской области на 2017-2019 годы"</w:t>
      </w:r>
    </w:p>
    <w:p w:rsidR="001F1F7B" w:rsidRDefault="000E7FD1" w:rsidP="000E7FD1">
      <w:pPr>
        <w:tabs>
          <w:tab w:val="left" w:pos="284"/>
        </w:tabs>
        <w:spacing w:after="0" w:line="240" w:lineRule="auto"/>
        <w:jc w:val="right"/>
        <w:rPr>
          <w:rFonts w:ascii="Times New Roman" w:eastAsia="Calibri" w:hAnsi="Times New Roman" w:cs="Times New Roman"/>
          <w:sz w:val="12"/>
          <w:szCs w:val="12"/>
        </w:rPr>
      </w:pPr>
      <w:r w:rsidRPr="000E7FD1">
        <w:rPr>
          <w:rFonts w:ascii="Times New Roman" w:eastAsia="Calibri" w:hAnsi="Times New Roman" w:cs="Times New Roman"/>
          <w:sz w:val="12"/>
          <w:szCs w:val="12"/>
        </w:rPr>
        <w:t>руб.</w:t>
      </w:r>
    </w:p>
    <w:tbl>
      <w:tblPr>
        <w:tblStyle w:val="af1"/>
        <w:tblW w:w="7513" w:type="dxa"/>
        <w:tblInd w:w="108" w:type="dxa"/>
        <w:tblLayout w:type="fixed"/>
        <w:tblLook w:val="04A0" w:firstRow="1" w:lastRow="0" w:firstColumn="1" w:lastColumn="0" w:noHBand="0" w:noVBand="1"/>
      </w:tblPr>
      <w:tblGrid>
        <w:gridCol w:w="426"/>
        <w:gridCol w:w="2409"/>
        <w:gridCol w:w="426"/>
        <w:gridCol w:w="425"/>
        <w:gridCol w:w="425"/>
        <w:gridCol w:w="425"/>
        <w:gridCol w:w="426"/>
        <w:gridCol w:w="425"/>
        <w:gridCol w:w="425"/>
        <w:gridCol w:w="425"/>
        <w:gridCol w:w="426"/>
        <w:gridCol w:w="425"/>
        <w:gridCol w:w="425"/>
      </w:tblGrid>
      <w:tr w:rsidR="000E7FD1" w:rsidRPr="000E7FD1" w:rsidTr="0075485A">
        <w:trPr>
          <w:trHeight w:val="80"/>
        </w:trPr>
        <w:tc>
          <w:tcPr>
            <w:tcW w:w="426" w:type="dxa"/>
            <w:vMerge w:val="restart"/>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 п/п</w:t>
            </w:r>
          </w:p>
        </w:tc>
        <w:tc>
          <w:tcPr>
            <w:tcW w:w="2409" w:type="dxa"/>
            <w:vMerge w:val="restart"/>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Наименование учреждения и объекта</w:t>
            </w:r>
          </w:p>
        </w:tc>
        <w:tc>
          <w:tcPr>
            <w:tcW w:w="426" w:type="dxa"/>
            <w:vMerge w:val="restart"/>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Финансирование всего</w:t>
            </w:r>
          </w:p>
        </w:tc>
        <w:tc>
          <w:tcPr>
            <w:tcW w:w="1701" w:type="dxa"/>
            <w:gridSpan w:val="4"/>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2017</w:t>
            </w:r>
          </w:p>
        </w:tc>
        <w:tc>
          <w:tcPr>
            <w:tcW w:w="1275" w:type="dxa"/>
            <w:gridSpan w:val="3"/>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2018</w:t>
            </w:r>
          </w:p>
        </w:tc>
        <w:tc>
          <w:tcPr>
            <w:tcW w:w="1276" w:type="dxa"/>
            <w:gridSpan w:val="3"/>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2019</w:t>
            </w:r>
          </w:p>
        </w:tc>
      </w:tr>
      <w:tr w:rsidR="000E7FD1" w:rsidRPr="000E7FD1" w:rsidTr="000E7FD1">
        <w:trPr>
          <w:trHeight w:val="985"/>
        </w:trPr>
        <w:tc>
          <w:tcPr>
            <w:tcW w:w="426" w:type="dxa"/>
            <w:vMerge/>
            <w:hideMark/>
          </w:tcPr>
          <w:p w:rsidR="000E7FD1" w:rsidRPr="000E7FD1" w:rsidRDefault="000E7FD1" w:rsidP="000E7FD1">
            <w:pPr>
              <w:tabs>
                <w:tab w:val="left" w:pos="284"/>
              </w:tabs>
              <w:rPr>
                <w:rFonts w:ascii="Times New Roman" w:eastAsia="Calibri" w:hAnsi="Times New Roman" w:cs="Times New Roman"/>
                <w:sz w:val="12"/>
                <w:szCs w:val="12"/>
              </w:rPr>
            </w:pPr>
          </w:p>
        </w:tc>
        <w:tc>
          <w:tcPr>
            <w:tcW w:w="2409" w:type="dxa"/>
            <w:vMerge/>
            <w:hideMark/>
          </w:tcPr>
          <w:p w:rsidR="000E7FD1" w:rsidRPr="000E7FD1" w:rsidRDefault="000E7FD1" w:rsidP="000E7FD1">
            <w:pPr>
              <w:tabs>
                <w:tab w:val="left" w:pos="284"/>
              </w:tabs>
              <w:rPr>
                <w:rFonts w:ascii="Times New Roman" w:eastAsia="Calibri" w:hAnsi="Times New Roman" w:cs="Times New Roman"/>
                <w:sz w:val="12"/>
                <w:szCs w:val="12"/>
              </w:rPr>
            </w:pPr>
          </w:p>
        </w:tc>
        <w:tc>
          <w:tcPr>
            <w:tcW w:w="426" w:type="dxa"/>
            <w:vMerge/>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Местный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Областной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Федеральный бюджет</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Внебюджетные средства</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Местный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Областной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Внебюджетные средства</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Местный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Областной бюджет</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Внебюджетные средства</w:t>
            </w:r>
          </w:p>
        </w:tc>
      </w:tr>
      <w:tr w:rsidR="000E7FD1" w:rsidRPr="000E7FD1" w:rsidTr="000E7FD1">
        <w:trPr>
          <w:cantSplit/>
          <w:trHeight w:val="687"/>
        </w:trPr>
        <w:tc>
          <w:tcPr>
            <w:tcW w:w="426" w:type="dxa"/>
            <w:noWrap/>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w:t>
            </w:r>
          </w:p>
        </w:tc>
        <w:tc>
          <w:tcPr>
            <w:tcW w:w="2409"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Учреждения культуры:</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15 987 419,88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5 603 004,50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1 339 553,16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807 390,00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8 037 472,22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200 000,00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r>
      <w:tr w:rsidR="000E7FD1" w:rsidRPr="000E7FD1" w:rsidTr="000E7FD1">
        <w:trPr>
          <w:cantSplit/>
          <w:trHeight w:val="569"/>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1.1.</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Ремонтно-во</w:t>
            </w:r>
            <w:r>
              <w:rPr>
                <w:rFonts w:ascii="Times New Roman" w:eastAsia="Calibri" w:hAnsi="Times New Roman" w:cs="Times New Roman"/>
                <w:sz w:val="12"/>
                <w:szCs w:val="12"/>
              </w:rPr>
              <w:t>с</w:t>
            </w:r>
            <w:r w:rsidRPr="000E7FD1">
              <w:rPr>
                <w:rFonts w:ascii="Times New Roman" w:eastAsia="Calibri" w:hAnsi="Times New Roman" w:cs="Times New Roman"/>
                <w:sz w:val="12"/>
                <w:szCs w:val="12"/>
              </w:rPr>
              <w:t>становительные работы учреждений культуры</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390 597,12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61 805,12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269 292,00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59 500,00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408"/>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1.2.</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9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1.3.</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Ремонт и оснащение здания МАУК "МКДЦ" районного дома культуры "Дружба" 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 xml:space="preserve">Сергиевск </w:t>
            </w:r>
            <w:proofErr w:type="spellStart"/>
            <w:r w:rsidRPr="000E7FD1">
              <w:rPr>
                <w:rFonts w:ascii="Times New Roman" w:eastAsia="Calibri" w:hAnsi="Times New Roman" w:cs="Times New Roman"/>
                <w:sz w:val="12"/>
                <w:szCs w:val="12"/>
              </w:rPr>
              <w:t>м.р</w:t>
            </w:r>
            <w:proofErr w:type="spellEnd"/>
            <w:r w:rsidRPr="000E7FD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Сергиевский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7 977 972,22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7 977 972,22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564"/>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1.4.</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373 388,48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373 388,48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484"/>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1.3.</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Елшанка муниципального района Сергиевский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26"/>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lastRenderedPageBreak/>
              <w:t>1.4.</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Реконструкция сельского дома культуры, расположенного по адресу: 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Спасское ул.</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421"/>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1.5.</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9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1.6.</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3 690 699,41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3 490 699,41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1134"/>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1.7.</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0E7FD1">
              <w:rPr>
                <w:rFonts w:ascii="Times New Roman" w:eastAsia="Calibri" w:hAnsi="Times New Roman" w:cs="Times New Roman"/>
                <w:sz w:val="12"/>
                <w:szCs w:val="12"/>
              </w:rPr>
              <w:t>Кармало-Аделяковский</w:t>
            </w:r>
            <w:proofErr w:type="spellEnd"/>
            <w:r w:rsidRPr="000E7FD1">
              <w:rPr>
                <w:rFonts w:ascii="Times New Roman" w:eastAsia="Calibri" w:hAnsi="Times New Roman" w:cs="Times New Roman"/>
                <w:sz w:val="12"/>
                <w:szCs w:val="12"/>
              </w:rPr>
              <w:t xml:space="preserve"> СДК МАУК "МКДЦ" и </w:t>
            </w:r>
            <w:proofErr w:type="spellStart"/>
            <w:r w:rsidRPr="000E7FD1">
              <w:rPr>
                <w:rFonts w:ascii="Times New Roman" w:eastAsia="Calibri" w:hAnsi="Times New Roman" w:cs="Times New Roman"/>
                <w:sz w:val="12"/>
                <w:szCs w:val="12"/>
              </w:rPr>
              <w:t>Кармало-Аделяковская</w:t>
            </w:r>
            <w:proofErr w:type="spellEnd"/>
            <w:r w:rsidRPr="000E7FD1">
              <w:rPr>
                <w:rFonts w:ascii="Times New Roman" w:eastAsia="Calibri" w:hAnsi="Times New Roman" w:cs="Times New Roman"/>
                <w:sz w:val="12"/>
                <w:szCs w:val="12"/>
              </w:rPr>
              <w:t xml:space="preserve"> поселенческая библиотека МБУК "МЦБ")</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2 503 551,90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625 900,74</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1 070 261,16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807 390,00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72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1.8.</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1 051 210,75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1 051 210,75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95"/>
        </w:trPr>
        <w:tc>
          <w:tcPr>
            <w:tcW w:w="426"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2</w:t>
            </w:r>
          </w:p>
        </w:tc>
        <w:tc>
          <w:tcPr>
            <w:tcW w:w="2409"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Учреждения образования:</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266 286 640,49</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26 911 790,65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131 142 319,80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107 318 954,04</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119 000,00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794 576,00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r>
      <w:tr w:rsidR="000E7FD1" w:rsidRPr="000E7FD1" w:rsidTr="000E7FD1">
        <w:trPr>
          <w:cantSplit/>
          <w:trHeight w:val="1134"/>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2.1.</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Ремонтно-вос</w:t>
            </w:r>
            <w:r>
              <w:rPr>
                <w:rFonts w:ascii="Times New Roman" w:eastAsia="Calibri" w:hAnsi="Times New Roman" w:cs="Times New Roman"/>
                <w:sz w:val="12"/>
                <w:szCs w:val="12"/>
              </w:rPr>
              <w:t>с</w:t>
            </w:r>
            <w:r w:rsidRPr="000E7FD1">
              <w:rPr>
                <w:rFonts w:ascii="Times New Roman" w:eastAsia="Calibri" w:hAnsi="Times New Roman" w:cs="Times New Roman"/>
                <w:sz w:val="12"/>
                <w:szCs w:val="12"/>
              </w:rPr>
              <w:t>тановительные работы образовательных учреждений</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4 269 451,99</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3 512 317,48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498 134,51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119 000,00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140 000,00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93"/>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2.2.</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289 569,61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289 569,61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689"/>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2.3.</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Реконструкция здания Сергиевской школы №1 под общеобразовательный центр в 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Сергиевск</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242 985 949,95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12 249 045,55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124 597 928,36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106 138 976,04</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55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2.4.</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11 458 076,90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10 403 500,90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654 576,00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0E7FD1">
        <w:trPr>
          <w:cantSplit/>
          <w:trHeight w:val="565"/>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2.5.</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Ремонт и оснащение спортивных залов в ГБОУ СОШ пос.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Сургут и в Антоновском филиале ГБОУ СОШ пос.</w:t>
            </w:r>
            <w:r>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Серноводск</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3 201 493,11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457 357,11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1 564 158,00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1 179 978,00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718"/>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2.6.</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 xml:space="preserve">Проведение ремонтно-восстановительных работ кровли здания структурного подразделения детский сад «Золотой ключик» ГБОУ СОШ № 1 </w:t>
            </w:r>
            <w:proofErr w:type="spellStart"/>
            <w:r w:rsidRPr="000E7FD1">
              <w:rPr>
                <w:rFonts w:ascii="Times New Roman" w:eastAsia="Calibri" w:hAnsi="Times New Roman" w:cs="Times New Roman"/>
                <w:sz w:val="12"/>
                <w:szCs w:val="12"/>
              </w:rPr>
              <w:t>пгт</w:t>
            </w:r>
            <w:proofErr w:type="spellEnd"/>
            <w:r w:rsidRPr="000E7FD1">
              <w:rPr>
                <w:rFonts w:ascii="Times New Roman" w:eastAsia="Calibri" w:hAnsi="Times New Roman" w:cs="Times New Roman"/>
                <w:sz w:val="12"/>
                <w:szCs w:val="12"/>
              </w:rPr>
              <w:t xml:space="preserve"> Суходол </w:t>
            </w:r>
            <w:proofErr w:type="spellStart"/>
            <w:r w:rsidRPr="000E7FD1">
              <w:rPr>
                <w:rFonts w:ascii="Times New Roman" w:eastAsia="Calibri" w:hAnsi="Times New Roman" w:cs="Times New Roman"/>
                <w:sz w:val="12"/>
                <w:szCs w:val="12"/>
              </w:rPr>
              <w:t>м.р</w:t>
            </w:r>
            <w:proofErr w:type="spellEnd"/>
            <w:r w:rsidRPr="000E7FD1">
              <w:rPr>
                <w:rFonts w:ascii="Times New Roman" w:eastAsia="Calibri" w:hAnsi="Times New Roman" w:cs="Times New Roman"/>
                <w:sz w:val="12"/>
                <w:szCs w:val="12"/>
              </w:rPr>
              <w:t>.</w:t>
            </w:r>
            <w:r w:rsidR="007138F9">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Сергиевский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4 082 098,93</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4 082 098,93</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687"/>
        </w:trPr>
        <w:tc>
          <w:tcPr>
            <w:tcW w:w="426"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3</w:t>
            </w:r>
          </w:p>
        </w:tc>
        <w:tc>
          <w:tcPr>
            <w:tcW w:w="2409"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24 330 204,75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8 156 296,21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3 967 355,12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10 706 553,42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1 500 000,00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r>
      <w:tr w:rsidR="000E7FD1" w:rsidRPr="000E7FD1" w:rsidTr="007138F9">
        <w:trPr>
          <w:cantSplit/>
          <w:trHeight w:val="69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lastRenderedPageBreak/>
              <w:t>3.1.</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3 819 482,00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122 126,88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3 697 355,12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568"/>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3.2.</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19 251 638,98</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7 421 774,61</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70 000,00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10 259 864,37</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1 500 000,00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568"/>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3.3.</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Прочие муниципальные административные здания</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1 259 083,77</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612 394,72</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446 689,05</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561"/>
        </w:trPr>
        <w:tc>
          <w:tcPr>
            <w:tcW w:w="426"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4</w:t>
            </w:r>
          </w:p>
        </w:tc>
        <w:tc>
          <w:tcPr>
            <w:tcW w:w="2409" w:type="dxa"/>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Прочие объекты и сооружения</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8 803 155,96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375 866,86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7 332 280,00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1 083 509,10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11 500,00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r>
      <w:tr w:rsidR="000E7FD1" w:rsidRPr="000E7FD1" w:rsidTr="007138F9">
        <w:trPr>
          <w:cantSplit/>
          <w:trHeight w:val="697"/>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4.1.</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7138F9">
              <w:rPr>
                <w:rFonts w:ascii="Times New Roman" w:eastAsia="Calibri" w:hAnsi="Times New Roman" w:cs="Times New Roman"/>
                <w:sz w:val="12"/>
                <w:szCs w:val="12"/>
              </w:rPr>
              <w:t xml:space="preserve"> </w:t>
            </w:r>
            <w:r w:rsidRPr="000E7FD1">
              <w:rPr>
                <w:rFonts w:ascii="Times New Roman" w:eastAsia="Calibri" w:hAnsi="Times New Roman" w:cs="Times New Roman"/>
                <w:sz w:val="12"/>
                <w:szCs w:val="12"/>
              </w:rPr>
              <w:t>Воротнее Сергиевского района Самарской области</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5 032 280,00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5 032 280,00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693"/>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4.2.</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Устройство игровых площадок в поселениях</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2 311 500,00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2 300 000,00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11 500,00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560"/>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4.3.</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 xml:space="preserve">Устройство  площадки  здания   ФАП  в с. Кандабулак   </w:t>
            </w:r>
            <w:proofErr w:type="spellStart"/>
            <w:r w:rsidRPr="000E7FD1">
              <w:rPr>
                <w:rFonts w:ascii="Times New Roman" w:eastAsia="Calibri" w:hAnsi="Times New Roman" w:cs="Times New Roman"/>
                <w:sz w:val="12"/>
                <w:szCs w:val="12"/>
              </w:rPr>
              <w:t>м.р</w:t>
            </w:r>
            <w:proofErr w:type="spellEnd"/>
            <w:r w:rsidRPr="000E7FD1">
              <w:rPr>
                <w:rFonts w:ascii="Times New Roman" w:eastAsia="Calibri" w:hAnsi="Times New Roman" w:cs="Times New Roman"/>
                <w:sz w:val="12"/>
                <w:szCs w:val="12"/>
              </w:rPr>
              <w:t xml:space="preserve">. Сергиевский </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375 866,86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375 866,86</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696"/>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4.4.</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Приобретение и поставка новогодних 3 D моделей</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1 068 888,90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1 068 888,90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565"/>
        </w:trPr>
        <w:tc>
          <w:tcPr>
            <w:tcW w:w="426"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4.5.</w:t>
            </w:r>
          </w:p>
        </w:tc>
        <w:tc>
          <w:tcPr>
            <w:tcW w:w="2409" w:type="dxa"/>
            <w:hideMark/>
          </w:tcPr>
          <w:p w:rsidR="000E7FD1" w:rsidRPr="000E7FD1" w:rsidRDefault="000E7FD1" w:rsidP="000E7FD1">
            <w:pPr>
              <w:tabs>
                <w:tab w:val="left" w:pos="284"/>
              </w:tabs>
              <w:rPr>
                <w:rFonts w:ascii="Times New Roman" w:eastAsia="Calibri" w:hAnsi="Times New Roman" w:cs="Times New Roman"/>
                <w:sz w:val="12"/>
                <w:szCs w:val="12"/>
              </w:rPr>
            </w:pPr>
            <w:r w:rsidRPr="000E7FD1">
              <w:rPr>
                <w:rFonts w:ascii="Times New Roman" w:eastAsia="Calibri" w:hAnsi="Times New Roman" w:cs="Times New Roman"/>
                <w:sz w:val="12"/>
                <w:szCs w:val="12"/>
              </w:rPr>
              <w:t>Проверка достоверности определения сметной стоимости прочих объектов</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14 620,20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14 620,20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6"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c>
          <w:tcPr>
            <w:tcW w:w="425" w:type="dxa"/>
            <w:textDirection w:val="tbRl"/>
            <w:hideMark/>
          </w:tcPr>
          <w:p w:rsidR="000E7FD1" w:rsidRPr="000E7FD1" w:rsidRDefault="000E7FD1" w:rsidP="000E7FD1">
            <w:pPr>
              <w:tabs>
                <w:tab w:val="left" w:pos="284"/>
              </w:tabs>
              <w:ind w:left="113" w:right="113"/>
              <w:rPr>
                <w:rFonts w:ascii="Times New Roman" w:eastAsia="Calibri" w:hAnsi="Times New Roman" w:cs="Times New Roman"/>
                <w:sz w:val="12"/>
                <w:szCs w:val="12"/>
              </w:rPr>
            </w:pPr>
            <w:r w:rsidRPr="000E7FD1">
              <w:rPr>
                <w:rFonts w:ascii="Times New Roman" w:eastAsia="Calibri" w:hAnsi="Times New Roman" w:cs="Times New Roman"/>
                <w:sz w:val="12"/>
                <w:szCs w:val="12"/>
              </w:rPr>
              <w:t>0,00</w:t>
            </w:r>
          </w:p>
        </w:tc>
      </w:tr>
      <w:tr w:rsidR="000E7FD1" w:rsidRPr="000E7FD1" w:rsidTr="007138F9">
        <w:trPr>
          <w:cantSplit/>
          <w:trHeight w:val="701"/>
        </w:trPr>
        <w:tc>
          <w:tcPr>
            <w:tcW w:w="2835" w:type="dxa"/>
            <w:gridSpan w:val="2"/>
            <w:noWrap/>
            <w:hideMark/>
          </w:tcPr>
          <w:p w:rsidR="000E7FD1" w:rsidRPr="000E7FD1" w:rsidRDefault="000E7FD1" w:rsidP="000E7FD1">
            <w:pPr>
              <w:tabs>
                <w:tab w:val="left" w:pos="284"/>
              </w:tabs>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ИТОГО</w:t>
            </w:r>
          </w:p>
        </w:tc>
        <w:tc>
          <w:tcPr>
            <w:tcW w:w="426"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315 407 421,08</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41 046 958,22</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136 449 228,08</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108 126 344,04</w:t>
            </w:r>
          </w:p>
        </w:tc>
        <w:tc>
          <w:tcPr>
            <w:tcW w:w="426"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15 488 752,22</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12 784 638,52</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11 500,00</w:t>
            </w:r>
          </w:p>
        </w:tc>
        <w:tc>
          <w:tcPr>
            <w:tcW w:w="426"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1 500 000,00</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c>
          <w:tcPr>
            <w:tcW w:w="425" w:type="dxa"/>
            <w:noWrap/>
            <w:textDirection w:val="tbRl"/>
            <w:hideMark/>
          </w:tcPr>
          <w:p w:rsidR="000E7FD1" w:rsidRPr="000E7FD1" w:rsidRDefault="000E7FD1" w:rsidP="000E7FD1">
            <w:pPr>
              <w:tabs>
                <w:tab w:val="left" w:pos="284"/>
              </w:tabs>
              <w:ind w:left="113" w:right="113"/>
              <w:rPr>
                <w:rFonts w:ascii="Times New Roman" w:eastAsia="Calibri" w:hAnsi="Times New Roman" w:cs="Times New Roman"/>
                <w:bCs/>
                <w:sz w:val="12"/>
                <w:szCs w:val="12"/>
              </w:rPr>
            </w:pPr>
            <w:r w:rsidRPr="000E7FD1">
              <w:rPr>
                <w:rFonts w:ascii="Times New Roman" w:eastAsia="Calibri" w:hAnsi="Times New Roman" w:cs="Times New Roman"/>
                <w:bCs/>
                <w:sz w:val="12"/>
                <w:szCs w:val="12"/>
              </w:rPr>
              <w:t>0,00</w:t>
            </w:r>
          </w:p>
        </w:tc>
      </w:tr>
    </w:tbl>
    <w:p w:rsidR="001F1F7B" w:rsidRDefault="001F1F7B" w:rsidP="006D4521">
      <w:pPr>
        <w:tabs>
          <w:tab w:val="left" w:pos="284"/>
        </w:tabs>
        <w:spacing w:after="0" w:line="240" w:lineRule="auto"/>
        <w:jc w:val="both"/>
        <w:rPr>
          <w:rFonts w:ascii="Times New Roman" w:eastAsia="Calibri" w:hAnsi="Times New Roman" w:cs="Times New Roman"/>
          <w:sz w:val="12"/>
          <w:szCs w:val="12"/>
        </w:rPr>
      </w:pPr>
    </w:p>
    <w:p w:rsidR="00A00DC9" w:rsidRPr="000318BE" w:rsidRDefault="00A00DC9" w:rsidP="00A00DC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A00DC9" w:rsidRPr="000318BE" w:rsidRDefault="00A00DC9" w:rsidP="00A00DC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00DC9" w:rsidRPr="000318BE" w:rsidRDefault="00A00DC9" w:rsidP="00A00DC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00DC9" w:rsidRPr="000318BE" w:rsidRDefault="00A00DC9" w:rsidP="00A00DC9">
      <w:pPr>
        <w:tabs>
          <w:tab w:val="left" w:pos="284"/>
        </w:tabs>
        <w:spacing w:after="0" w:line="240" w:lineRule="auto"/>
        <w:jc w:val="center"/>
        <w:rPr>
          <w:rFonts w:ascii="Times New Roman" w:eastAsia="Calibri" w:hAnsi="Times New Roman" w:cs="Times New Roman"/>
          <w:sz w:val="12"/>
          <w:szCs w:val="12"/>
        </w:rPr>
      </w:pPr>
    </w:p>
    <w:p w:rsidR="00A00DC9" w:rsidRPr="000318BE" w:rsidRDefault="00A00DC9" w:rsidP="00A00DC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00DC9" w:rsidRPr="000318BE" w:rsidRDefault="00A00DC9" w:rsidP="00A00D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№173</w:t>
      </w:r>
    </w:p>
    <w:p w:rsidR="00A00DC9" w:rsidRDefault="00A00DC9" w:rsidP="00A00DC9">
      <w:pPr>
        <w:tabs>
          <w:tab w:val="left" w:pos="284"/>
        </w:tabs>
        <w:spacing w:after="0" w:line="240" w:lineRule="auto"/>
        <w:jc w:val="center"/>
        <w:rPr>
          <w:rFonts w:ascii="Times New Roman" w:eastAsia="Calibri" w:hAnsi="Times New Roman" w:cs="Times New Roman"/>
          <w:b/>
          <w:sz w:val="12"/>
          <w:szCs w:val="12"/>
        </w:rPr>
      </w:pPr>
      <w:r w:rsidRPr="00A00DC9">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A00DC9" w:rsidRDefault="00A00DC9" w:rsidP="00A00DC9">
      <w:pPr>
        <w:tabs>
          <w:tab w:val="left" w:pos="284"/>
        </w:tabs>
        <w:spacing w:after="0" w:line="240" w:lineRule="auto"/>
        <w:jc w:val="center"/>
        <w:rPr>
          <w:rFonts w:ascii="Times New Roman" w:eastAsia="Calibri" w:hAnsi="Times New Roman" w:cs="Times New Roman"/>
          <w:b/>
          <w:sz w:val="12"/>
          <w:szCs w:val="12"/>
        </w:rPr>
      </w:pPr>
      <w:r w:rsidRPr="00A00DC9">
        <w:rPr>
          <w:rFonts w:ascii="Times New Roman" w:eastAsia="Calibri" w:hAnsi="Times New Roman" w:cs="Times New Roman"/>
          <w:b/>
          <w:sz w:val="12"/>
          <w:szCs w:val="12"/>
        </w:rPr>
        <w:t>муниципального района Сергиевский № 1131 от 20.10.2016г. «Об утверждении муниципальной Программы «Модернизация</w:t>
      </w:r>
    </w:p>
    <w:p w:rsidR="001F1F7B" w:rsidRPr="00A00DC9" w:rsidRDefault="00A00DC9" w:rsidP="00A00DC9">
      <w:pPr>
        <w:tabs>
          <w:tab w:val="left" w:pos="284"/>
        </w:tabs>
        <w:spacing w:after="0" w:line="240" w:lineRule="auto"/>
        <w:jc w:val="center"/>
        <w:rPr>
          <w:rFonts w:ascii="Times New Roman" w:eastAsia="Calibri" w:hAnsi="Times New Roman" w:cs="Times New Roman"/>
          <w:b/>
          <w:sz w:val="12"/>
          <w:szCs w:val="12"/>
        </w:rPr>
      </w:pPr>
      <w:r w:rsidRPr="00A00DC9">
        <w:rPr>
          <w:rFonts w:ascii="Times New Roman" w:eastAsia="Calibri" w:hAnsi="Times New Roman" w:cs="Times New Roman"/>
          <w:b/>
          <w:sz w:val="12"/>
          <w:szCs w:val="12"/>
        </w:rPr>
        <w:t xml:space="preserve"> объектов коммунальной инфраструктуры в муниципальном районе Сергиевский Самарской области на 2017-2019гг.»</w:t>
      </w:r>
    </w:p>
    <w:p w:rsidR="00715238" w:rsidRDefault="00715238" w:rsidP="00CD3970">
      <w:pPr>
        <w:tabs>
          <w:tab w:val="left" w:pos="284"/>
        </w:tabs>
        <w:spacing w:after="0" w:line="240" w:lineRule="auto"/>
        <w:rPr>
          <w:rFonts w:ascii="Times New Roman" w:eastAsia="Calibri" w:hAnsi="Times New Roman" w:cs="Times New Roman"/>
          <w:sz w:val="12"/>
          <w:szCs w:val="12"/>
        </w:rPr>
      </w:pP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sidRPr="00CD397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b/>
          <w:sz w:val="12"/>
          <w:szCs w:val="12"/>
        </w:rPr>
      </w:pPr>
      <w:r w:rsidRPr="00CD3970">
        <w:rPr>
          <w:rFonts w:ascii="Times New Roman" w:eastAsia="Calibri" w:hAnsi="Times New Roman" w:cs="Times New Roman"/>
          <w:b/>
          <w:sz w:val="12"/>
          <w:szCs w:val="12"/>
        </w:rPr>
        <w:t>ПОСТАНОВЛЯЕТ:</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3970">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D3970">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sidRPr="00CD3970">
        <w:rPr>
          <w:rFonts w:ascii="Times New Roman" w:eastAsia="Calibri" w:hAnsi="Times New Roman" w:cs="Times New Roman"/>
          <w:sz w:val="12"/>
          <w:szCs w:val="12"/>
        </w:rPr>
        <w:t>2. Опубликовать настоящее постановление в газете «Сергиевский вестник».</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sidRPr="00CD39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D3970" w:rsidRPr="00CD3970" w:rsidRDefault="00CD3970" w:rsidP="00CD3970">
      <w:pPr>
        <w:tabs>
          <w:tab w:val="left" w:pos="284"/>
        </w:tabs>
        <w:spacing w:after="0" w:line="240" w:lineRule="auto"/>
        <w:ind w:firstLine="284"/>
        <w:jc w:val="both"/>
        <w:rPr>
          <w:rFonts w:ascii="Times New Roman" w:eastAsia="Calibri" w:hAnsi="Times New Roman" w:cs="Times New Roman"/>
          <w:sz w:val="12"/>
          <w:szCs w:val="12"/>
        </w:rPr>
      </w:pPr>
      <w:r w:rsidRPr="00CD3970">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CD3970" w:rsidRPr="00CD3970" w:rsidRDefault="00CD3970" w:rsidP="00CD3970">
      <w:pPr>
        <w:tabs>
          <w:tab w:val="left" w:pos="284"/>
        </w:tabs>
        <w:spacing w:after="0" w:line="240" w:lineRule="auto"/>
        <w:jc w:val="right"/>
        <w:rPr>
          <w:rFonts w:ascii="Times New Roman" w:eastAsia="Calibri" w:hAnsi="Times New Roman" w:cs="Times New Roman"/>
          <w:sz w:val="12"/>
          <w:szCs w:val="12"/>
        </w:rPr>
      </w:pPr>
      <w:r w:rsidRPr="00CD3970">
        <w:rPr>
          <w:rFonts w:ascii="Times New Roman" w:eastAsia="Calibri" w:hAnsi="Times New Roman" w:cs="Times New Roman"/>
          <w:sz w:val="12"/>
          <w:szCs w:val="12"/>
        </w:rPr>
        <w:t>Глава</w:t>
      </w:r>
    </w:p>
    <w:p w:rsidR="00CD3970" w:rsidRDefault="00CD3970" w:rsidP="00CD3970">
      <w:pPr>
        <w:tabs>
          <w:tab w:val="left" w:pos="284"/>
        </w:tabs>
        <w:spacing w:after="0" w:line="240" w:lineRule="auto"/>
        <w:jc w:val="right"/>
        <w:rPr>
          <w:rFonts w:ascii="Times New Roman" w:eastAsia="Calibri" w:hAnsi="Times New Roman" w:cs="Times New Roman"/>
          <w:sz w:val="12"/>
          <w:szCs w:val="12"/>
        </w:rPr>
      </w:pPr>
      <w:r w:rsidRPr="00CD3970">
        <w:rPr>
          <w:rFonts w:ascii="Times New Roman" w:eastAsia="Calibri" w:hAnsi="Times New Roman" w:cs="Times New Roman"/>
          <w:sz w:val="12"/>
          <w:szCs w:val="12"/>
        </w:rPr>
        <w:t>муниципального района Сергиевский</w:t>
      </w:r>
    </w:p>
    <w:p w:rsidR="00715238" w:rsidRDefault="00CD3970" w:rsidP="00CD3970">
      <w:pPr>
        <w:tabs>
          <w:tab w:val="left" w:pos="284"/>
        </w:tabs>
        <w:spacing w:after="0" w:line="240" w:lineRule="auto"/>
        <w:jc w:val="right"/>
        <w:rPr>
          <w:rFonts w:ascii="Times New Roman" w:eastAsia="Calibri" w:hAnsi="Times New Roman" w:cs="Times New Roman"/>
          <w:sz w:val="12"/>
          <w:szCs w:val="12"/>
        </w:rPr>
      </w:pPr>
      <w:r w:rsidRPr="00CD397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D3970">
        <w:rPr>
          <w:rFonts w:ascii="Times New Roman" w:eastAsia="Calibri" w:hAnsi="Times New Roman" w:cs="Times New Roman"/>
          <w:sz w:val="12"/>
          <w:szCs w:val="12"/>
        </w:rPr>
        <w:t>Веселов</w:t>
      </w: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p w:rsidR="00E81F1D" w:rsidRPr="000318BE" w:rsidRDefault="00E81F1D" w:rsidP="00E81F1D">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lastRenderedPageBreak/>
        <w:t>Приложение №1</w:t>
      </w:r>
    </w:p>
    <w:p w:rsidR="00E81F1D" w:rsidRPr="000318BE" w:rsidRDefault="00E81F1D" w:rsidP="00E81F1D">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E81F1D" w:rsidRPr="000318BE" w:rsidRDefault="00E81F1D" w:rsidP="00E81F1D">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E81F1D" w:rsidRDefault="00E81F1D" w:rsidP="00E81F1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№173 от «02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E81F1D" w:rsidRDefault="00E81F1D" w:rsidP="00E81F1D">
      <w:pPr>
        <w:tabs>
          <w:tab w:val="left" w:pos="284"/>
        </w:tabs>
        <w:spacing w:after="0" w:line="240" w:lineRule="auto"/>
        <w:jc w:val="center"/>
        <w:rPr>
          <w:rFonts w:ascii="Times New Roman" w:eastAsia="Calibri" w:hAnsi="Times New Roman" w:cs="Times New Roman"/>
          <w:b/>
          <w:sz w:val="12"/>
          <w:szCs w:val="12"/>
        </w:rPr>
      </w:pPr>
      <w:r w:rsidRPr="00E81F1D">
        <w:rPr>
          <w:rFonts w:ascii="Times New Roman" w:eastAsia="Calibri" w:hAnsi="Times New Roman" w:cs="Times New Roman"/>
          <w:b/>
          <w:sz w:val="12"/>
          <w:szCs w:val="12"/>
        </w:rPr>
        <w:t xml:space="preserve">Объем средств, необходимых для финансирования Программы </w:t>
      </w:r>
    </w:p>
    <w:p w:rsidR="00715238" w:rsidRPr="00E81F1D" w:rsidRDefault="00E81F1D" w:rsidP="00E81F1D">
      <w:pPr>
        <w:tabs>
          <w:tab w:val="left" w:pos="284"/>
        </w:tabs>
        <w:spacing w:after="0" w:line="240" w:lineRule="auto"/>
        <w:jc w:val="center"/>
        <w:rPr>
          <w:rFonts w:ascii="Times New Roman" w:eastAsia="Calibri" w:hAnsi="Times New Roman" w:cs="Times New Roman"/>
          <w:b/>
          <w:sz w:val="12"/>
          <w:szCs w:val="12"/>
        </w:rPr>
      </w:pPr>
      <w:r w:rsidRPr="00E81F1D">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26"/>
        <w:gridCol w:w="2126"/>
        <w:gridCol w:w="425"/>
        <w:gridCol w:w="425"/>
        <w:gridCol w:w="426"/>
        <w:gridCol w:w="425"/>
        <w:gridCol w:w="283"/>
        <w:gridCol w:w="425"/>
        <w:gridCol w:w="284"/>
        <w:gridCol w:w="425"/>
        <w:gridCol w:w="284"/>
        <w:gridCol w:w="424"/>
        <w:gridCol w:w="425"/>
        <w:gridCol w:w="426"/>
        <w:gridCol w:w="284"/>
      </w:tblGrid>
      <w:tr w:rsidR="00491FEF" w:rsidRPr="00491FEF" w:rsidTr="00491FEF">
        <w:trPr>
          <w:trHeight w:val="86"/>
        </w:trPr>
        <w:tc>
          <w:tcPr>
            <w:tcW w:w="426" w:type="dxa"/>
            <w:vMerge w:val="restart"/>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 п/п</w:t>
            </w:r>
          </w:p>
        </w:tc>
        <w:tc>
          <w:tcPr>
            <w:tcW w:w="2126" w:type="dxa"/>
            <w:vMerge w:val="restart"/>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Наименование</w:t>
            </w:r>
          </w:p>
        </w:tc>
        <w:tc>
          <w:tcPr>
            <w:tcW w:w="425" w:type="dxa"/>
            <w:vMerge w:val="restart"/>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Итого</w:t>
            </w:r>
          </w:p>
        </w:tc>
        <w:tc>
          <w:tcPr>
            <w:tcW w:w="1559" w:type="dxa"/>
            <w:gridSpan w:val="4"/>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2017</w:t>
            </w:r>
          </w:p>
        </w:tc>
        <w:tc>
          <w:tcPr>
            <w:tcW w:w="1418" w:type="dxa"/>
            <w:gridSpan w:val="4"/>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2018</w:t>
            </w:r>
          </w:p>
        </w:tc>
        <w:tc>
          <w:tcPr>
            <w:tcW w:w="1559" w:type="dxa"/>
            <w:gridSpan w:val="4"/>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2019</w:t>
            </w:r>
          </w:p>
        </w:tc>
      </w:tr>
      <w:tr w:rsidR="00491FEF" w:rsidRPr="00491FEF" w:rsidTr="00491FEF">
        <w:trPr>
          <w:trHeight w:val="938"/>
        </w:trPr>
        <w:tc>
          <w:tcPr>
            <w:tcW w:w="426" w:type="dxa"/>
            <w:vMerge/>
            <w:hideMark/>
          </w:tcPr>
          <w:p w:rsidR="00491FEF" w:rsidRPr="00491FEF" w:rsidRDefault="00491FEF" w:rsidP="00491FEF">
            <w:pPr>
              <w:tabs>
                <w:tab w:val="left" w:pos="284"/>
              </w:tabs>
              <w:rPr>
                <w:rFonts w:ascii="Times New Roman" w:eastAsia="Calibri" w:hAnsi="Times New Roman" w:cs="Times New Roman"/>
                <w:sz w:val="12"/>
                <w:szCs w:val="12"/>
              </w:rPr>
            </w:pPr>
          </w:p>
        </w:tc>
        <w:tc>
          <w:tcPr>
            <w:tcW w:w="2126" w:type="dxa"/>
            <w:vMerge/>
            <w:hideMark/>
          </w:tcPr>
          <w:p w:rsidR="00491FEF" w:rsidRPr="00491FEF" w:rsidRDefault="00491FEF" w:rsidP="00491FEF">
            <w:pPr>
              <w:tabs>
                <w:tab w:val="left" w:pos="284"/>
              </w:tabs>
              <w:rPr>
                <w:rFonts w:ascii="Times New Roman" w:eastAsia="Calibri" w:hAnsi="Times New Roman" w:cs="Times New Roman"/>
                <w:sz w:val="12"/>
                <w:szCs w:val="12"/>
              </w:rPr>
            </w:pPr>
          </w:p>
        </w:tc>
        <w:tc>
          <w:tcPr>
            <w:tcW w:w="425" w:type="dxa"/>
            <w:vMerge/>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Всего</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Областной бюджет</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Местный бюджет</w:t>
            </w:r>
          </w:p>
        </w:tc>
        <w:tc>
          <w:tcPr>
            <w:tcW w:w="283"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Внебюджет</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Всего</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Областной бюджет</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Местный бюджет</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Внебюджет</w:t>
            </w:r>
          </w:p>
        </w:tc>
        <w:tc>
          <w:tcPr>
            <w:tcW w:w="42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Всего</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Областной бюджет</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Местный бюджет</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Внебюджет</w:t>
            </w:r>
          </w:p>
        </w:tc>
      </w:tr>
      <w:tr w:rsidR="00491FEF" w:rsidRPr="00491FEF" w:rsidTr="00DC7382">
        <w:trPr>
          <w:cantSplit/>
          <w:trHeight w:val="697"/>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1</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1 326 125,22</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526 125,22</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526 125,22</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551"/>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2</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Содержание, тек</w:t>
            </w:r>
            <w:r w:rsidR="00DC7382">
              <w:rPr>
                <w:rFonts w:ascii="Times New Roman" w:eastAsia="Calibri" w:hAnsi="Times New Roman" w:cs="Times New Roman"/>
                <w:sz w:val="12"/>
                <w:szCs w:val="12"/>
              </w:rPr>
              <w:t>у</w:t>
            </w:r>
            <w:r w:rsidRPr="00491FEF">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165 240,11</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165 240,11</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165 240,11</w:t>
            </w:r>
          </w:p>
        </w:tc>
        <w:tc>
          <w:tcPr>
            <w:tcW w:w="283"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559"/>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3</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Капитальный и текущий ремонт инженерных коммуникаций</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29 017 162,15</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24 647 992,15</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14 499 820,31</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10 148 171,84</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 </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3 169 170,00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3 169 170,00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1 200 000,00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1 200 000,00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695"/>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4</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1 467 907,87</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277 937,87</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277 937,87</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689 970,00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689 970,00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500 000,00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691"/>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5</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841 533,44</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541 533,44</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541 533,44</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300 000,00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558"/>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6</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Возмещение расходов муниципального жилищного фонда</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14 134 135,60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5 337 740,60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337 740,60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5 000 000,00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6 796 395,00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6 796 395,00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2 000 000,00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2 000 000,00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566"/>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7</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Проектирование и строительство Сергиевского группового водопровода с.</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Сергиевск</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48 143 901,15</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48 143 901,15</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48 143 901,15</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561"/>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8</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Страховые взносы в СОА "Строители Поволжья"</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78 000,00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78 000,00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78 000,00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697"/>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9</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Ремонт многоквартирного жилого дома в п.</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Серноводск ул.</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 xml:space="preserve">Калинина д.22 </w:t>
            </w:r>
            <w:proofErr w:type="spellStart"/>
            <w:r w:rsidRPr="00491FEF">
              <w:rPr>
                <w:rFonts w:ascii="Times New Roman" w:eastAsia="Calibri" w:hAnsi="Times New Roman" w:cs="Times New Roman"/>
                <w:sz w:val="12"/>
                <w:szCs w:val="12"/>
              </w:rPr>
              <w:t>м.р</w:t>
            </w:r>
            <w:proofErr w:type="spellEnd"/>
            <w:r w:rsidRPr="00491FEF">
              <w:rPr>
                <w:rFonts w:ascii="Times New Roman" w:eastAsia="Calibri" w:hAnsi="Times New Roman" w:cs="Times New Roman"/>
                <w:sz w:val="12"/>
                <w:szCs w:val="12"/>
              </w:rPr>
              <w:t>.</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Сергиевский Самарской области</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17 300 581,73</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17 300 581,73</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14 705 494,00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2 595 087,73</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693"/>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10</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Предоставление муниципальной гарантии</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15 600 000,00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5 600 000,00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5 600 000,00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10 000 000,00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10 000 000,00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701"/>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11</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Красноярка, с.</w:t>
            </w:r>
            <w:r w:rsidR="00DC7382">
              <w:rPr>
                <w:rFonts w:ascii="Times New Roman" w:eastAsia="Calibri" w:hAnsi="Times New Roman" w:cs="Times New Roman"/>
                <w:sz w:val="12"/>
                <w:szCs w:val="12"/>
              </w:rPr>
              <w:t xml:space="preserve"> </w:t>
            </w:r>
            <w:r w:rsidRPr="00491FEF">
              <w:rPr>
                <w:rFonts w:ascii="Times New Roman" w:eastAsia="Calibri" w:hAnsi="Times New Roman" w:cs="Times New Roman"/>
                <w:sz w:val="12"/>
                <w:szCs w:val="12"/>
              </w:rPr>
              <w:t>Сергиевск)</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3 053 240,00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3 053 240,00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2 137 268,00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915 972,00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980"/>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12</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2 258 821,00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2 258 821,00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1 581 174,00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677 647,00</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626"/>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lastRenderedPageBreak/>
              <w:t>13</w:t>
            </w:r>
          </w:p>
        </w:tc>
        <w:tc>
          <w:tcPr>
            <w:tcW w:w="2126" w:type="dxa"/>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Прочие работы</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636 555,04</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626 525,04</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626 525,04</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10 030,00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10 030,00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426"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c>
          <w:tcPr>
            <w:tcW w:w="284" w:type="dxa"/>
            <w:textDirection w:val="tbRl"/>
            <w:hideMark/>
          </w:tcPr>
          <w:p w:rsidR="00491FEF" w:rsidRPr="00491FEF" w:rsidRDefault="00491FEF" w:rsidP="00491FEF">
            <w:pPr>
              <w:tabs>
                <w:tab w:val="left" w:pos="284"/>
              </w:tabs>
              <w:ind w:left="113" w:right="113"/>
              <w:rPr>
                <w:rFonts w:ascii="Times New Roman" w:eastAsia="Calibri" w:hAnsi="Times New Roman" w:cs="Times New Roman"/>
                <w:sz w:val="12"/>
                <w:szCs w:val="12"/>
              </w:rPr>
            </w:pPr>
            <w:r w:rsidRPr="00491FEF">
              <w:rPr>
                <w:rFonts w:ascii="Times New Roman" w:eastAsia="Calibri" w:hAnsi="Times New Roman" w:cs="Times New Roman"/>
                <w:sz w:val="12"/>
                <w:szCs w:val="12"/>
              </w:rPr>
              <w:t>0,00</w:t>
            </w:r>
          </w:p>
        </w:tc>
      </w:tr>
      <w:tr w:rsidR="00491FEF" w:rsidRPr="00491FEF" w:rsidTr="00DC7382">
        <w:trPr>
          <w:cantSplit/>
          <w:trHeight w:val="705"/>
        </w:trPr>
        <w:tc>
          <w:tcPr>
            <w:tcW w:w="426" w:type="dxa"/>
            <w:noWrap/>
            <w:hideMark/>
          </w:tcPr>
          <w:p w:rsidR="00491FEF" w:rsidRPr="00491FEF" w:rsidRDefault="00491FEF" w:rsidP="00491FEF">
            <w:pPr>
              <w:tabs>
                <w:tab w:val="left" w:pos="284"/>
              </w:tabs>
              <w:rPr>
                <w:rFonts w:ascii="Times New Roman" w:eastAsia="Calibri" w:hAnsi="Times New Roman" w:cs="Times New Roman"/>
                <w:sz w:val="12"/>
                <w:szCs w:val="12"/>
              </w:rPr>
            </w:pPr>
            <w:r w:rsidRPr="00491FEF">
              <w:rPr>
                <w:rFonts w:ascii="Times New Roman" w:eastAsia="Calibri" w:hAnsi="Times New Roman" w:cs="Times New Roman"/>
                <w:sz w:val="12"/>
                <w:szCs w:val="12"/>
              </w:rPr>
              <w:t> </w:t>
            </w:r>
          </w:p>
        </w:tc>
        <w:tc>
          <w:tcPr>
            <w:tcW w:w="2126" w:type="dxa"/>
            <w:noWrap/>
            <w:hideMark/>
          </w:tcPr>
          <w:p w:rsidR="00491FEF" w:rsidRPr="00491FEF" w:rsidRDefault="00491FEF" w:rsidP="00491FEF">
            <w:pPr>
              <w:tabs>
                <w:tab w:val="left" w:pos="284"/>
              </w:tabs>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ИТОГО:</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134 023 203,31</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108 557 638,31</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81 405 398,06</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27 152 240,25</w:t>
            </w:r>
          </w:p>
        </w:tc>
        <w:tc>
          <w:tcPr>
            <w:tcW w:w="283"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21 465 565,00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21 465 565,00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0,00</w:t>
            </w:r>
          </w:p>
        </w:tc>
        <w:tc>
          <w:tcPr>
            <w:tcW w:w="42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4 000 000,00</w:t>
            </w:r>
          </w:p>
        </w:tc>
        <w:tc>
          <w:tcPr>
            <w:tcW w:w="425"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0,00</w:t>
            </w:r>
          </w:p>
        </w:tc>
        <w:tc>
          <w:tcPr>
            <w:tcW w:w="426"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4 000 000,00</w:t>
            </w:r>
          </w:p>
        </w:tc>
        <w:tc>
          <w:tcPr>
            <w:tcW w:w="284" w:type="dxa"/>
            <w:noWrap/>
            <w:textDirection w:val="tbRl"/>
            <w:hideMark/>
          </w:tcPr>
          <w:p w:rsidR="00491FEF" w:rsidRPr="00491FEF" w:rsidRDefault="00491FEF" w:rsidP="00491FEF">
            <w:pPr>
              <w:tabs>
                <w:tab w:val="left" w:pos="284"/>
              </w:tabs>
              <w:ind w:left="113" w:right="113"/>
              <w:rPr>
                <w:rFonts w:ascii="Times New Roman" w:eastAsia="Calibri" w:hAnsi="Times New Roman" w:cs="Times New Roman"/>
                <w:bCs/>
                <w:sz w:val="12"/>
                <w:szCs w:val="12"/>
              </w:rPr>
            </w:pPr>
            <w:r w:rsidRPr="00491FEF">
              <w:rPr>
                <w:rFonts w:ascii="Times New Roman" w:eastAsia="Calibri" w:hAnsi="Times New Roman" w:cs="Times New Roman"/>
                <w:bCs/>
                <w:sz w:val="12"/>
                <w:szCs w:val="12"/>
              </w:rPr>
              <w:t>0,00</w:t>
            </w:r>
          </w:p>
        </w:tc>
      </w:tr>
    </w:tbl>
    <w:p w:rsidR="00715238" w:rsidRDefault="00715238" w:rsidP="006D4521">
      <w:pPr>
        <w:tabs>
          <w:tab w:val="left" w:pos="284"/>
        </w:tabs>
        <w:spacing w:after="0" w:line="240" w:lineRule="auto"/>
        <w:jc w:val="both"/>
        <w:rPr>
          <w:rFonts w:ascii="Times New Roman" w:eastAsia="Calibri" w:hAnsi="Times New Roman" w:cs="Times New Roman"/>
          <w:sz w:val="12"/>
          <w:szCs w:val="12"/>
        </w:rPr>
      </w:pPr>
    </w:p>
    <w:p w:rsidR="006A7E80" w:rsidRPr="00116671" w:rsidRDefault="006A7E80" w:rsidP="006A7E8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6A7E80" w:rsidRPr="00116671" w:rsidRDefault="006A7E80" w:rsidP="006A7E8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6A7E80" w:rsidRPr="00116671" w:rsidRDefault="006A7E80" w:rsidP="006A7E8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6A7E80" w:rsidRPr="00116671" w:rsidRDefault="006A7E80" w:rsidP="006A7E8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6A7E80" w:rsidRPr="00116671" w:rsidRDefault="006A7E80" w:rsidP="006A7E80">
      <w:pPr>
        <w:tabs>
          <w:tab w:val="left" w:pos="284"/>
        </w:tabs>
        <w:spacing w:after="0" w:line="240" w:lineRule="auto"/>
        <w:jc w:val="center"/>
        <w:rPr>
          <w:rFonts w:ascii="Times New Roman" w:eastAsia="Calibri" w:hAnsi="Times New Roman" w:cs="Times New Roman"/>
          <w:sz w:val="12"/>
          <w:szCs w:val="12"/>
        </w:rPr>
      </w:pPr>
    </w:p>
    <w:p w:rsidR="006A7E80" w:rsidRPr="00116671" w:rsidRDefault="006A7E80" w:rsidP="006A7E80">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6A7E80" w:rsidRDefault="006A7E80" w:rsidP="006A7E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6A7E80" w:rsidRDefault="006A7E80" w:rsidP="006A7E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утверждении муниципальной Программы сельского поселения </w:t>
      </w:r>
      <w:r w:rsidRPr="006A7E80">
        <w:rPr>
          <w:rFonts w:ascii="Times New Roman" w:eastAsia="Calibri" w:hAnsi="Times New Roman" w:cs="Times New Roman"/>
          <w:b/>
          <w:sz w:val="12"/>
          <w:szCs w:val="12"/>
        </w:rPr>
        <w:t>Антоновка муници</w:t>
      </w:r>
      <w:r>
        <w:rPr>
          <w:rFonts w:ascii="Times New Roman" w:eastAsia="Calibri" w:hAnsi="Times New Roman" w:cs="Times New Roman"/>
          <w:b/>
          <w:sz w:val="12"/>
          <w:szCs w:val="12"/>
        </w:rPr>
        <w:t>пального района Сергиевский</w:t>
      </w:r>
    </w:p>
    <w:p w:rsidR="00715238" w:rsidRPr="006A7E80" w:rsidRDefault="006A7E80" w:rsidP="006A7E80">
      <w:pPr>
        <w:tabs>
          <w:tab w:val="left" w:pos="284"/>
        </w:tabs>
        <w:spacing w:after="0" w:line="240" w:lineRule="auto"/>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 xml:space="preserve">«Модернизация </w:t>
      </w:r>
      <w:r>
        <w:rPr>
          <w:rFonts w:ascii="Times New Roman" w:eastAsia="Calibri" w:hAnsi="Times New Roman" w:cs="Times New Roman"/>
          <w:b/>
          <w:sz w:val="12"/>
          <w:szCs w:val="12"/>
        </w:rPr>
        <w:t xml:space="preserve">и развитие автомобильных дорог </w:t>
      </w:r>
      <w:r w:rsidRPr="006A7E80">
        <w:rPr>
          <w:rFonts w:ascii="Times New Roman" w:eastAsia="Calibri" w:hAnsi="Times New Roman" w:cs="Times New Roman"/>
          <w:b/>
          <w:sz w:val="12"/>
          <w:szCs w:val="12"/>
        </w:rPr>
        <w:t>общего пользования местного  значения на 2018-2020 годы»</w:t>
      </w: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в целях повышения уровня благоустройства дорог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1. Утв</w:t>
      </w:r>
      <w:r>
        <w:rPr>
          <w:rFonts w:ascii="Times New Roman" w:eastAsia="Calibri" w:hAnsi="Times New Roman" w:cs="Times New Roman"/>
          <w:sz w:val="12"/>
          <w:szCs w:val="12"/>
        </w:rPr>
        <w:t xml:space="preserve">ердить муниципальную Программу </w:t>
      </w:r>
      <w:r w:rsidRPr="006A7E80">
        <w:rPr>
          <w:rFonts w:ascii="Times New Roman" w:eastAsia="Calibri" w:hAnsi="Times New Roman" w:cs="Times New Roman"/>
          <w:sz w:val="12"/>
          <w:szCs w:val="12"/>
        </w:rPr>
        <w:t>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2. Опубликовать настоящее Постановление в газете «Сергиевский вестник».</w:t>
      </w: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A7E80" w:rsidRPr="006A7E80" w:rsidRDefault="006A7E80" w:rsidP="006A7E80">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6A7E80" w:rsidRPr="006A7E80" w:rsidRDefault="006A7E80" w:rsidP="006A7E80">
      <w:pPr>
        <w:tabs>
          <w:tab w:val="left" w:pos="284"/>
        </w:tabs>
        <w:spacing w:after="0" w:line="240" w:lineRule="auto"/>
        <w:jc w:val="right"/>
        <w:rPr>
          <w:rFonts w:ascii="Times New Roman" w:eastAsia="Calibri" w:hAnsi="Times New Roman" w:cs="Times New Roman"/>
          <w:sz w:val="12"/>
          <w:szCs w:val="12"/>
        </w:rPr>
      </w:pPr>
      <w:r w:rsidRPr="006A7E80">
        <w:rPr>
          <w:rFonts w:ascii="Times New Roman" w:eastAsia="Calibri" w:hAnsi="Times New Roman" w:cs="Times New Roman"/>
          <w:sz w:val="12"/>
          <w:szCs w:val="12"/>
        </w:rPr>
        <w:t>Глава сельского поселения Антоновка</w:t>
      </w:r>
    </w:p>
    <w:p w:rsidR="006A7E80" w:rsidRDefault="006A7E80" w:rsidP="006A7E80">
      <w:pPr>
        <w:tabs>
          <w:tab w:val="left" w:pos="284"/>
        </w:tabs>
        <w:spacing w:after="0" w:line="240" w:lineRule="auto"/>
        <w:jc w:val="right"/>
        <w:rPr>
          <w:rFonts w:ascii="Times New Roman" w:eastAsia="Calibri" w:hAnsi="Times New Roman" w:cs="Times New Roman"/>
          <w:sz w:val="12"/>
          <w:szCs w:val="12"/>
        </w:rPr>
      </w:pPr>
      <w:r w:rsidRPr="006A7E80">
        <w:rPr>
          <w:rFonts w:ascii="Times New Roman" w:eastAsia="Calibri" w:hAnsi="Times New Roman" w:cs="Times New Roman"/>
          <w:sz w:val="12"/>
          <w:szCs w:val="12"/>
        </w:rPr>
        <w:t>муниципального района Сергиевский</w:t>
      </w:r>
    </w:p>
    <w:p w:rsidR="00715238" w:rsidRDefault="006A7E80" w:rsidP="006A7E80">
      <w:pPr>
        <w:tabs>
          <w:tab w:val="left" w:pos="284"/>
        </w:tabs>
        <w:spacing w:after="0" w:line="240" w:lineRule="auto"/>
        <w:jc w:val="right"/>
        <w:rPr>
          <w:rFonts w:ascii="Times New Roman" w:eastAsia="Calibri" w:hAnsi="Times New Roman" w:cs="Times New Roman"/>
          <w:sz w:val="12"/>
          <w:szCs w:val="12"/>
        </w:rPr>
      </w:pPr>
      <w:r w:rsidRPr="006A7E80">
        <w:rPr>
          <w:rFonts w:ascii="Times New Roman" w:eastAsia="Calibri" w:hAnsi="Times New Roman" w:cs="Times New Roman"/>
          <w:sz w:val="12"/>
          <w:szCs w:val="12"/>
        </w:rPr>
        <w:t>К.Е. Долгаев</w:t>
      </w:r>
    </w:p>
    <w:p w:rsidR="006A7E80" w:rsidRDefault="006A7E80" w:rsidP="006A7E80">
      <w:pPr>
        <w:tabs>
          <w:tab w:val="left" w:pos="284"/>
        </w:tabs>
        <w:spacing w:after="0" w:line="240" w:lineRule="auto"/>
        <w:jc w:val="right"/>
        <w:rPr>
          <w:rFonts w:ascii="Times New Roman" w:eastAsia="Calibri" w:hAnsi="Times New Roman" w:cs="Times New Roman"/>
          <w:sz w:val="12"/>
          <w:szCs w:val="12"/>
        </w:rPr>
      </w:pPr>
    </w:p>
    <w:p w:rsidR="006A7E80" w:rsidRPr="006A7E80" w:rsidRDefault="006A7E80" w:rsidP="006A7E80">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6A7E80" w:rsidRPr="006A7E80" w:rsidRDefault="006A7E80" w:rsidP="006A7E80">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6A7E80" w:rsidRPr="006A7E80" w:rsidRDefault="006A7E80" w:rsidP="006A7E80">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сельского поселения Антоновка</w:t>
      </w:r>
    </w:p>
    <w:p w:rsidR="006A7E80" w:rsidRPr="006A7E80" w:rsidRDefault="006A7E80" w:rsidP="006A7E80">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715238" w:rsidRPr="006A7E80" w:rsidRDefault="006A7E80" w:rsidP="006A7E80">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№0</w:t>
      </w:r>
      <w:r>
        <w:rPr>
          <w:rFonts w:ascii="Times New Roman" w:eastAsia="Calibri" w:hAnsi="Times New Roman" w:cs="Times New Roman"/>
          <w:i/>
          <w:sz w:val="12"/>
          <w:szCs w:val="12"/>
        </w:rPr>
        <w:t xml:space="preserve">7 от 26 февраля </w:t>
      </w:r>
      <w:r w:rsidRPr="006A7E80">
        <w:rPr>
          <w:rFonts w:ascii="Times New Roman" w:eastAsia="Calibri" w:hAnsi="Times New Roman" w:cs="Times New Roman"/>
          <w:i/>
          <w:sz w:val="12"/>
          <w:szCs w:val="12"/>
        </w:rPr>
        <w:t>2018г.</w:t>
      </w:r>
    </w:p>
    <w:p w:rsidR="00715238" w:rsidRPr="006A7E80" w:rsidRDefault="00715238" w:rsidP="006A7E80">
      <w:pPr>
        <w:tabs>
          <w:tab w:val="left" w:pos="284"/>
        </w:tabs>
        <w:spacing w:after="0" w:line="240" w:lineRule="auto"/>
        <w:jc w:val="right"/>
        <w:rPr>
          <w:rFonts w:ascii="Times New Roman" w:eastAsia="Calibri" w:hAnsi="Times New Roman" w:cs="Times New Roman"/>
          <w:i/>
          <w:sz w:val="12"/>
          <w:szCs w:val="12"/>
        </w:rPr>
      </w:pPr>
    </w:p>
    <w:p w:rsidR="006A7E80" w:rsidRPr="006A7E80" w:rsidRDefault="006A7E80" w:rsidP="006A7E80">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СЕЛЬСКОГО ПОСЕЛЕНИЯ АНТОНОВКА</w:t>
      </w:r>
    </w:p>
    <w:p w:rsidR="006A7E80" w:rsidRDefault="006A7E80" w:rsidP="006A7E80">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6A7E80" w:rsidRDefault="006A7E80" w:rsidP="006A7E80">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6A7E80" w:rsidRPr="006A7E80" w:rsidRDefault="006A7E80" w:rsidP="006A7E80">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6A7E80" w:rsidRPr="006A7E80" w:rsidRDefault="006A7E80" w:rsidP="006A7E80">
      <w:pPr>
        <w:tabs>
          <w:tab w:val="left" w:pos="284"/>
        </w:tabs>
        <w:spacing w:after="0" w:line="240" w:lineRule="auto"/>
        <w:jc w:val="both"/>
        <w:rPr>
          <w:rFonts w:ascii="Times New Roman" w:eastAsia="Calibri" w:hAnsi="Times New Roman" w:cs="Times New Roman"/>
          <w:b/>
          <w:bCs/>
          <w:sz w:val="12"/>
          <w:szCs w:val="12"/>
        </w:rPr>
      </w:pPr>
      <w:bookmarkStart w:id="0" w:name="Par46"/>
      <w:bookmarkEnd w:id="0"/>
    </w:p>
    <w:p w:rsidR="006A7E80" w:rsidRPr="006A7E80" w:rsidRDefault="0026282A" w:rsidP="0026282A">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1701"/>
        <w:gridCol w:w="5812"/>
      </w:tblGrid>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Наименование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Муниципальная программа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2018-2020 годы»</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Муниципальный заказчик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Администрация сельского поселения Антоновка муниципального района Сергиевский</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Разработчик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Исполнитель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Цель и задачи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Цель Программы:</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Антоновка муниципального района Сергиевский (далее – дороги местного значения)</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Задачи Программы:</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Проектирование, строительство, реконструкция дорог местного значения;</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Сроки и этапы реализации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2018-2020 гг.</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Важнейшие целевые индикаторы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 xml:space="preserve">1. Увеличение   протяженности   построенных   </w:t>
            </w:r>
            <w:r w:rsidR="00CD70A8">
              <w:rPr>
                <w:rFonts w:ascii="Times New Roman" w:eastAsia="Calibri" w:hAnsi="Times New Roman" w:cs="Times New Roman"/>
                <w:sz w:val="12"/>
                <w:szCs w:val="12"/>
              </w:rPr>
              <w:t>дорог местного  значения</w:t>
            </w:r>
          </w:p>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2. Увеличение    протяженности дорог в ходе капитального ремонта.</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sz w:val="12"/>
                <w:szCs w:val="12"/>
              </w:rPr>
              <w:t>3. Увеличение количества отремонтированных дорог местного значения.</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Объемы и источники финансирования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Общий объем финансирования Программы составляет (прогноз) 18 123,18 рублей, в том числе:</w:t>
            </w:r>
          </w:p>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 средства областного бюджета (прогноз) – 0,00 рублей;</w:t>
            </w:r>
          </w:p>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sz w:val="12"/>
                <w:szCs w:val="12"/>
              </w:rPr>
              <w:t>- средства местного бюджета (прогноз) – 18 123,18 рублей</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xml:space="preserve">Ожидаемые результаты </w:t>
            </w:r>
            <w:r w:rsidRPr="006A7E80">
              <w:rPr>
                <w:rFonts w:ascii="Times New Roman" w:eastAsia="Calibri" w:hAnsi="Times New Roman" w:cs="Times New Roman"/>
                <w:bCs/>
                <w:sz w:val="12"/>
                <w:szCs w:val="12"/>
              </w:rPr>
              <w:lastRenderedPageBreak/>
              <w:t>реализации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6A7E80" w:rsidRPr="006A7E80" w:rsidTr="00CD70A8">
        <w:trPr>
          <w:trHeight w:val="20"/>
        </w:trPr>
        <w:tc>
          <w:tcPr>
            <w:tcW w:w="1701" w:type="dxa"/>
          </w:tcPr>
          <w:p w:rsidR="006A7E80" w:rsidRPr="006A7E80" w:rsidRDefault="006A7E80" w:rsidP="006A7E80">
            <w:pPr>
              <w:tabs>
                <w:tab w:val="left" w:pos="284"/>
              </w:tabs>
              <w:spacing w:after="0" w:line="240" w:lineRule="auto"/>
              <w:rPr>
                <w:rFonts w:ascii="Times New Roman" w:eastAsia="Calibri" w:hAnsi="Times New Roman" w:cs="Times New Roman"/>
                <w:bCs/>
                <w:sz w:val="12"/>
                <w:szCs w:val="12"/>
              </w:rPr>
            </w:pPr>
            <w:r w:rsidRPr="006A7E80">
              <w:rPr>
                <w:rFonts w:ascii="Times New Roman" w:eastAsia="Calibri" w:hAnsi="Times New Roman" w:cs="Times New Roman"/>
                <w:sz w:val="12"/>
                <w:szCs w:val="12"/>
              </w:rPr>
              <w:t>Система организации контроля за исполнением Программы</w:t>
            </w:r>
          </w:p>
        </w:tc>
        <w:tc>
          <w:tcPr>
            <w:tcW w:w="5812" w:type="dxa"/>
          </w:tcPr>
          <w:p w:rsidR="006A7E80" w:rsidRPr="006A7E80" w:rsidRDefault="006A7E80" w:rsidP="006A7E80">
            <w:pPr>
              <w:tabs>
                <w:tab w:val="left" w:pos="284"/>
              </w:tabs>
              <w:spacing w:after="0" w:line="240" w:lineRule="auto"/>
              <w:rPr>
                <w:rFonts w:ascii="Times New Roman" w:eastAsia="Calibri" w:hAnsi="Times New Roman" w:cs="Times New Roman"/>
                <w:sz w:val="12"/>
                <w:szCs w:val="12"/>
              </w:rPr>
            </w:pPr>
            <w:r w:rsidRPr="006A7E8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Антоновка муниципального района Сергиевский Самарской области.</w:t>
            </w:r>
          </w:p>
        </w:tc>
      </w:tr>
    </w:tbl>
    <w:p w:rsidR="006A7E80" w:rsidRPr="006A7E80" w:rsidRDefault="006A7E80" w:rsidP="006A7E80">
      <w:pPr>
        <w:tabs>
          <w:tab w:val="left" w:pos="284"/>
        </w:tabs>
        <w:spacing w:after="0" w:line="240" w:lineRule="auto"/>
        <w:jc w:val="both"/>
        <w:rPr>
          <w:rFonts w:ascii="Times New Roman" w:eastAsia="Calibri" w:hAnsi="Times New Roman" w:cs="Times New Roman"/>
          <w:b/>
          <w:bCs/>
          <w:sz w:val="12"/>
          <w:szCs w:val="12"/>
        </w:rPr>
      </w:pPr>
    </w:p>
    <w:p w:rsidR="006A7E80" w:rsidRPr="00CD70A8" w:rsidRDefault="006A7E80" w:rsidP="00CD70A8">
      <w:pPr>
        <w:tabs>
          <w:tab w:val="left" w:pos="284"/>
        </w:tabs>
        <w:spacing w:after="0" w:line="240" w:lineRule="auto"/>
        <w:ind w:firstLine="284"/>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1. Характеристика проблемы, на решение которой направлена Программа</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Важным фактором жизнеобеспечения населения сельского поселения Антоновка муниципального района Сергиевский, способствующим стабильности социально-экономического развития сельского поселения Антоновка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Антоновка муниципального района Сергиевский составляет 4310 метров.</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Антоновка муниципального района Сергиевский находятся в неудовлетворительном состоянии.</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Дороги местного значения сельского поселения Антоновка муниципального района Сергиевский последние 10 лет практически не развивались, а уровень автомобилизации значительно вырос.</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На территории сельского поселения Антоновка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Антоновка муниципального района Сергиевский.</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Антоновка, по сравнению с увеличением их пропускной способности приводит к росту уровня аварийности.</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Антоновка муниципального района Сергиевский организованы маршруты движения школьных автобусов по дорогам местного значения сельского поселения Антоновка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6A7E80">
        <w:rPr>
          <w:rFonts w:ascii="Times New Roman" w:eastAsia="Calibri" w:hAnsi="Times New Roman" w:cs="Times New Roman"/>
          <w:sz w:val="12"/>
          <w:szCs w:val="12"/>
        </w:rPr>
        <w:t>Дороги местного значения сельского поселения Антоновка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Антоновка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p>
    <w:p w:rsidR="006A7E80" w:rsidRPr="00CD70A8" w:rsidRDefault="006A7E80" w:rsidP="00CD70A8">
      <w:pPr>
        <w:tabs>
          <w:tab w:val="left" w:pos="284"/>
        </w:tabs>
        <w:spacing w:after="0" w:line="240" w:lineRule="auto"/>
        <w:ind w:firstLine="284"/>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2. Цели и задачи Программы.</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Антоновка муниципального района Сергиевский.</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Антоновка муниципального района Сергиевский.</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6A7E80" w:rsidRPr="006A7E80" w:rsidRDefault="006A7E80" w:rsidP="00CD70A8">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6A7E80" w:rsidRPr="006A7E80" w:rsidRDefault="006A7E80" w:rsidP="00CD70A8">
      <w:pPr>
        <w:tabs>
          <w:tab w:val="left" w:pos="284"/>
        </w:tabs>
        <w:spacing w:after="0" w:line="240" w:lineRule="auto"/>
        <w:jc w:val="both"/>
        <w:rPr>
          <w:rFonts w:ascii="Times New Roman" w:eastAsia="Calibri" w:hAnsi="Times New Roman" w:cs="Times New Roman"/>
          <w:sz w:val="12"/>
          <w:szCs w:val="12"/>
        </w:rPr>
      </w:pPr>
    </w:p>
    <w:p w:rsidR="006A7E80" w:rsidRPr="00CD70A8" w:rsidRDefault="006A7E80" w:rsidP="00CD70A8">
      <w:pPr>
        <w:tabs>
          <w:tab w:val="left" w:pos="284"/>
        </w:tabs>
        <w:spacing w:after="0" w:line="240" w:lineRule="auto"/>
        <w:ind w:firstLine="284"/>
        <w:jc w:val="center"/>
        <w:rPr>
          <w:rFonts w:ascii="Times New Roman" w:eastAsia="Calibri" w:hAnsi="Times New Roman" w:cs="Times New Roman"/>
          <w:b/>
          <w:bCs/>
          <w:sz w:val="12"/>
          <w:szCs w:val="12"/>
        </w:rPr>
      </w:pPr>
      <w:r w:rsidRPr="006A7E80">
        <w:rPr>
          <w:rFonts w:ascii="Times New Roman" w:eastAsia="Calibri" w:hAnsi="Times New Roman" w:cs="Times New Roman"/>
          <w:b/>
          <w:sz w:val="12"/>
          <w:szCs w:val="12"/>
        </w:rPr>
        <w:t xml:space="preserve">3. </w:t>
      </w:r>
      <w:r w:rsidRPr="006A7E80">
        <w:rPr>
          <w:rFonts w:ascii="Times New Roman" w:eastAsia="Calibri" w:hAnsi="Times New Roman" w:cs="Times New Roman"/>
          <w:b/>
          <w:bCs/>
          <w:sz w:val="12"/>
          <w:szCs w:val="12"/>
        </w:rPr>
        <w:t>Важнейшие целевые индикатор</w:t>
      </w:r>
      <w:r w:rsidR="00CD70A8">
        <w:rPr>
          <w:rFonts w:ascii="Times New Roman" w:eastAsia="Calibri" w:hAnsi="Times New Roman" w:cs="Times New Roman"/>
          <w:b/>
          <w:bCs/>
          <w:sz w:val="12"/>
          <w:szCs w:val="12"/>
        </w:rPr>
        <w:t xml:space="preserve">ы (показатели), характеризующие </w:t>
      </w:r>
      <w:r w:rsidRPr="006A7E80">
        <w:rPr>
          <w:rFonts w:ascii="Times New Roman" w:eastAsia="Calibri" w:hAnsi="Times New Roman" w:cs="Times New Roman"/>
          <w:b/>
          <w:bCs/>
          <w:sz w:val="12"/>
          <w:szCs w:val="12"/>
        </w:rPr>
        <w:t>ход и итоги реализации программы</w:t>
      </w:r>
    </w:p>
    <w:p w:rsidR="006A7E80" w:rsidRPr="006A7E80" w:rsidRDefault="006A7E80" w:rsidP="0026282A">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Для оценки эффективности реализации задач Программы используются показ</w:t>
      </w:r>
      <w:r w:rsidR="00CD70A8">
        <w:rPr>
          <w:rFonts w:ascii="Times New Roman" w:eastAsia="Calibri" w:hAnsi="Times New Roman" w:cs="Times New Roman"/>
          <w:sz w:val="12"/>
          <w:szCs w:val="12"/>
        </w:rPr>
        <w:t>атели, приведенные в таблице №1</w:t>
      </w:r>
    </w:p>
    <w:p w:rsidR="006A7E80" w:rsidRPr="006A7E80" w:rsidRDefault="006A7E80" w:rsidP="00CD70A8">
      <w:pPr>
        <w:tabs>
          <w:tab w:val="left" w:pos="284"/>
        </w:tabs>
        <w:spacing w:after="0" w:line="240" w:lineRule="auto"/>
        <w:ind w:firstLine="284"/>
        <w:jc w:val="right"/>
        <w:rPr>
          <w:rFonts w:ascii="Times New Roman" w:eastAsia="Calibri" w:hAnsi="Times New Roman" w:cs="Times New Roman"/>
          <w:sz w:val="12"/>
          <w:szCs w:val="12"/>
        </w:rPr>
      </w:pPr>
      <w:r w:rsidRPr="006A7E80">
        <w:rPr>
          <w:rFonts w:ascii="Times New Roman" w:eastAsia="Calibri" w:hAnsi="Times New Roman" w:cs="Times New Roman"/>
          <w:sz w:val="12"/>
          <w:szCs w:val="12"/>
        </w:rPr>
        <w:t>Таблица № 1</w:t>
      </w:r>
    </w:p>
    <w:p w:rsidR="006A7E80" w:rsidRPr="006A7E80" w:rsidRDefault="00CD70A8" w:rsidP="00CD70A8">
      <w:pPr>
        <w:tabs>
          <w:tab w:val="left" w:pos="284"/>
        </w:tabs>
        <w:spacing w:after="0" w:line="240" w:lineRule="auto"/>
        <w:ind w:firstLine="284"/>
        <w:jc w:val="right"/>
        <w:rPr>
          <w:rFonts w:ascii="Times New Roman" w:eastAsia="Calibri" w:hAnsi="Times New Roman" w:cs="Times New Roman"/>
          <w:sz w:val="12"/>
          <w:szCs w:val="12"/>
        </w:rPr>
      </w:pPr>
      <w:bookmarkStart w:id="1" w:name="Par249"/>
      <w:bookmarkEnd w:id="1"/>
      <w:r>
        <w:rPr>
          <w:rFonts w:ascii="Times New Roman" w:eastAsia="Calibri" w:hAnsi="Times New Roman" w:cs="Times New Roman"/>
          <w:sz w:val="12"/>
          <w:szCs w:val="12"/>
        </w:rPr>
        <w:t xml:space="preserve">Перечень </w:t>
      </w:r>
      <w:r w:rsidR="006A7E80" w:rsidRPr="006A7E80">
        <w:rPr>
          <w:rFonts w:ascii="Times New Roman" w:eastAsia="Calibri" w:hAnsi="Times New Roman" w:cs="Times New Roman"/>
          <w:sz w:val="12"/>
          <w:szCs w:val="12"/>
        </w:rPr>
        <w:t>целевых индикаторов (показателей), характеризующих</w:t>
      </w:r>
    </w:p>
    <w:p w:rsidR="006A7E80" w:rsidRPr="006A7E80" w:rsidRDefault="006A7E80" w:rsidP="0026282A">
      <w:pPr>
        <w:tabs>
          <w:tab w:val="left" w:pos="284"/>
        </w:tabs>
        <w:spacing w:after="0" w:line="240" w:lineRule="auto"/>
        <w:ind w:firstLine="284"/>
        <w:jc w:val="right"/>
        <w:rPr>
          <w:rFonts w:ascii="Times New Roman" w:eastAsia="Calibri" w:hAnsi="Times New Roman" w:cs="Times New Roman"/>
          <w:sz w:val="12"/>
          <w:szCs w:val="12"/>
        </w:rPr>
      </w:pPr>
      <w:r w:rsidRPr="006A7E80">
        <w:rPr>
          <w:rFonts w:ascii="Times New Roman" w:eastAsia="Calibri" w:hAnsi="Times New Roman" w:cs="Times New Roman"/>
          <w:sz w:val="12"/>
          <w:szCs w:val="12"/>
        </w:rPr>
        <w:t>ежегодный ход и итоги реализации Программы</w:t>
      </w:r>
    </w:p>
    <w:tbl>
      <w:tblPr>
        <w:tblStyle w:val="af1"/>
        <w:tblW w:w="7513" w:type="dxa"/>
        <w:tblInd w:w="108" w:type="dxa"/>
        <w:tblLayout w:type="fixed"/>
        <w:tblLook w:val="0000" w:firstRow="0" w:lastRow="0" w:firstColumn="0" w:lastColumn="0" w:noHBand="0" w:noVBand="0"/>
      </w:tblPr>
      <w:tblGrid>
        <w:gridCol w:w="4111"/>
        <w:gridCol w:w="567"/>
        <w:gridCol w:w="709"/>
        <w:gridCol w:w="709"/>
        <w:gridCol w:w="708"/>
        <w:gridCol w:w="709"/>
      </w:tblGrid>
      <w:tr w:rsidR="006A7E80" w:rsidRPr="006A7E80" w:rsidTr="0078778B">
        <w:trPr>
          <w:trHeight w:val="20"/>
        </w:trPr>
        <w:tc>
          <w:tcPr>
            <w:tcW w:w="4111" w:type="dxa"/>
            <w:vMerge w:val="restart"/>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Наименовани</w:t>
            </w:r>
            <w:r w:rsidR="009E0982">
              <w:rPr>
                <w:rFonts w:ascii="Times New Roman" w:eastAsia="Calibri" w:hAnsi="Times New Roman" w:cs="Times New Roman"/>
                <w:sz w:val="12"/>
                <w:szCs w:val="12"/>
              </w:rPr>
              <w:t xml:space="preserve">е целевого индикатора </w:t>
            </w:r>
            <w:r w:rsidRPr="006A7E80">
              <w:rPr>
                <w:rFonts w:ascii="Times New Roman" w:eastAsia="Calibri" w:hAnsi="Times New Roman" w:cs="Times New Roman"/>
                <w:sz w:val="12"/>
                <w:szCs w:val="12"/>
              </w:rPr>
              <w:t xml:space="preserve"> (показателя)</w:t>
            </w:r>
          </w:p>
        </w:tc>
        <w:tc>
          <w:tcPr>
            <w:tcW w:w="567" w:type="dxa"/>
            <w:vMerge w:val="restart"/>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Ед. изм.</w:t>
            </w:r>
          </w:p>
        </w:tc>
        <w:tc>
          <w:tcPr>
            <w:tcW w:w="2835" w:type="dxa"/>
            <w:gridSpan w:val="4"/>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Значения целевых индикаторов (показателей)</w:t>
            </w:r>
          </w:p>
        </w:tc>
      </w:tr>
      <w:tr w:rsidR="006A7E80" w:rsidRPr="006A7E80" w:rsidTr="0078778B">
        <w:trPr>
          <w:trHeight w:val="20"/>
        </w:trPr>
        <w:tc>
          <w:tcPr>
            <w:tcW w:w="4111" w:type="dxa"/>
            <w:vMerge/>
          </w:tcPr>
          <w:p w:rsidR="006A7E80" w:rsidRPr="006A7E80" w:rsidRDefault="006A7E80" w:rsidP="009E0982">
            <w:pPr>
              <w:tabs>
                <w:tab w:val="left" w:pos="284"/>
              </w:tabs>
              <w:rPr>
                <w:rFonts w:ascii="Times New Roman" w:eastAsia="Calibri" w:hAnsi="Times New Roman" w:cs="Times New Roman"/>
                <w:sz w:val="12"/>
                <w:szCs w:val="12"/>
              </w:rPr>
            </w:pPr>
          </w:p>
        </w:tc>
        <w:tc>
          <w:tcPr>
            <w:tcW w:w="567" w:type="dxa"/>
            <w:vMerge/>
          </w:tcPr>
          <w:p w:rsidR="006A7E80" w:rsidRPr="006A7E80" w:rsidRDefault="006A7E80" w:rsidP="009E0982">
            <w:pPr>
              <w:tabs>
                <w:tab w:val="left" w:pos="284"/>
              </w:tabs>
              <w:rPr>
                <w:rFonts w:ascii="Times New Roman" w:eastAsia="Calibri" w:hAnsi="Times New Roman" w:cs="Times New Roman"/>
                <w:sz w:val="12"/>
                <w:szCs w:val="12"/>
              </w:rPr>
            </w:pP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Всего</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2018</w:t>
            </w:r>
            <w:r w:rsidR="009E0982">
              <w:rPr>
                <w:rFonts w:ascii="Times New Roman" w:eastAsia="Calibri" w:hAnsi="Times New Roman" w:cs="Times New Roman"/>
                <w:sz w:val="12"/>
                <w:szCs w:val="12"/>
              </w:rPr>
              <w:t xml:space="preserve"> </w:t>
            </w:r>
            <w:r w:rsidRPr="006A7E80">
              <w:rPr>
                <w:rFonts w:ascii="Times New Roman" w:eastAsia="Calibri" w:hAnsi="Times New Roman" w:cs="Times New Roman"/>
                <w:sz w:val="12"/>
                <w:szCs w:val="12"/>
              </w:rPr>
              <w:t>год</w:t>
            </w:r>
          </w:p>
        </w:tc>
        <w:tc>
          <w:tcPr>
            <w:tcW w:w="708"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2019</w:t>
            </w:r>
            <w:r w:rsidR="009E0982">
              <w:rPr>
                <w:rFonts w:ascii="Times New Roman" w:eastAsia="Calibri" w:hAnsi="Times New Roman" w:cs="Times New Roman"/>
                <w:sz w:val="12"/>
                <w:szCs w:val="12"/>
              </w:rPr>
              <w:t xml:space="preserve"> </w:t>
            </w:r>
            <w:r w:rsidRPr="006A7E80">
              <w:rPr>
                <w:rFonts w:ascii="Times New Roman" w:eastAsia="Calibri" w:hAnsi="Times New Roman" w:cs="Times New Roman"/>
                <w:sz w:val="12"/>
                <w:szCs w:val="12"/>
              </w:rPr>
              <w:t>год</w:t>
            </w:r>
          </w:p>
        </w:tc>
        <w:tc>
          <w:tcPr>
            <w:tcW w:w="709" w:type="dxa"/>
          </w:tcPr>
          <w:p w:rsidR="006A7E80" w:rsidRPr="006A7E80" w:rsidRDefault="009E0982" w:rsidP="009E098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2020</w:t>
            </w:r>
            <w:r w:rsidR="006A7E80" w:rsidRPr="006A7E80">
              <w:rPr>
                <w:rFonts w:ascii="Times New Roman" w:eastAsia="Calibri" w:hAnsi="Times New Roman" w:cs="Times New Roman"/>
                <w:sz w:val="12"/>
                <w:szCs w:val="12"/>
              </w:rPr>
              <w:t xml:space="preserve"> год</w:t>
            </w:r>
          </w:p>
        </w:tc>
      </w:tr>
      <w:tr w:rsidR="006A7E80" w:rsidRPr="006A7E80" w:rsidTr="0078778B">
        <w:trPr>
          <w:trHeight w:val="20"/>
        </w:trPr>
        <w:tc>
          <w:tcPr>
            <w:tcW w:w="4111" w:type="dxa"/>
          </w:tcPr>
          <w:p w:rsidR="006A7E80" w:rsidRPr="006A7E80" w:rsidRDefault="009E0982" w:rsidP="009E098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Увеличение протяженности  </w:t>
            </w:r>
            <w:r w:rsidR="006A7E80" w:rsidRPr="006A7E80">
              <w:rPr>
                <w:rFonts w:ascii="Times New Roman" w:eastAsia="Calibri" w:hAnsi="Times New Roman" w:cs="Times New Roman"/>
                <w:sz w:val="12"/>
                <w:szCs w:val="12"/>
              </w:rPr>
              <w:t>построенных дорог.</w:t>
            </w:r>
          </w:p>
        </w:tc>
        <w:tc>
          <w:tcPr>
            <w:tcW w:w="567"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М.</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8"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r>
      <w:tr w:rsidR="006A7E80" w:rsidRPr="006A7E80" w:rsidTr="0078778B">
        <w:trPr>
          <w:trHeight w:val="20"/>
        </w:trPr>
        <w:tc>
          <w:tcPr>
            <w:tcW w:w="4111"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М.</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8"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r>
      <w:tr w:rsidR="006A7E80" w:rsidRPr="006A7E80" w:rsidTr="0078778B">
        <w:trPr>
          <w:trHeight w:val="20"/>
        </w:trPr>
        <w:tc>
          <w:tcPr>
            <w:tcW w:w="4111"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Ув</w:t>
            </w:r>
            <w:r w:rsidR="009E0982">
              <w:rPr>
                <w:rFonts w:ascii="Times New Roman" w:eastAsia="Calibri" w:hAnsi="Times New Roman" w:cs="Times New Roman"/>
                <w:sz w:val="12"/>
                <w:szCs w:val="12"/>
              </w:rPr>
              <w:t>еличение количества отремонтиро</w:t>
            </w:r>
            <w:r w:rsidRPr="006A7E80">
              <w:rPr>
                <w:rFonts w:ascii="Times New Roman" w:eastAsia="Calibri" w:hAnsi="Times New Roman" w:cs="Times New Roman"/>
                <w:sz w:val="12"/>
                <w:szCs w:val="12"/>
              </w:rPr>
              <w:t>ванных дорог местного значения.</w:t>
            </w:r>
          </w:p>
        </w:tc>
        <w:tc>
          <w:tcPr>
            <w:tcW w:w="567"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М.</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14,0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14,0</w:t>
            </w:r>
          </w:p>
        </w:tc>
        <w:tc>
          <w:tcPr>
            <w:tcW w:w="708"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c>
          <w:tcPr>
            <w:tcW w:w="709" w:type="dxa"/>
          </w:tcPr>
          <w:p w:rsidR="006A7E80" w:rsidRPr="006A7E80" w:rsidRDefault="006A7E80" w:rsidP="009E0982">
            <w:pPr>
              <w:tabs>
                <w:tab w:val="left" w:pos="284"/>
              </w:tabs>
              <w:rPr>
                <w:rFonts w:ascii="Times New Roman" w:eastAsia="Calibri" w:hAnsi="Times New Roman" w:cs="Times New Roman"/>
                <w:sz w:val="12"/>
                <w:szCs w:val="12"/>
              </w:rPr>
            </w:pPr>
            <w:r w:rsidRPr="006A7E80">
              <w:rPr>
                <w:rFonts w:ascii="Times New Roman" w:eastAsia="Calibri" w:hAnsi="Times New Roman" w:cs="Times New Roman"/>
                <w:sz w:val="12"/>
                <w:szCs w:val="12"/>
              </w:rPr>
              <w:t>0,0</w:t>
            </w:r>
          </w:p>
        </w:tc>
      </w:tr>
    </w:tbl>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p>
    <w:p w:rsidR="006A7E80" w:rsidRPr="0078778B" w:rsidRDefault="006A7E80" w:rsidP="0078778B">
      <w:pPr>
        <w:tabs>
          <w:tab w:val="left" w:pos="284"/>
        </w:tabs>
        <w:spacing w:after="0" w:line="240" w:lineRule="auto"/>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 xml:space="preserve">4. </w:t>
      </w:r>
      <w:r w:rsidRPr="006A7E80">
        <w:rPr>
          <w:rFonts w:ascii="Times New Roman" w:eastAsia="Calibri" w:hAnsi="Times New Roman" w:cs="Times New Roman"/>
          <w:b/>
          <w:bCs/>
          <w:sz w:val="12"/>
          <w:szCs w:val="12"/>
        </w:rPr>
        <w:t>Объемы и источники финансирования программных мероприятий</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Антоновка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Общий объем финансирования Программы составляет (прогноз) 18 123,18 рублей, в том числе:</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средства областного бюджета (прогноз) – 0,00 рублей;</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средства местного бюджета (прогноз) – 18 123,18 рублей</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p>
    <w:p w:rsidR="006A7E80" w:rsidRPr="0078778B" w:rsidRDefault="006A7E80" w:rsidP="0078778B">
      <w:pPr>
        <w:tabs>
          <w:tab w:val="left" w:pos="284"/>
        </w:tabs>
        <w:spacing w:after="0" w:line="240" w:lineRule="auto"/>
        <w:ind w:firstLine="284"/>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5. Ожидаемый результат реализации Программы</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Выполнение мероприятий Программы позволит:</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увеличение протяженности автомобильных дорог местного значения;</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увеличение пропускной способности на дорогах местного значения;</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6A7E80" w:rsidRPr="006A7E80" w:rsidRDefault="006A7E80" w:rsidP="0078778B">
      <w:pPr>
        <w:tabs>
          <w:tab w:val="left" w:pos="284"/>
        </w:tabs>
        <w:spacing w:after="0" w:line="240" w:lineRule="auto"/>
        <w:jc w:val="both"/>
        <w:rPr>
          <w:rFonts w:ascii="Times New Roman" w:eastAsia="Calibri" w:hAnsi="Times New Roman" w:cs="Times New Roman"/>
          <w:sz w:val="12"/>
          <w:szCs w:val="12"/>
        </w:rPr>
      </w:pPr>
    </w:p>
    <w:p w:rsidR="006A7E80" w:rsidRPr="0078778B" w:rsidRDefault="006A7E80" w:rsidP="0078778B">
      <w:pPr>
        <w:tabs>
          <w:tab w:val="left" w:pos="284"/>
        </w:tabs>
        <w:spacing w:after="0" w:line="240" w:lineRule="auto"/>
        <w:ind w:firstLine="284"/>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6. Оценка социал</w:t>
      </w:r>
      <w:r w:rsidR="0078778B">
        <w:rPr>
          <w:rFonts w:ascii="Times New Roman" w:eastAsia="Calibri" w:hAnsi="Times New Roman" w:cs="Times New Roman"/>
          <w:b/>
          <w:sz w:val="12"/>
          <w:szCs w:val="12"/>
        </w:rPr>
        <w:t xml:space="preserve">ьно-экономической эффективности </w:t>
      </w:r>
      <w:r w:rsidRPr="006A7E80">
        <w:rPr>
          <w:rFonts w:ascii="Times New Roman" w:eastAsia="Calibri" w:hAnsi="Times New Roman" w:cs="Times New Roman"/>
          <w:b/>
          <w:sz w:val="12"/>
          <w:szCs w:val="12"/>
        </w:rPr>
        <w:t>реализации Программы</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Антоновка муниципального района Сергиевский.</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Антоновка муниципального района Сергиевский, что обеспечит возможность организации доставки учащихся до образовательных учреждений.</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Оценка эффективности реализации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Антоновка муниципального района Сергиевский ежегодно в течение всего срока реализации Программы и по окончании ее реализации.</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Комплексный показатель эффективности реализации Программы (R) за отчетны</w:t>
      </w:r>
      <w:r w:rsidR="0078778B">
        <w:rPr>
          <w:rFonts w:ascii="Times New Roman" w:eastAsia="Calibri" w:hAnsi="Times New Roman" w:cs="Times New Roman"/>
          <w:sz w:val="12"/>
          <w:szCs w:val="12"/>
        </w:rPr>
        <w:t>й год рассчитывается по формуле</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noProof/>
          <w:sz w:val="12"/>
          <w:szCs w:val="12"/>
          <w:lang w:eastAsia="ru-RU"/>
        </w:rPr>
        <w:drawing>
          <wp:inline distT="0" distB="0" distL="0" distR="0">
            <wp:extent cx="1351128" cy="7375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897" cy="738563"/>
                    </a:xfrm>
                    <a:prstGeom prst="rect">
                      <a:avLst/>
                    </a:prstGeom>
                    <a:noFill/>
                    <a:ln>
                      <a:noFill/>
                    </a:ln>
                  </pic:spPr>
                </pic:pic>
              </a:graphicData>
            </a:graphic>
          </wp:inline>
        </w:drawing>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где N - количество целевых индикаторов (показателей) Программы;</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noProof/>
          <w:sz w:val="12"/>
          <w:szCs w:val="12"/>
          <w:lang w:eastAsia="ru-RU"/>
        </w:rPr>
        <w:drawing>
          <wp:inline distT="0" distB="0" distL="0" distR="0">
            <wp:extent cx="387985" cy="2343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6A7E80">
        <w:rPr>
          <w:rFonts w:ascii="Times New Roman" w:eastAsia="Calibri" w:hAnsi="Times New Roman" w:cs="Times New Roman"/>
          <w:sz w:val="12"/>
          <w:szCs w:val="12"/>
        </w:rPr>
        <w:t xml:space="preserve"> - плановое значение n-</w:t>
      </w:r>
      <w:proofErr w:type="spellStart"/>
      <w:r w:rsidRPr="006A7E80">
        <w:rPr>
          <w:rFonts w:ascii="Times New Roman" w:eastAsia="Calibri" w:hAnsi="Times New Roman" w:cs="Times New Roman"/>
          <w:sz w:val="12"/>
          <w:szCs w:val="12"/>
        </w:rPr>
        <w:t>го</w:t>
      </w:r>
      <w:proofErr w:type="spellEnd"/>
      <w:r w:rsidRPr="006A7E80">
        <w:rPr>
          <w:rFonts w:ascii="Times New Roman" w:eastAsia="Calibri" w:hAnsi="Times New Roman" w:cs="Times New Roman"/>
          <w:sz w:val="12"/>
          <w:szCs w:val="12"/>
        </w:rPr>
        <w:t xml:space="preserve"> целевого индикатора (показателя);</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noProof/>
          <w:sz w:val="12"/>
          <w:szCs w:val="12"/>
          <w:lang w:eastAsia="ru-RU"/>
        </w:rPr>
        <w:drawing>
          <wp:inline distT="0" distB="0" distL="0" distR="0">
            <wp:extent cx="387985" cy="2343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6A7E80">
        <w:rPr>
          <w:rFonts w:ascii="Times New Roman" w:eastAsia="Calibri" w:hAnsi="Times New Roman" w:cs="Times New Roman"/>
          <w:sz w:val="12"/>
          <w:szCs w:val="12"/>
        </w:rPr>
        <w:t xml:space="preserve"> - значение n-</w:t>
      </w:r>
      <w:proofErr w:type="spellStart"/>
      <w:r w:rsidRPr="006A7E80">
        <w:rPr>
          <w:rFonts w:ascii="Times New Roman" w:eastAsia="Calibri" w:hAnsi="Times New Roman" w:cs="Times New Roman"/>
          <w:sz w:val="12"/>
          <w:szCs w:val="12"/>
        </w:rPr>
        <w:t>го</w:t>
      </w:r>
      <w:proofErr w:type="spellEnd"/>
      <w:r w:rsidRPr="006A7E80">
        <w:rPr>
          <w:rFonts w:ascii="Times New Roman" w:eastAsia="Calibri" w:hAnsi="Times New Roman" w:cs="Times New Roman"/>
          <w:sz w:val="12"/>
          <w:szCs w:val="12"/>
        </w:rPr>
        <w:t xml:space="preserve"> целевого индикатора (показателя) на конец отчетного года;</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noProof/>
          <w:sz w:val="12"/>
          <w:szCs w:val="12"/>
          <w:lang w:eastAsia="ru-RU"/>
        </w:rPr>
        <w:drawing>
          <wp:inline distT="0" distB="0" distL="0" distR="0">
            <wp:extent cx="365760" cy="197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7485"/>
                    </a:xfrm>
                    <a:prstGeom prst="rect">
                      <a:avLst/>
                    </a:prstGeom>
                    <a:noFill/>
                    <a:ln>
                      <a:noFill/>
                    </a:ln>
                  </pic:spPr>
                </pic:pic>
              </a:graphicData>
            </a:graphic>
          </wp:inline>
        </w:drawing>
      </w:r>
      <w:r w:rsidRPr="006A7E80">
        <w:rPr>
          <w:rFonts w:ascii="Times New Roman" w:eastAsia="Calibri" w:hAnsi="Times New Roman" w:cs="Times New Roman"/>
          <w:sz w:val="12"/>
          <w:szCs w:val="12"/>
        </w:rPr>
        <w:t xml:space="preserve"> - плановая сумма финансирования по Программе;</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noProof/>
          <w:sz w:val="12"/>
          <w:szCs w:val="12"/>
          <w:lang w:eastAsia="ru-RU"/>
        </w:rPr>
        <w:drawing>
          <wp:inline distT="0" distB="0" distL="0" distR="0">
            <wp:extent cx="351155" cy="19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197485"/>
                    </a:xfrm>
                    <a:prstGeom prst="rect">
                      <a:avLst/>
                    </a:prstGeom>
                    <a:noFill/>
                    <a:ln>
                      <a:noFill/>
                    </a:ln>
                  </pic:spPr>
                </pic:pic>
              </a:graphicData>
            </a:graphic>
          </wp:inline>
        </w:drawing>
      </w:r>
      <w:r w:rsidRPr="006A7E80">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6A7E80" w:rsidRPr="006A7E80" w:rsidRDefault="006A7E80" w:rsidP="006A7E80">
      <w:pPr>
        <w:tabs>
          <w:tab w:val="left" w:pos="284"/>
        </w:tabs>
        <w:spacing w:after="0" w:line="240" w:lineRule="auto"/>
        <w:jc w:val="both"/>
        <w:rPr>
          <w:rFonts w:ascii="Times New Roman" w:eastAsia="Calibri" w:hAnsi="Times New Roman" w:cs="Times New Roman"/>
          <w:sz w:val="12"/>
          <w:szCs w:val="12"/>
        </w:rPr>
      </w:pPr>
    </w:p>
    <w:p w:rsidR="006A7E80" w:rsidRPr="0078778B" w:rsidRDefault="006A7E80" w:rsidP="0078778B">
      <w:pPr>
        <w:tabs>
          <w:tab w:val="left" w:pos="284"/>
        </w:tabs>
        <w:spacing w:after="0" w:line="240" w:lineRule="auto"/>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7. Система организации контроля за исполнением Программы</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Основной разработчик Программы – Администрация сельского поселения Антоновка муниципального района Сергиевский Самарской области.</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Муниципальный заказчик  Программы – Администрация сельского поселения Антоновка муниципального района Сергиевский Самарской области.</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Антоновка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6A7E80" w:rsidRPr="006A7E80" w:rsidRDefault="006A7E80" w:rsidP="0078778B">
      <w:pPr>
        <w:tabs>
          <w:tab w:val="left" w:pos="284"/>
        </w:tabs>
        <w:spacing w:after="0" w:line="240" w:lineRule="auto"/>
        <w:ind w:firstLine="284"/>
        <w:jc w:val="both"/>
        <w:rPr>
          <w:rFonts w:ascii="Times New Roman" w:eastAsia="Calibri" w:hAnsi="Times New Roman" w:cs="Times New Roman"/>
          <w:sz w:val="12"/>
          <w:szCs w:val="12"/>
        </w:rPr>
      </w:pPr>
      <w:r w:rsidRPr="006A7E80">
        <w:rPr>
          <w:rFonts w:ascii="Times New Roman" w:eastAsia="Calibri" w:hAnsi="Times New Roman" w:cs="Times New Roman"/>
          <w:sz w:val="12"/>
          <w:szCs w:val="12"/>
        </w:rPr>
        <w:lastRenderedPageBreak/>
        <w:t>Контроль за реализацией мероприятий Программы осуществляет Головной исполнитель – Администрация сельского поселения Антоновка муниципального района Сергиевский.</w:t>
      </w: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p w:rsidR="00715238" w:rsidRPr="005C3BA1" w:rsidRDefault="0078778B"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5C3BA1" w:rsidRPr="005C3BA1" w:rsidRDefault="0078778B"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к муниципальной программе сельского поселения Антоновка</w:t>
      </w:r>
    </w:p>
    <w:p w:rsidR="0078778B" w:rsidRPr="005C3BA1" w:rsidRDefault="0078778B"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78778B" w:rsidRPr="005C3BA1" w:rsidRDefault="0078778B"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715238" w:rsidRPr="005C3BA1" w:rsidRDefault="0078778B"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715238" w:rsidRPr="005C3BA1" w:rsidRDefault="00715238" w:rsidP="005C3BA1">
      <w:pPr>
        <w:tabs>
          <w:tab w:val="left" w:pos="284"/>
        </w:tabs>
        <w:spacing w:after="0" w:line="240" w:lineRule="auto"/>
        <w:jc w:val="right"/>
        <w:rPr>
          <w:rFonts w:ascii="Times New Roman" w:eastAsia="Calibri" w:hAnsi="Times New Roman" w:cs="Times New Roman"/>
          <w:i/>
          <w:sz w:val="12"/>
          <w:szCs w:val="12"/>
        </w:rPr>
      </w:pPr>
    </w:p>
    <w:p w:rsidR="0078778B" w:rsidRDefault="0078778B" w:rsidP="0078778B">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78778B" w:rsidRDefault="0078778B" w:rsidP="0078778B">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Антоновка муниципального района Сергиевский "Модернизация </w:t>
      </w:r>
    </w:p>
    <w:p w:rsidR="00715238" w:rsidRPr="0078778B" w:rsidRDefault="0078778B" w:rsidP="0078778B">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715238" w:rsidRDefault="00715238" w:rsidP="006D4521">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745"/>
        <w:gridCol w:w="247"/>
        <w:gridCol w:w="284"/>
        <w:gridCol w:w="456"/>
        <w:gridCol w:w="536"/>
        <w:gridCol w:w="425"/>
        <w:gridCol w:w="425"/>
        <w:gridCol w:w="567"/>
        <w:gridCol w:w="426"/>
        <w:gridCol w:w="425"/>
        <w:gridCol w:w="425"/>
        <w:gridCol w:w="567"/>
        <w:gridCol w:w="425"/>
        <w:gridCol w:w="426"/>
        <w:gridCol w:w="378"/>
        <w:gridCol w:w="472"/>
      </w:tblGrid>
      <w:tr w:rsidR="005C3BA1" w:rsidRPr="005C3BA1" w:rsidTr="00DE3F98">
        <w:trPr>
          <w:trHeight w:val="20"/>
        </w:trPr>
        <w:tc>
          <w:tcPr>
            <w:tcW w:w="284" w:type="dxa"/>
            <w:vMerge w:val="restart"/>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 п/п</w:t>
            </w:r>
          </w:p>
        </w:tc>
        <w:tc>
          <w:tcPr>
            <w:tcW w:w="745" w:type="dxa"/>
            <w:vMerge w:val="restart"/>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Наименование мероприятия</w:t>
            </w:r>
          </w:p>
        </w:tc>
        <w:tc>
          <w:tcPr>
            <w:tcW w:w="531" w:type="dxa"/>
            <w:gridSpan w:val="2"/>
            <w:vMerge w:val="restart"/>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5C3BA1">
              <w:rPr>
                <w:rFonts w:ascii="Times New Roman" w:eastAsia="Calibri" w:hAnsi="Times New Roman" w:cs="Times New Roman"/>
                <w:sz w:val="12"/>
                <w:szCs w:val="12"/>
              </w:rPr>
              <w:t>изм.</w:t>
            </w:r>
          </w:p>
        </w:tc>
        <w:tc>
          <w:tcPr>
            <w:tcW w:w="5953" w:type="dxa"/>
            <w:gridSpan w:val="13"/>
            <w:noWrap/>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Финансирование</w:t>
            </w:r>
          </w:p>
        </w:tc>
      </w:tr>
      <w:tr w:rsidR="005C3BA1" w:rsidRPr="005C3BA1" w:rsidTr="00DE3F98">
        <w:trPr>
          <w:trHeight w:val="20"/>
        </w:trPr>
        <w:tc>
          <w:tcPr>
            <w:tcW w:w="284" w:type="dxa"/>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745" w:type="dxa"/>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531" w:type="dxa"/>
            <w:gridSpan w:val="2"/>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456" w:type="dxa"/>
            <w:vMerge w:val="restart"/>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Всего</w:t>
            </w:r>
          </w:p>
        </w:tc>
        <w:tc>
          <w:tcPr>
            <w:tcW w:w="1953" w:type="dxa"/>
            <w:gridSpan w:val="4"/>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2018 год</w:t>
            </w:r>
          </w:p>
        </w:tc>
        <w:tc>
          <w:tcPr>
            <w:tcW w:w="1843" w:type="dxa"/>
            <w:gridSpan w:val="4"/>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2019 год</w:t>
            </w:r>
          </w:p>
        </w:tc>
        <w:tc>
          <w:tcPr>
            <w:tcW w:w="1701" w:type="dxa"/>
            <w:gridSpan w:val="4"/>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2020 год</w:t>
            </w:r>
          </w:p>
        </w:tc>
      </w:tr>
      <w:tr w:rsidR="005C3BA1" w:rsidRPr="005C3BA1" w:rsidTr="00DE3F98">
        <w:trPr>
          <w:trHeight w:val="20"/>
        </w:trPr>
        <w:tc>
          <w:tcPr>
            <w:tcW w:w="284" w:type="dxa"/>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745" w:type="dxa"/>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531" w:type="dxa"/>
            <w:gridSpan w:val="2"/>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456" w:type="dxa"/>
            <w:vMerge/>
            <w:hideMark/>
          </w:tcPr>
          <w:p w:rsidR="005C3BA1" w:rsidRPr="005C3BA1" w:rsidRDefault="005C3BA1" w:rsidP="005C3BA1">
            <w:pPr>
              <w:tabs>
                <w:tab w:val="left" w:pos="284"/>
              </w:tabs>
              <w:rPr>
                <w:rFonts w:ascii="Times New Roman" w:eastAsia="Calibri" w:hAnsi="Times New Roman" w:cs="Times New Roman"/>
                <w:sz w:val="12"/>
                <w:szCs w:val="12"/>
              </w:rPr>
            </w:pPr>
          </w:p>
        </w:tc>
        <w:tc>
          <w:tcPr>
            <w:tcW w:w="536"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Итого</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Мест.б</w:t>
            </w:r>
            <w:proofErr w:type="spellEnd"/>
            <w:r w:rsidRPr="005C3BA1">
              <w:rPr>
                <w:rFonts w:ascii="Times New Roman" w:eastAsia="Calibri" w:hAnsi="Times New Roman" w:cs="Times New Roman"/>
                <w:sz w:val="12"/>
                <w:szCs w:val="12"/>
              </w:rPr>
              <w:t>-т</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Обл.б</w:t>
            </w:r>
            <w:proofErr w:type="spellEnd"/>
            <w:r w:rsidRPr="005C3BA1">
              <w:rPr>
                <w:rFonts w:ascii="Times New Roman" w:eastAsia="Calibri" w:hAnsi="Times New Roman" w:cs="Times New Roman"/>
                <w:sz w:val="12"/>
                <w:szCs w:val="12"/>
              </w:rPr>
              <w:t>-т</w:t>
            </w:r>
          </w:p>
        </w:tc>
        <w:tc>
          <w:tcPr>
            <w:tcW w:w="567"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Внебюджет</w:t>
            </w:r>
          </w:p>
        </w:tc>
        <w:tc>
          <w:tcPr>
            <w:tcW w:w="426"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Итого</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Мест.б</w:t>
            </w:r>
            <w:proofErr w:type="spellEnd"/>
            <w:r w:rsidRPr="005C3BA1">
              <w:rPr>
                <w:rFonts w:ascii="Times New Roman" w:eastAsia="Calibri" w:hAnsi="Times New Roman" w:cs="Times New Roman"/>
                <w:sz w:val="12"/>
                <w:szCs w:val="12"/>
              </w:rPr>
              <w:t>-т</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Обл.б</w:t>
            </w:r>
            <w:proofErr w:type="spellEnd"/>
            <w:r w:rsidRPr="005C3BA1">
              <w:rPr>
                <w:rFonts w:ascii="Times New Roman" w:eastAsia="Calibri" w:hAnsi="Times New Roman" w:cs="Times New Roman"/>
                <w:sz w:val="12"/>
                <w:szCs w:val="12"/>
              </w:rPr>
              <w:t>-т</w:t>
            </w:r>
          </w:p>
        </w:tc>
        <w:tc>
          <w:tcPr>
            <w:tcW w:w="567"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Внебюджет</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Итого</w:t>
            </w:r>
          </w:p>
        </w:tc>
        <w:tc>
          <w:tcPr>
            <w:tcW w:w="426"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Мест.б</w:t>
            </w:r>
            <w:proofErr w:type="spellEnd"/>
            <w:r w:rsidRPr="005C3BA1">
              <w:rPr>
                <w:rFonts w:ascii="Times New Roman" w:eastAsia="Calibri" w:hAnsi="Times New Roman" w:cs="Times New Roman"/>
                <w:sz w:val="12"/>
                <w:szCs w:val="12"/>
              </w:rPr>
              <w:t>-т</w:t>
            </w:r>
          </w:p>
        </w:tc>
        <w:tc>
          <w:tcPr>
            <w:tcW w:w="378" w:type="dxa"/>
            <w:hideMark/>
          </w:tcPr>
          <w:p w:rsidR="005C3BA1" w:rsidRPr="005C3BA1" w:rsidRDefault="005C3BA1" w:rsidP="005C3BA1">
            <w:pPr>
              <w:tabs>
                <w:tab w:val="left" w:pos="284"/>
              </w:tabs>
              <w:rPr>
                <w:rFonts w:ascii="Times New Roman" w:eastAsia="Calibri" w:hAnsi="Times New Roman" w:cs="Times New Roman"/>
                <w:sz w:val="12"/>
                <w:szCs w:val="12"/>
              </w:rPr>
            </w:pPr>
            <w:proofErr w:type="spellStart"/>
            <w:r w:rsidRPr="005C3BA1">
              <w:rPr>
                <w:rFonts w:ascii="Times New Roman" w:eastAsia="Calibri" w:hAnsi="Times New Roman" w:cs="Times New Roman"/>
                <w:sz w:val="12"/>
                <w:szCs w:val="12"/>
              </w:rPr>
              <w:t>Обл.б</w:t>
            </w:r>
            <w:proofErr w:type="spellEnd"/>
            <w:r w:rsidRPr="005C3BA1">
              <w:rPr>
                <w:rFonts w:ascii="Times New Roman" w:eastAsia="Calibri" w:hAnsi="Times New Roman" w:cs="Times New Roman"/>
                <w:sz w:val="12"/>
                <w:szCs w:val="12"/>
              </w:rPr>
              <w:t>-т</w:t>
            </w:r>
          </w:p>
        </w:tc>
        <w:tc>
          <w:tcPr>
            <w:tcW w:w="472"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Внебюджет</w:t>
            </w:r>
          </w:p>
        </w:tc>
      </w:tr>
      <w:tr w:rsidR="005C3BA1" w:rsidRPr="005C3BA1" w:rsidTr="00DE3F98">
        <w:trPr>
          <w:trHeight w:val="20"/>
        </w:trPr>
        <w:tc>
          <w:tcPr>
            <w:tcW w:w="284"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1</w:t>
            </w:r>
          </w:p>
        </w:tc>
        <w:tc>
          <w:tcPr>
            <w:tcW w:w="74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Ремонт грунтощебеночных дорог</w:t>
            </w:r>
          </w:p>
        </w:tc>
        <w:tc>
          <w:tcPr>
            <w:tcW w:w="247"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м.</w:t>
            </w:r>
          </w:p>
        </w:tc>
        <w:tc>
          <w:tcPr>
            <w:tcW w:w="284"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14</w:t>
            </w:r>
          </w:p>
        </w:tc>
        <w:tc>
          <w:tcPr>
            <w:tcW w:w="45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18 123,18</w:t>
            </w:r>
          </w:p>
        </w:tc>
        <w:tc>
          <w:tcPr>
            <w:tcW w:w="53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18 123,18</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18 123,18</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567"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42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567"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6"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378"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c>
          <w:tcPr>
            <w:tcW w:w="472" w:type="dxa"/>
            <w:hideMark/>
          </w:tcPr>
          <w:p w:rsidR="005C3BA1" w:rsidRPr="005C3BA1" w:rsidRDefault="005C3BA1" w:rsidP="005C3BA1">
            <w:pPr>
              <w:tabs>
                <w:tab w:val="left" w:pos="284"/>
              </w:tabs>
              <w:rPr>
                <w:rFonts w:ascii="Times New Roman" w:eastAsia="Calibri" w:hAnsi="Times New Roman" w:cs="Times New Roman"/>
                <w:sz w:val="12"/>
                <w:szCs w:val="12"/>
              </w:rPr>
            </w:pPr>
            <w:r w:rsidRPr="005C3BA1">
              <w:rPr>
                <w:rFonts w:ascii="Times New Roman" w:eastAsia="Calibri" w:hAnsi="Times New Roman" w:cs="Times New Roman"/>
                <w:sz w:val="12"/>
                <w:szCs w:val="12"/>
              </w:rPr>
              <w:t>0,00</w:t>
            </w:r>
          </w:p>
        </w:tc>
      </w:tr>
      <w:tr w:rsidR="005C3BA1" w:rsidRPr="005C3BA1" w:rsidTr="00DE3F98">
        <w:trPr>
          <w:trHeight w:val="20"/>
        </w:trPr>
        <w:tc>
          <w:tcPr>
            <w:tcW w:w="1560" w:type="dxa"/>
            <w:gridSpan w:val="4"/>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Итого</w:t>
            </w:r>
          </w:p>
        </w:tc>
        <w:tc>
          <w:tcPr>
            <w:tcW w:w="45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18 123,18</w:t>
            </w:r>
          </w:p>
        </w:tc>
        <w:tc>
          <w:tcPr>
            <w:tcW w:w="53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18 123,18</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18 123,18</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567"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567"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5"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26"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378"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c>
          <w:tcPr>
            <w:tcW w:w="472" w:type="dxa"/>
            <w:hideMark/>
          </w:tcPr>
          <w:p w:rsidR="005C3BA1" w:rsidRPr="005C3BA1" w:rsidRDefault="005C3BA1" w:rsidP="005C3BA1">
            <w:pPr>
              <w:tabs>
                <w:tab w:val="left" w:pos="284"/>
              </w:tabs>
              <w:rPr>
                <w:rFonts w:ascii="Times New Roman" w:eastAsia="Calibri" w:hAnsi="Times New Roman" w:cs="Times New Roman"/>
                <w:bCs/>
                <w:sz w:val="12"/>
                <w:szCs w:val="12"/>
              </w:rPr>
            </w:pPr>
            <w:r w:rsidRPr="005C3BA1">
              <w:rPr>
                <w:rFonts w:ascii="Times New Roman" w:eastAsia="Calibri" w:hAnsi="Times New Roman" w:cs="Times New Roman"/>
                <w:bCs/>
                <w:sz w:val="12"/>
                <w:szCs w:val="12"/>
              </w:rPr>
              <w:t>0,00</w:t>
            </w:r>
          </w:p>
        </w:tc>
      </w:tr>
    </w:tbl>
    <w:p w:rsidR="001F1F7B" w:rsidRDefault="001F1F7B" w:rsidP="006D4521">
      <w:pPr>
        <w:tabs>
          <w:tab w:val="left" w:pos="284"/>
        </w:tabs>
        <w:spacing w:after="0" w:line="240" w:lineRule="auto"/>
        <w:jc w:val="both"/>
        <w:rPr>
          <w:rFonts w:ascii="Times New Roman" w:eastAsia="Calibri" w:hAnsi="Times New Roman" w:cs="Times New Roman"/>
          <w:sz w:val="12"/>
          <w:szCs w:val="12"/>
        </w:rPr>
      </w:pPr>
    </w:p>
    <w:p w:rsidR="006901B1" w:rsidRPr="00116671" w:rsidRDefault="006901B1" w:rsidP="006901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6901B1" w:rsidRPr="00116671" w:rsidRDefault="006901B1" w:rsidP="006901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6901B1">
        <w:rPr>
          <w:rFonts w:ascii="Times New Roman" w:eastAsia="Calibri" w:hAnsi="Times New Roman" w:cs="Times New Roman"/>
          <w:b/>
          <w:sz w:val="12"/>
          <w:szCs w:val="12"/>
        </w:rPr>
        <w:t>ВЕРХНЯЯ ОРЛЯНКА</w:t>
      </w:r>
    </w:p>
    <w:p w:rsidR="006901B1" w:rsidRPr="00116671" w:rsidRDefault="006901B1" w:rsidP="006901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6901B1" w:rsidRPr="00116671" w:rsidRDefault="006901B1" w:rsidP="006901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6901B1" w:rsidRPr="00116671" w:rsidRDefault="006901B1" w:rsidP="006901B1">
      <w:pPr>
        <w:tabs>
          <w:tab w:val="left" w:pos="284"/>
        </w:tabs>
        <w:spacing w:after="0" w:line="240" w:lineRule="auto"/>
        <w:jc w:val="center"/>
        <w:rPr>
          <w:rFonts w:ascii="Times New Roman" w:eastAsia="Calibri" w:hAnsi="Times New Roman" w:cs="Times New Roman"/>
          <w:sz w:val="12"/>
          <w:szCs w:val="12"/>
        </w:rPr>
      </w:pPr>
    </w:p>
    <w:p w:rsidR="006901B1" w:rsidRPr="00116671" w:rsidRDefault="006901B1" w:rsidP="006901B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6901B1" w:rsidRDefault="006901B1" w:rsidP="006901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6901B1" w:rsidRDefault="006901B1" w:rsidP="006901B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утверждении муниципальной Программы сельского поселения </w:t>
      </w:r>
      <w:r w:rsidRPr="006901B1">
        <w:rPr>
          <w:rFonts w:ascii="Times New Roman" w:eastAsia="Calibri" w:hAnsi="Times New Roman" w:cs="Times New Roman"/>
          <w:b/>
          <w:sz w:val="12"/>
          <w:szCs w:val="12"/>
        </w:rPr>
        <w:t xml:space="preserve">Верхняя Орлянка </w:t>
      </w:r>
      <w:r w:rsidRPr="006A7E80">
        <w:rPr>
          <w:rFonts w:ascii="Times New Roman" w:eastAsia="Calibri" w:hAnsi="Times New Roman" w:cs="Times New Roman"/>
          <w:b/>
          <w:sz w:val="12"/>
          <w:szCs w:val="12"/>
        </w:rPr>
        <w:t>муници</w:t>
      </w:r>
      <w:r>
        <w:rPr>
          <w:rFonts w:ascii="Times New Roman" w:eastAsia="Calibri" w:hAnsi="Times New Roman" w:cs="Times New Roman"/>
          <w:b/>
          <w:sz w:val="12"/>
          <w:szCs w:val="12"/>
        </w:rPr>
        <w:t>пального района Сергиевский</w:t>
      </w:r>
    </w:p>
    <w:p w:rsidR="006901B1" w:rsidRPr="006A7E80" w:rsidRDefault="006901B1" w:rsidP="006901B1">
      <w:pPr>
        <w:tabs>
          <w:tab w:val="left" w:pos="284"/>
        </w:tabs>
        <w:spacing w:after="0" w:line="240" w:lineRule="auto"/>
        <w:jc w:val="center"/>
        <w:rPr>
          <w:rFonts w:ascii="Times New Roman" w:eastAsia="Calibri" w:hAnsi="Times New Roman" w:cs="Times New Roman"/>
          <w:b/>
          <w:sz w:val="12"/>
          <w:szCs w:val="12"/>
        </w:rPr>
      </w:pPr>
      <w:r w:rsidRPr="006A7E80">
        <w:rPr>
          <w:rFonts w:ascii="Times New Roman" w:eastAsia="Calibri" w:hAnsi="Times New Roman" w:cs="Times New Roman"/>
          <w:b/>
          <w:sz w:val="12"/>
          <w:szCs w:val="12"/>
        </w:rPr>
        <w:t xml:space="preserve">«Модернизация </w:t>
      </w:r>
      <w:r>
        <w:rPr>
          <w:rFonts w:ascii="Times New Roman" w:eastAsia="Calibri" w:hAnsi="Times New Roman" w:cs="Times New Roman"/>
          <w:b/>
          <w:sz w:val="12"/>
          <w:szCs w:val="12"/>
        </w:rPr>
        <w:t xml:space="preserve">и развитие автомобильных дорог </w:t>
      </w:r>
      <w:r w:rsidRPr="006A7E80">
        <w:rPr>
          <w:rFonts w:ascii="Times New Roman" w:eastAsia="Calibri" w:hAnsi="Times New Roman" w:cs="Times New Roman"/>
          <w:b/>
          <w:sz w:val="12"/>
          <w:szCs w:val="12"/>
        </w:rPr>
        <w:t>общего пользования местного  значения на 2018-2020 годы»</w:t>
      </w:r>
    </w:p>
    <w:p w:rsidR="006901B1" w:rsidRDefault="006901B1" w:rsidP="006901B1">
      <w:pPr>
        <w:tabs>
          <w:tab w:val="left" w:pos="284"/>
        </w:tabs>
        <w:spacing w:after="0" w:line="240" w:lineRule="auto"/>
        <w:jc w:val="both"/>
        <w:rPr>
          <w:rFonts w:ascii="Times New Roman" w:eastAsia="Calibri" w:hAnsi="Times New Roman" w:cs="Times New Roman"/>
          <w:sz w:val="12"/>
          <w:szCs w:val="12"/>
        </w:rPr>
      </w:pP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sz w:val="12"/>
          <w:szCs w:val="12"/>
        </w:rPr>
      </w:pPr>
      <w:r w:rsidRPr="006901B1">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sz w:val="12"/>
          <w:szCs w:val="12"/>
        </w:rPr>
      </w:pPr>
      <w:r w:rsidRPr="006901B1">
        <w:rPr>
          <w:rFonts w:ascii="Times New Roman" w:eastAsia="Calibri" w:hAnsi="Times New Roman" w:cs="Times New Roman"/>
          <w:sz w:val="12"/>
          <w:szCs w:val="12"/>
        </w:rPr>
        <w:t>1. Утвердить муниципальную Программу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sz w:val="12"/>
          <w:szCs w:val="12"/>
        </w:rPr>
      </w:pPr>
      <w:r w:rsidRPr="006901B1">
        <w:rPr>
          <w:rFonts w:ascii="Times New Roman" w:eastAsia="Calibri" w:hAnsi="Times New Roman" w:cs="Times New Roman"/>
          <w:sz w:val="12"/>
          <w:szCs w:val="12"/>
        </w:rPr>
        <w:t>2. Опубликовать настоящее Постановление в газете «Сергиевский вестник».</w:t>
      </w: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sz w:val="12"/>
          <w:szCs w:val="12"/>
        </w:rPr>
      </w:pPr>
      <w:r w:rsidRPr="006901B1">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901B1" w:rsidRPr="006901B1" w:rsidRDefault="006901B1" w:rsidP="006901B1">
      <w:pPr>
        <w:tabs>
          <w:tab w:val="left" w:pos="284"/>
        </w:tabs>
        <w:spacing w:after="0" w:line="240" w:lineRule="auto"/>
        <w:ind w:firstLine="284"/>
        <w:jc w:val="both"/>
        <w:rPr>
          <w:rFonts w:ascii="Times New Roman" w:eastAsia="Calibri" w:hAnsi="Times New Roman" w:cs="Times New Roman"/>
          <w:sz w:val="12"/>
          <w:szCs w:val="12"/>
        </w:rPr>
      </w:pPr>
      <w:r w:rsidRPr="006901B1">
        <w:rPr>
          <w:rFonts w:ascii="Times New Roman" w:eastAsia="Calibri" w:hAnsi="Times New Roman" w:cs="Times New Roman"/>
          <w:sz w:val="12"/>
          <w:szCs w:val="12"/>
        </w:rPr>
        <w:t>4. Контроль за выполнением настоящего Постановления оставляю за собой.</w:t>
      </w:r>
    </w:p>
    <w:p w:rsidR="006901B1" w:rsidRPr="006901B1" w:rsidRDefault="006901B1" w:rsidP="006901B1">
      <w:pPr>
        <w:tabs>
          <w:tab w:val="left" w:pos="284"/>
        </w:tabs>
        <w:spacing w:after="0" w:line="240" w:lineRule="auto"/>
        <w:rPr>
          <w:rFonts w:ascii="Times New Roman" w:eastAsia="Calibri" w:hAnsi="Times New Roman" w:cs="Times New Roman"/>
          <w:sz w:val="12"/>
          <w:szCs w:val="12"/>
        </w:rPr>
      </w:pPr>
    </w:p>
    <w:p w:rsidR="006901B1" w:rsidRPr="006901B1" w:rsidRDefault="006901B1" w:rsidP="006901B1">
      <w:pPr>
        <w:tabs>
          <w:tab w:val="left" w:pos="284"/>
        </w:tabs>
        <w:spacing w:after="0" w:line="240" w:lineRule="auto"/>
        <w:jc w:val="right"/>
        <w:rPr>
          <w:rFonts w:ascii="Times New Roman" w:eastAsia="Calibri" w:hAnsi="Times New Roman" w:cs="Times New Roman"/>
          <w:sz w:val="12"/>
          <w:szCs w:val="12"/>
        </w:rPr>
      </w:pPr>
      <w:r w:rsidRPr="006901B1">
        <w:rPr>
          <w:rFonts w:ascii="Times New Roman" w:eastAsia="Calibri" w:hAnsi="Times New Roman" w:cs="Times New Roman"/>
          <w:sz w:val="12"/>
          <w:szCs w:val="12"/>
        </w:rPr>
        <w:t>Глава сельского поселения Верхняя Орлянка</w:t>
      </w:r>
    </w:p>
    <w:p w:rsidR="006901B1" w:rsidRDefault="006901B1" w:rsidP="006901B1">
      <w:pPr>
        <w:tabs>
          <w:tab w:val="left" w:pos="284"/>
        </w:tabs>
        <w:spacing w:after="0" w:line="240" w:lineRule="auto"/>
        <w:jc w:val="right"/>
        <w:rPr>
          <w:rFonts w:ascii="Times New Roman" w:eastAsia="Calibri" w:hAnsi="Times New Roman" w:cs="Times New Roman"/>
          <w:sz w:val="12"/>
          <w:szCs w:val="12"/>
        </w:rPr>
      </w:pPr>
      <w:r w:rsidRPr="006901B1">
        <w:rPr>
          <w:rFonts w:ascii="Times New Roman" w:eastAsia="Calibri" w:hAnsi="Times New Roman" w:cs="Times New Roman"/>
          <w:sz w:val="12"/>
          <w:szCs w:val="12"/>
        </w:rPr>
        <w:t>муниципального района Сергиевский</w:t>
      </w:r>
    </w:p>
    <w:p w:rsidR="006901B1" w:rsidRDefault="006901B1" w:rsidP="006901B1">
      <w:pPr>
        <w:tabs>
          <w:tab w:val="left" w:pos="284"/>
        </w:tabs>
        <w:spacing w:after="0" w:line="240" w:lineRule="auto"/>
        <w:jc w:val="right"/>
        <w:rPr>
          <w:rFonts w:ascii="Times New Roman" w:eastAsia="Calibri" w:hAnsi="Times New Roman" w:cs="Times New Roman"/>
          <w:sz w:val="12"/>
          <w:szCs w:val="12"/>
        </w:rPr>
      </w:pPr>
      <w:r w:rsidRPr="006901B1">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6901B1">
        <w:rPr>
          <w:rFonts w:ascii="Times New Roman" w:eastAsia="Calibri" w:hAnsi="Times New Roman" w:cs="Times New Roman"/>
          <w:sz w:val="12"/>
          <w:szCs w:val="12"/>
        </w:rPr>
        <w:t>Исмагилов</w:t>
      </w:r>
    </w:p>
    <w:p w:rsidR="006901B1" w:rsidRDefault="006901B1" w:rsidP="006901B1">
      <w:pPr>
        <w:tabs>
          <w:tab w:val="left" w:pos="284"/>
        </w:tabs>
        <w:spacing w:after="0" w:line="240" w:lineRule="auto"/>
        <w:rPr>
          <w:rFonts w:ascii="Times New Roman" w:eastAsia="Calibri" w:hAnsi="Times New Roman" w:cs="Times New Roman"/>
          <w:sz w:val="12"/>
          <w:szCs w:val="12"/>
        </w:rPr>
      </w:pP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6901B1">
        <w:rPr>
          <w:rFonts w:ascii="Times New Roman" w:eastAsia="Calibri" w:hAnsi="Times New Roman" w:cs="Times New Roman"/>
          <w:i/>
          <w:sz w:val="12"/>
          <w:szCs w:val="12"/>
        </w:rPr>
        <w:t>Верхняя Орлянка</w:t>
      </w: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№0</w:t>
      </w:r>
      <w:r>
        <w:rPr>
          <w:rFonts w:ascii="Times New Roman" w:eastAsia="Calibri" w:hAnsi="Times New Roman" w:cs="Times New Roman"/>
          <w:i/>
          <w:sz w:val="12"/>
          <w:szCs w:val="12"/>
        </w:rPr>
        <w:t xml:space="preserve">9 от 26 февраля </w:t>
      </w:r>
      <w:r w:rsidRPr="006A7E80">
        <w:rPr>
          <w:rFonts w:ascii="Times New Roman" w:eastAsia="Calibri" w:hAnsi="Times New Roman" w:cs="Times New Roman"/>
          <w:i/>
          <w:sz w:val="12"/>
          <w:szCs w:val="12"/>
        </w:rPr>
        <w:t>2018г.</w:t>
      </w:r>
    </w:p>
    <w:p w:rsidR="006901B1" w:rsidRPr="006A7E80" w:rsidRDefault="006901B1" w:rsidP="006901B1">
      <w:pPr>
        <w:tabs>
          <w:tab w:val="left" w:pos="284"/>
        </w:tabs>
        <w:spacing w:after="0" w:line="240" w:lineRule="auto"/>
        <w:jc w:val="right"/>
        <w:rPr>
          <w:rFonts w:ascii="Times New Roman" w:eastAsia="Calibri" w:hAnsi="Times New Roman" w:cs="Times New Roman"/>
          <w:i/>
          <w:sz w:val="12"/>
          <w:szCs w:val="12"/>
        </w:rPr>
      </w:pPr>
    </w:p>
    <w:p w:rsidR="006901B1" w:rsidRPr="006A7E80" w:rsidRDefault="006901B1" w:rsidP="006901B1">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6901B1">
        <w:rPr>
          <w:rFonts w:ascii="Times New Roman" w:eastAsia="Calibri" w:hAnsi="Times New Roman" w:cs="Times New Roman"/>
          <w:b/>
          <w:bCs/>
          <w:sz w:val="12"/>
          <w:szCs w:val="12"/>
        </w:rPr>
        <w:t>ВЕРХНЯЯ ОРЛЯНКА</w:t>
      </w:r>
    </w:p>
    <w:p w:rsidR="006901B1" w:rsidRDefault="006901B1" w:rsidP="006901B1">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6901B1" w:rsidRDefault="006901B1" w:rsidP="006901B1">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6901B1" w:rsidRPr="006A7E80" w:rsidRDefault="006901B1" w:rsidP="006901B1">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6901B1" w:rsidRPr="006A7E80" w:rsidRDefault="006901B1" w:rsidP="006901B1">
      <w:pPr>
        <w:tabs>
          <w:tab w:val="left" w:pos="284"/>
        </w:tabs>
        <w:spacing w:after="0" w:line="240" w:lineRule="auto"/>
        <w:jc w:val="both"/>
        <w:rPr>
          <w:rFonts w:ascii="Times New Roman" w:eastAsia="Calibri" w:hAnsi="Times New Roman" w:cs="Times New Roman"/>
          <w:b/>
          <w:bCs/>
          <w:sz w:val="12"/>
          <w:szCs w:val="12"/>
        </w:rPr>
      </w:pPr>
    </w:p>
    <w:p w:rsidR="00396905" w:rsidRPr="006A7E80" w:rsidRDefault="006901B1" w:rsidP="00673E68">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Style w:val="1b"/>
        <w:tblW w:w="7513" w:type="dxa"/>
        <w:tblInd w:w="108" w:type="dxa"/>
        <w:tblBorders>
          <w:insideH w:val="single" w:sz="4" w:space="0" w:color="auto"/>
          <w:insideV w:val="single" w:sz="4" w:space="0" w:color="auto"/>
        </w:tblBorders>
        <w:tblLook w:val="04A0" w:firstRow="1" w:lastRow="0" w:firstColumn="1" w:lastColumn="0" w:noHBand="0" w:noVBand="1"/>
      </w:tblPr>
      <w:tblGrid>
        <w:gridCol w:w="1735"/>
        <w:gridCol w:w="5778"/>
      </w:tblGrid>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Наименование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Муниципальная программа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2018-2020 годы»</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Муниципальный заказчик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Администрация сельского поселения Верхняя Орлянка муниципального района Сергиевский</w:t>
            </w:r>
          </w:p>
        </w:tc>
      </w:tr>
      <w:tr w:rsidR="006901B1" w:rsidRPr="00673E68" w:rsidTr="00673E68">
        <w:trPr>
          <w:trHeight w:val="20"/>
        </w:trPr>
        <w:tc>
          <w:tcPr>
            <w:tcW w:w="1735" w:type="dxa"/>
          </w:tcPr>
          <w:p w:rsidR="006901B1" w:rsidRPr="00673E68" w:rsidRDefault="006901B1" w:rsidP="00396905">
            <w:pPr>
              <w:tabs>
                <w:tab w:val="left" w:pos="284"/>
              </w:tabs>
              <w:rPr>
                <w:rFonts w:eastAsia="Calibri"/>
                <w:sz w:val="12"/>
                <w:szCs w:val="12"/>
              </w:rPr>
            </w:pPr>
            <w:r w:rsidRPr="00673E68">
              <w:rPr>
                <w:rFonts w:eastAsia="Calibri"/>
                <w:sz w:val="12"/>
                <w:szCs w:val="12"/>
              </w:rPr>
              <w:t>Разработчик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Администрация сельского поселения Верхняя Орлянка муниципального района Сергиевский</w:t>
            </w:r>
          </w:p>
        </w:tc>
      </w:tr>
      <w:tr w:rsidR="006901B1" w:rsidRPr="00673E68" w:rsidTr="00673E68">
        <w:trPr>
          <w:trHeight w:val="20"/>
        </w:trPr>
        <w:tc>
          <w:tcPr>
            <w:tcW w:w="1735" w:type="dxa"/>
          </w:tcPr>
          <w:p w:rsidR="006901B1" w:rsidRPr="00673E68" w:rsidRDefault="006901B1" w:rsidP="00396905">
            <w:pPr>
              <w:tabs>
                <w:tab w:val="left" w:pos="284"/>
              </w:tabs>
              <w:rPr>
                <w:rFonts w:eastAsia="Calibri"/>
                <w:sz w:val="12"/>
                <w:szCs w:val="12"/>
              </w:rPr>
            </w:pPr>
            <w:r w:rsidRPr="00673E68">
              <w:rPr>
                <w:rFonts w:eastAsia="Calibri"/>
                <w:sz w:val="12"/>
                <w:szCs w:val="12"/>
              </w:rPr>
              <w:t>Исполнитель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Администрация сельского поселения Верхняя Орлянка муниципального района Сергиевский</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Цель и задачи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Цель Программы:</w:t>
            </w:r>
          </w:p>
          <w:p w:rsidR="006901B1" w:rsidRPr="00673E68" w:rsidRDefault="006901B1" w:rsidP="00396905">
            <w:pPr>
              <w:tabs>
                <w:tab w:val="left" w:pos="284"/>
              </w:tabs>
              <w:rPr>
                <w:rFonts w:eastAsia="Calibri"/>
                <w:bCs/>
                <w:sz w:val="12"/>
                <w:szCs w:val="12"/>
              </w:rPr>
            </w:pPr>
            <w:r w:rsidRPr="00673E68">
              <w:rPr>
                <w:rFonts w:eastAsia="Calibri"/>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Верхняя Орлянка муниципального района Сергиевский (далее – дороги местного значения)</w:t>
            </w:r>
          </w:p>
          <w:p w:rsidR="006901B1" w:rsidRPr="00673E68" w:rsidRDefault="006901B1" w:rsidP="00396905">
            <w:pPr>
              <w:tabs>
                <w:tab w:val="left" w:pos="284"/>
              </w:tabs>
              <w:rPr>
                <w:rFonts w:eastAsia="Calibri"/>
                <w:bCs/>
                <w:sz w:val="12"/>
                <w:szCs w:val="12"/>
              </w:rPr>
            </w:pPr>
            <w:r w:rsidRPr="00673E68">
              <w:rPr>
                <w:rFonts w:eastAsia="Calibri"/>
                <w:bCs/>
                <w:sz w:val="12"/>
                <w:szCs w:val="12"/>
              </w:rPr>
              <w:lastRenderedPageBreak/>
              <w:t>Задачи Программы:</w:t>
            </w:r>
          </w:p>
          <w:p w:rsidR="006901B1" w:rsidRPr="00673E68" w:rsidRDefault="006901B1" w:rsidP="00396905">
            <w:pPr>
              <w:tabs>
                <w:tab w:val="left" w:pos="284"/>
              </w:tabs>
              <w:rPr>
                <w:rFonts w:eastAsia="Calibri"/>
                <w:bCs/>
                <w:sz w:val="12"/>
                <w:szCs w:val="12"/>
              </w:rPr>
            </w:pPr>
            <w:r w:rsidRPr="00673E68">
              <w:rPr>
                <w:rFonts w:eastAsia="Calibri"/>
                <w:bCs/>
                <w:sz w:val="12"/>
                <w:szCs w:val="12"/>
              </w:rPr>
              <w:t>- Проектирование, строительство, реконструкция дорог местного значения;</w:t>
            </w:r>
          </w:p>
          <w:p w:rsidR="006901B1" w:rsidRPr="00673E68" w:rsidRDefault="006901B1" w:rsidP="00396905">
            <w:pPr>
              <w:tabs>
                <w:tab w:val="left" w:pos="284"/>
              </w:tabs>
              <w:rPr>
                <w:rFonts w:eastAsia="Calibri"/>
                <w:bCs/>
                <w:sz w:val="12"/>
                <w:szCs w:val="12"/>
              </w:rPr>
            </w:pPr>
            <w:r w:rsidRPr="00673E68">
              <w:rPr>
                <w:rFonts w:eastAsia="Calibri"/>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901B1" w:rsidRPr="00673E68" w:rsidRDefault="006901B1" w:rsidP="00396905">
            <w:pPr>
              <w:tabs>
                <w:tab w:val="left" w:pos="284"/>
              </w:tabs>
              <w:rPr>
                <w:rFonts w:eastAsia="Calibri"/>
                <w:bCs/>
                <w:sz w:val="12"/>
                <w:szCs w:val="12"/>
              </w:rPr>
            </w:pPr>
            <w:r w:rsidRPr="00673E68">
              <w:rPr>
                <w:rFonts w:eastAsia="Calibri"/>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901B1" w:rsidRPr="00673E68" w:rsidRDefault="006901B1" w:rsidP="00396905">
            <w:pPr>
              <w:tabs>
                <w:tab w:val="left" w:pos="284"/>
              </w:tabs>
              <w:rPr>
                <w:rFonts w:eastAsia="Calibri"/>
                <w:bCs/>
                <w:sz w:val="12"/>
                <w:szCs w:val="12"/>
              </w:rPr>
            </w:pPr>
            <w:r w:rsidRPr="00673E68">
              <w:rPr>
                <w:rFonts w:eastAsia="Calibri"/>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lastRenderedPageBreak/>
              <w:t>Сроки и этапы реализации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2018-2020 гг.</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Важнейшие целевые индикаторы Программы</w:t>
            </w:r>
          </w:p>
        </w:tc>
        <w:tc>
          <w:tcPr>
            <w:tcW w:w="5778" w:type="dxa"/>
          </w:tcPr>
          <w:p w:rsidR="006901B1" w:rsidRPr="00673E68" w:rsidRDefault="006901B1" w:rsidP="00396905">
            <w:pPr>
              <w:tabs>
                <w:tab w:val="left" w:pos="284"/>
              </w:tabs>
              <w:rPr>
                <w:rFonts w:eastAsia="Calibri"/>
                <w:sz w:val="12"/>
                <w:szCs w:val="12"/>
              </w:rPr>
            </w:pPr>
            <w:r w:rsidRPr="00673E68">
              <w:rPr>
                <w:rFonts w:eastAsia="Calibri"/>
                <w:sz w:val="12"/>
                <w:szCs w:val="12"/>
              </w:rPr>
              <w:t xml:space="preserve">1. Увеличение   протяженности   построенных   </w:t>
            </w:r>
            <w:r w:rsidR="00396905" w:rsidRPr="00673E68">
              <w:rPr>
                <w:rFonts w:eastAsia="Calibri"/>
                <w:sz w:val="12"/>
                <w:szCs w:val="12"/>
              </w:rPr>
              <w:t>дорог местного  значения.</w:t>
            </w:r>
          </w:p>
          <w:p w:rsidR="006901B1" w:rsidRPr="00673E68" w:rsidRDefault="006901B1" w:rsidP="00396905">
            <w:pPr>
              <w:tabs>
                <w:tab w:val="left" w:pos="284"/>
              </w:tabs>
              <w:rPr>
                <w:rFonts w:eastAsia="Calibri"/>
                <w:sz w:val="12"/>
                <w:szCs w:val="12"/>
              </w:rPr>
            </w:pPr>
            <w:r w:rsidRPr="00673E68">
              <w:rPr>
                <w:rFonts w:eastAsia="Calibri"/>
                <w:sz w:val="12"/>
                <w:szCs w:val="12"/>
              </w:rPr>
              <w:t>2. Увеличение    протяженности дорог в ходе капитального ремонта.</w:t>
            </w:r>
          </w:p>
          <w:p w:rsidR="006901B1" w:rsidRPr="00673E68" w:rsidRDefault="006901B1" w:rsidP="00396905">
            <w:pPr>
              <w:tabs>
                <w:tab w:val="left" w:pos="284"/>
              </w:tabs>
              <w:rPr>
                <w:rFonts w:eastAsia="Calibri"/>
                <w:bCs/>
                <w:sz w:val="12"/>
                <w:szCs w:val="12"/>
              </w:rPr>
            </w:pPr>
            <w:r w:rsidRPr="00673E68">
              <w:rPr>
                <w:rFonts w:eastAsia="Calibri"/>
                <w:sz w:val="12"/>
                <w:szCs w:val="12"/>
              </w:rPr>
              <w:t>3. Увеличение количества отремонтированных дорог местного значения.</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Объемы и источники финансирования Программы</w:t>
            </w:r>
          </w:p>
        </w:tc>
        <w:tc>
          <w:tcPr>
            <w:tcW w:w="5778" w:type="dxa"/>
          </w:tcPr>
          <w:p w:rsidR="006901B1" w:rsidRPr="00673E68" w:rsidRDefault="006901B1" w:rsidP="00396905">
            <w:pPr>
              <w:tabs>
                <w:tab w:val="left" w:pos="284"/>
              </w:tabs>
              <w:rPr>
                <w:rFonts w:eastAsia="Calibri"/>
                <w:sz w:val="12"/>
                <w:szCs w:val="12"/>
              </w:rPr>
            </w:pPr>
            <w:r w:rsidRPr="00673E68">
              <w:rPr>
                <w:rFonts w:eastAsia="Calibri"/>
                <w:sz w:val="12"/>
                <w:szCs w:val="12"/>
              </w:rPr>
              <w:t>Общий объем финансирования Программы составляет (прогноз) 41 040,91 рублей, в том числе:</w:t>
            </w:r>
          </w:p>
          <w:p w:rsidR="006901B1" w:rsidRPr="00673E68" w:rsidRDefault="006901B1" w:rsidP="00396905">
            <w:pPr>
              <w:tabs>
                <w:tab w:val="left" w:pos="284"/>
              </w:tabs>
              <w:rPr>
                <w:rFonts w:eastAsia="Calibri"/>
                <w:sz w:val="12"/>
                <w:szCs w:val="12"/>
              </w:rPr>
            </w:pPr>
            <w:r w:rsidRPr="00673E68">
              <w:rPr>
                <w:rFonts w:eastAsia="Calibri"/>
                <w:sz w:val="12"/>
                <w:szCs w:val="12"/>
              </w:rPr>
              <w:t>- средства областного бюджета (прогноз) – 0,00 рублей;</w:t>
            </w:r>
          </w:p>
          <w:p w:rsidR="006901B1" w:rsidRPr="00673E68" w:rsidRDefault="006901B1" w:rsidP="00396905">
            <w:pPr>
              <w:tabs>
                <w:tab w:val="left" w:pos="284"/>
              </w:tabs>
              <w:rPr>
                <w:rFonts w:eastAsia="Calibri"/>
                <w:bCs/>
                <w:sz w:val="12"/>
                <w:szCs w:val="12"/>
              </w:rPr>
            </w:pPr>
            <w:r w:rsidRPr="00673E68">
              <w:rPr>
                <w:rFonts w:eastAsia="Calibri"/>
                <w:sz w:val="12"/>
                <w:szCs w:val="12"/>
              </w:rPr>
              <w:t>- средства местного бюджета (прогноз) – 41 040,91 рублей</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Ожидаемые результаты реализации Программы</w:t>
            </w:r>
          </w:p>
        </w:tc>
        <w:tc>
          <w:tcPr>
            <w:tcW w:w="5778" w:type="dxa"/>
          </w:tcPr>
          <w:p w:rsidR="006901B1" w:rsidRPr="00673E68" w:rsidRDefault="006901B1" w:rsidP="00396905">
            <w:pPr>
              <w:tabs>
                <w:tab w:val="left" w:pos="284"/>
              </w:tabs>
              <w:rPr>
                <w:rFonts w:eastAsia="Calibri"/>
                <w:sz w:val="12"/>
                <w:szCs w:val="12"/>
              </w:rPr>
            </w:pPr>
            <w:r w:rsidRPr="00673E68">
              <w:rPr>
                <w:rFonts w:eastAsia="Calibri"/>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Показатели социально-экономической эффективности реализации Программы</w:t>
            </w:r>
          </w:p>
        </w:tc>
        <w:tc>
          <w:tcPr>
            <w:tcW w:w="5778" w:type="dxa"/>
          </w:tcPr>
          <w:p w:rsidR="006901B1" w:rsidRPr="00673E68" w:rsidRDefault="006901B1" w:rsidP="00396905">
            <w:pPr>
              <w:tabs>
                <w:tab w:val="left" w:pos="284"/>
              </w:tabs>
              <w:rPr>
                <w:rFonts w:eastAsia="Calibri"/>
                <w:bCs/>
                <w:sz w:val="12"/>
                <w:szCs w:val="12"/>
              </w:rPr>
            </w:pPr>
            <w:r w:rsidRPr="00673E68">
              <w:rPr>
                <w:rFonts w:eastAsia="Calibri"/>
                <w:bCs/>
                <w:sz w:val="12"/>
                <w:szCs w:val="12"/>
              </w:rPr>
              <w:t>Отношение степени достижения целевых индикаторов (показателей) Программы к уровню ее финансирования (расходов)</w:t>
            </w:r>
          </w:p>
        </w:tc>
      </w:tr>
      <w:tr w:rsidR="006901B1" w:rsidRPr="00673E68" w:rsidTr="00673E68">
        <w:trPr>
          <w:trHeight w:val="20"/>
        </w:trPr>
        <w:tc>
          <w:tcPr>
            <w:tcW w:w="1735" w:type="dxa"/>
          </w:tcPr>
          <w:p w:rsidR="006901B1" w:rsidRPr="00673E68" w:rsidRDefault="006901B1" w:rsidP="00396905">
            <w:pPr>
              <w:tabs>
                <w:tab w:val="left" w:pos="284"/>
              </w:tabs>
              <w:rPr>
                <w:rFonts w:eastAsia="Calibri"/>
                <w:bCs/>
                <w:sz w:val="12"/>
                <w:szCs w:val="12"/>
              </w:rPr>
            </w:pPr>
            <w:r w:rsidRPr="00673E68">
              <w:rPr>
                <w:rFonts w:eastAsia="Calibri"/>
                <w:sz w:val="12"/>
                <w:szCs w:val="12"/>
              </w:rPr>
              <w:t>Система организации контроля за исполнением Программы</w:t>
            </w:r>
          </w:p>
        </w:tc>
        <w:tc>
          <w:tcPr>
            <w:tcW w:w="5778" w:type="dxa"/>
          </w:tcPr>
          <w:p w:rsidR="006901B1" w:rsidRPr="00673E68" w:rsidRDefault="006901B1" w:rsidP="00396905">
            <w:pPr>
              <w:tabs>
                <w:tab w:val="left" w:pos="284"/>
              </w:tabs>
              <w:rPr>
                <w:rFonts w:eastAsia="Calibri"/>
                <w:sz w:val="12"/>
                <w:szCs w:val="12"/>
              </w:rPr>
            </w:pPr>
            <w:r w:rsidRPr="00673E68">
              <w:rPr>
                <w:rFonts w:eastAsia="Calibri"/>
                <w:sz w:val="12"/>
                <w:szCs w:val="12"/>
              </w:rPr>
              <w:t>Контроль за реализацией мероприятий Программы осуществляет Головной исполнитель – Администрация сельского поселения Верхняя Орлянка муниципального района Сергиевский Самарской области.</w:t>
            </w:r>
          </w:p>
        </w:tc>
      </w:tr>
    </w:tbl>
    <w:p w:rsidR="001F1F7B" w:rsidRDefault="001F1F7B" w:rsidP="006D4521">
      <w:pPr>
        <w:tabs>
          <w:tab w:val="left" w:pos="284"/>
        </w:tabs>
        <w:spacing w:after="0" w:line="240" w:lineRule="auto"/>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937FC1">
        <w:rPr>
          <w:rFonts w:ascii="Times New Roman" w:eastAsia="Calibri" w:hAnsi="Times New Roman" w:cs="Times New Roman"/>
          <w:b/>
          <w:bCs/>
          <w:sz w:val="12"/>
          <w:szCs w:val="12"/>
        </w:rPr>
        <w:t>Характеристика проблемы, на решение которой направлена Программа</w:t>
      </w:r>
    </w:p>
    <w:p w:rsidR="00937FC1" w:rsidRPr="00937FC1" w:rsidRDefault="00937FC1" w:rsidP="00937FC1">
      <w:pPr>
        <w:tabs>
          <w:tab w:val="left" w:pos="284"/>
        </w:tabs>
        <w:spacing w:after="0" w:line="240" w:lineRule="auto"/>
        <w:jc w:val="both"/>
        <w:rPr>
          <w:rFonts w:ascii="Times New Roman" w:eastAsia="Calibri" w:hAnsi="Times New Roman" w:cs="Times New Roman"/>
          <w:bCs/>
          <w:sz w:val="12"/>
          <w:szCs w:val="12"/>
        </w:rPr>
      </w:pP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Важным фактором жизнеобеспечения населения сельского поселения Верхняя Орлянка муниципального района Сергиевский, способствующим стабильности социально-экономического развития сельского поселения Верхняя Орлянка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Верхняя Орлянка муниципального района Сергиевский составляет 18584 метров.</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Верхняя Орлянка муниципального района Сергиевский находятся в неудовлетворительном состоянии.</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Дороги местного значения сельского поселения Верхняя Орлянка муниципального района Сергиевский последние 10 лет практически не развивались, а уровень автомобилизации значительно вырос.</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На территории сельского поселения Верхняя Орлянка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Верхняя Орлянка муниципального района Сергиевский.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Верхняя Орлянка, по сравнению с увеличением их пропускной способности приводит к росту уровня аварийности.</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Верхняя Орлянка муниципального района Сергиевский организованы маршруты движения школьных автобусов по дорогам местного значения сельского поселения Верхняя Орлянка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937FC1">
        <w:rPr>
          <w:rFonts w:ascii="Times New Roman" w:eastAsia="Calibri" w:hAnsi="Times New Roman" w:cs="Times New Roman"/>
          <w:sz w:val="12"/>
          <w:szCs w:val="12"/>
        </w:rPr>
        <w:t xml:space="preserve">Дороги местного значения сельского поселения </w:t>
      </w:r>
      <w:r w:rsidRPr="00937FC1">
        <w:rPr>
          <w:rFonts w:ascii="Times New Roman" w:eastAsia="Calibri" w:hAnsi="Times New Roman" w:cs="Times New Roman"/>
          <w:bCs/>
          <w:sz w:val="12"/>
          <w:szCs w:val="12"/>
        </w:rPr>
        <w:t>Верхняя Орлянка</w:t>
      </w:r>
      <w:r w:rsidRPr="00937FC1">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937FC1">
        <w:rPr>
          <w:rFonts w:ascii="Times New Roman" w:eastAsia="Calibri" w:hAnsi="Times New Roman" w:cs="Times New Roman"/>
          <w:bCs/>
          <w:sz w:val="12"/>
          <w:szCs w:val="12"/>
        </w:rPr>
        <w:t>Верхняя Орлянка</w:t>
      </w:r>
      <w:r w:rsidRPr="00937FC1">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ind w:firstLine="284"/>
        <w:jc w:val="center"/>
        <w:rPr>
          <w:rFonts w:ascii="Times New Roman" w:eastAsia="Calibri" w:hAnsi="Times New Roman" w:cs="Times New Roman"/>
          <w:b/>
          <w:sz w:val="12"/>
          <w:szCs w:val="12"/>
        </w:rPr>
      </w:pPr>
      <w:r w:rsidRPr="00937FC1">
        <w:rPr>
          <w:rFonts w:ascii="Times New Roman" w:eastAsia="Calibri" w:hAnsi="Times New Roman" w:cs="Times New Roman"/>
          <w:b/>
          <w:sz w:val="12"/>
          <w:szCs w:val="12"/>
        </w:rPr>
        <w:t>2. Цели и задачи Программы</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937FC1">
        <w:rPr>
          <w:rFonts w:ascii="Times New Roman" w:eastAsia="Calibri" w:hAnsi="Times New Roman" w:cs="Times New Roman"/>
          <w:bCs/>
          <w:sz w:val="12"/>
          <w:szCs w:val="12"/>
        </w:rPr>
        <w:t>Верхняя Орлянка</w:t>
      </w:r>
      <w:r w:rsidRPr="00937FC1">
        <w:rPr>
          <w:rFonts w:ascii="Times New Roman" w:eastAsia="Calibri" w:hAnsi="Times New Roman" w:cs="Times New Roman"/>
          <w:sz w:val="12"/>
          <w:szCs w:val="12"/>
        </w:rPr>
        <w:t xml:space="preserve"> муниципального района Сергиевский.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lastRenderedPageBreak/>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937FC1">
        <w:rPr>
          <w:rFonts w:ascii="Times New Roman" w:eastAsia="Calibri" w:hAnsi="Times New Roman" w:cs="Times New Roman"/>
          <w:bCs/>
          <w:sz w:val="12"/>
          <w:szCs w:val="12"/>
        </w:rPr>
        <w:t>Верхняя Орлянка</w:t>
      </w:r>
      <w:r w:rsidRPr="00937FC1">
        <w:rPr>
          <w:rFonts w:ascii="Times New Roman" w:eastAsia="Calibri" w:hAnsi="Times New Roman" w:cs="Times New Roman"/>
          <w:sz w:val="12"/>
          <w:szCs w:val="12"/>
        </w:rPr>
        <w:t xml:space="preserve"> муниципального района Сергиевский.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
          <w:sz w:val="12"/>
          <w:szCs w:val="12"/>
        </w:rPr>
      </w:pPr>
    </w:p>
    <w:p w:rsidR="00937FC1" w:rsidRPr="00937FC1" w:rsidRDefault="00937FC1" w:rsidP="00937FC1">
      <w:pPr>
        <w:tabs>
          <w:tab w:val="left" w:pos="284"/>
        </w:tabs>
        <w:spacing w:after="0" w:line="240" w:lineRule="auto"/>
        <w:ind w:firstLine="284"/>
        <w:jc w:val="center"/>
        <w:rPr>
          <w:rFonts w:ascii="Times New Roman" w:eastAsia="Calibri" w:hAnsi="Times New Roman" w:cs="Times New Roman"/>
          <w:b/>
          <w:sz w:val="12"/>
          <w:szCs w:val="12"/>
        </w:rPr>
      </w:pPr>
      <w:r w:rsidRPr="00937FC1">
        <w:rPr>
          <w:rFonts w:ascii="Times New Roman" w:eastAsia="Calibri" w:hAnsi="Times New Roman" w:cs="Times New Roman"/>
          <w:b/>
          <w:sz w:val="12"/>
          <w:szCs w:val="12"/>
        </w:rPr>
        <w:t xml:space="preserve">3. Сроки и этапы </w:t>
      </w:r>
      <w:r w:rsidRPr="00937FC1">
        <w:rPr>
          <w:rFonts w:ascii="Times New Roman" w:eastAsia="Calibri" w:hAnsi="Times New Roman" w:cs="Times New Roman"/>
          <w:b/>
          <w:bCs/>
          <w:sz w:val="12"/>
          <w:szCs w:val="12"/>
        </w:rPr>
        <w:t xml:space="preserve">реализации </w:t>
      </w:r>
      <w:r w:rsidRPr="00937FC1">
        <w:rPr>
          <w:rFonts w:ascii="Times New Roman" w:eastAsia="Calibri" w:hAnsi="Times New Roman" w:cs="Times New Roman"/>
          <w:b/>
          <w:sz w:val="12"/>
          <w:szCs w:val="12"/>
        </w:rPr>
        <w:t>программы.</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Муниципальная программа реализуется в один этап: 2018-2020 гг.</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ind w:firstLine="284"/>
        <w:jc w:val="center"/>
        <w:rPr>
          <w:rFonts w:ascii="Times New Roman" w:eastAsia="Calibri" w:hAnsi="Times New Roman" w:cs="Times New Roman"/>
          <w:b/>
          <w:bCs/>
          <w:sz w:val="12"/>
          <w:szCs w:val="12"/>
        </w:rPr>
      </w:pPr>
      <w:r w:rsidRPr="00937FC1">
        <w:rPr>
          <w:rFonts w:ascii="Times New Roman" w:eastAsia="Calibri" w:hAnsi="Times New Roman" w:cs="Times New Roman"/>
          <w:b/>
          <w:sz w:val="12"/>
          <w:szCs w:val="12"/>
        </w:rPr>
        <w:t xml:space="preserve">4. </w:t>
      </w:r>
      <w:r w:rsidRPr="00937FC1">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937FC1">
        <w:rPr>
          <w:rFonts w:ascii="Times New Roman" w:eastAsia="Calibri" w:hAnsi="Times New Roman" w:cs="Times New Roman"/>
          <w:b/>
          <w:bCs/>
          <w:sz w:val="12"/>
          <w:szCs w:val="12"/>
        </w:rPr>
        <w:t>ход и итоги реализации программы</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jc w:val="right"/>
        <w:rPr>
          <w:rFonts w:ascii="Times New Roman" w:eastAsia="Calibri" w:hAnsi="Times New Roman" w:cs="Times New Roman"/>
          <w:sz w:val="12"/>
          <w:szCs w:val="12"/>
        </w:rPr>
      </w:pPr>
      <w:r w:rsidRPr="00937FC1">
        <w:rPr>
          <w:rFonts w:ascii="Times New Roman" w:eastAsia="Calibri" w:hAnsi="Times New Roman" w:cs="Times New Roman"/>
          <w:sz w:val="12"/>
          <w:szCs w:val="12"/>
        </w:rPr>
        <w:t>Таблица № 1</w:t>
      </w:r>
    </w:p>
    <w:p w:rsidR="00937FC1" w:rsidRPr="00937FC1" w:rsidRDefault="00937FC1" w:rsidP="00937FC1">
      <w:pPr>
        <w:tabs>
          <w:tab w:val="left" w:pos="284"/>
        </w:tabs>
        <w:spacing w:after="0" w:line="240" w:lineRule="auto"/>
        <w:jc w:val="right"/>
        <w:rPr>
          <w:rFonts w:ascii="Times New Roman" w:eastAsia="Calibri" w:hAnsi="Times New Roman" w:cs="Times New Roman"/>
          <w:sz w:val="12"/>
          <w:szCs w:val="12"/>
        </w:rPr>
      </w:pPr>
      <w:r w:rsidRPr="00937FC1">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937FC1">
        <w:rPr>
          <w:rFonts w:ascii="Times New Roman" w:eastAsia="Calibri" w:hAnsi="Times New Roman" w:cs="Times New Roman"/>
          <w:sz w:val="12"/>
          <w:szCs w:val="12"/>
        </w:rPr>
        <w:t>целевых индикаторов (показателей), характеризующих</w:t>
      </w:r>
    </w:p>
    <w:p w:rsidR="00937FC1" w:rsidRPr="00937FC1" w:rsidRDefault="00937FC1" w:rsidP="00937FC1">
      <w:pPr>
        <w:tabs>
          <w:tab w:val="left" w:pos="284"/>
        </w:tabs>
        <w:spacing w:after="0" w:line="240" w:lineRule="auto"/>
        <w:jc w:val="right"/>
        <w:rPr>
          <w:rFonts w:ascii="Times New Roman" w:eastAsia="Calibri" w:hAnsi="Times New Roman" w:cs="Times New Roman"/>
          <w:sz w:val="12"/>
          <w:szCs w:val="12"/>
        </w:rPr>
      </w:pPr>
      <w:r w:rsidRPr="00937FC1">
        <w:rPr>
          <w:rFonts w:ascii="Times New Roman" w:eastAsia="Calibri" w:hAnsi="Times New Roman" w:cs="Times New Roman"/>
          <w:sz w:val="12"/>
          <w:szCs w:val="12"/>
        </w:rPr>
        <w:t>ежегодный ход и итоги реализации Программы</w:t>
      </w:r>
    </w:p>
    <w:tbl>
      <w:tblPr>
        <w:tblStyle w:val="af1"/>
        <w:tblW w:w="7513" w:type="dxa"/>
        <w:tblInd w:w="108" w:type="dxa"/>
        <w:tblLayout w:type="fixed"/>
        <w:tblLook w:val="0000" w:firstRow="0" w:lastRow="0" w:firstColumn="0" w:lastColumn="0" w:noHBand="0" w:noVBand="0"/>
      </w:tblPr>
      <w:tblGrid>
        <w:gridCol w:w="4253"/>
        <w:gridCol w:w="567"/>
        <w:gridCol w:w="567"/>
        <w:gridCol w:w="709"/>
        <w:gridCol w:w="708"/>
        <w:gridCol w:w="709"/>
      </w:tblGrid>
      <w:tr w:rsidR="00937FC1" w:rsidRPr="00937FC1" w:rsidTr="00937FC1">
        <w:trPr>
          <w:trHeight w:val="20"/>
        </w:trPr>
        <w:tc>
          <w:tcPr>
            <w:tcW w:w="4253" w:type="dxa"/>
            <w:vMerge w:val="restart"/>
          </w:tcPr>
          <w:p w:rsidR="00937FC1" w:rsidRPr="00937FC1" w:rsidRDefault="00937FC1" w:rsidP="00937F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937FC1">
              <w:rPr>
                <w:rFonts w:ascii="Times New Roman" w:eastAsia="Calibri" w:hAnsi="Times New Roman" w:cs="Times New Roman"/>
                <w:sz w:val="12"/>
                <w:szCs w:val="12"/>
              </w:rPr>
              <w:t xml:space="preserve"> (показателя)</w:t>
            </w:r>
          </w:p>
        </w:tc>
        <w:tc>
          <w:tcPr>
            <w:tcW w:w="567" w:type="dxa"/>
            <w:vMerge w:val="restart"/>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Ед. изм.</w:t>
            </w:r>
          </w:p>
        </w:tc>
        <w:tc>
          <w:tcPr>
            <w:tcW w:w="2693" w:type="dxa"/>
            <w:gridSpan w:val="4"/>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Значения целевых индикаторов (показателей)</w:t>
            </w:r>
          </w:p>
        </w:tc>
      </w:tr>
      <w:tr w:rsidR="00937FC1" w:rsidRPr="00937FC1" w:rsidTr="00937FC1">
        <w:trPr>
          <w:trHeight w:val="20"/>
        </w:trPr>
        <w:tc>
          <w:tcPr>
            <w:tcW w:w="4253" w:type="dxa"/>
            <w:vMerge/>
          </w:tcPr>
          <w:p w:rsidR="00937FC1" w:rsidRPr="00937FC1" w:rsidRDefault="00937FC1" w:rsidP="00937FC1">
            <w:pPr>
              <w:tabs>
                <w:tab w:val="left" w:pos="284"/>
              </w:tabs>
              <w:rPr>
                <w:rFonts w:ascii="Times New Roman" w:eastAsia="Calibri" w:hAnsi="Times New Roman" w:cs="Times New Roman"/>
                <w:sz w:val="12"/>
                <w:szCs w:val="12"/>
              </w:rPr>
            </w:pPr>
          </w:p>
        </w:tc>
        <w:tc>
          <w:tcPr>
            <w:tcW w:w="567" w:type="dxa"/>
            <w:vMerge/>
          </w:tcPr>
          <w:p w:rsidR="00937FC1" w:rsidRPr="00937FC1" w:rsidRDefault="00937FC1" w:rsidP="00937FC1">
            <w:pPr>
              <w:tabs>
                <w:tab w:val="left" w:pos="284"/>
              </w:tabs>
              <w:rPr>
                <w:rFonts w:ascii="Times New Roman" w:eastAsia="Calibri" w:hAnsi="Times New Roman" w:cs="Times New Roman"/>
                <w:sz w:val="12"/>
                <w:szCs w:val="12"/>
              </w:rPr>
            </w:pP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Всего</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937FC1">
              <w:rPr>
                <w:rFonts w:ascii="Times New Roman" w:eastAsia="Calibri" w:hAnsi="Times New Roman" w:cs="Times New Roman"/>
                <w:sz w:val="12"/>
                <w:szCs w:val="12"/>
              </w:rPr>
              <w:t>год</w:t>
            </w:r>
          </w:p>
        </w:tc>
        <w:tc>
          <w:tcPr>
            <w:tcW w:w="708"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937FC1">
              <w:rPr>
                <w:rFonts w:ascii="Times New Roman" w:eastAsia="Calibri" w:hAnsi="Times New Roman" w:cs="Times New Roman"/>
                <w:sz w:val="12"/>
                <w:szCs w:val="12"/>
              </w:rPr>
              <w:t xml:space="preserve"> год</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2020</w:t>
            </w:r>
            <w:r>
              <w:rPr>
                <w:rFonts w:ascii="Times New Roman" w:eastAsia="Calibri" w:hAnsi="Times New Roman" w:cs="Times New Roman"/>
                <w:sz w:val="12"/>
                <w:szCs w:val="12"/>
              </w:rPr>
              <w:t xml:space="preserve"> </w:t>
            </w:r>
            <w:r w:rsidRPr="00937FC1">
              <w:rPr>
                <w:rFonts w:ascii="Times New Roman" w:eastAsia="Calibri" w:hAnsi="Times New Roman" w:cs="Times New Roman"/>
                <w:sz w:val="12"/>
                <w:szCs w:val="12"/>
              </w:rPr>
              <w:t xml:space="preserve"> год</w:t>
            </w:r>
          </w:p>
        </w:tc>
      </w:tr>
      <w:tr w:rsidR="00937FC1" w:rsidRPr="00937FC1" w:rsidTr="00937FC1">
        <w:trPr>
          <w:trHeight w:val="20"/>
        </w:trPr>
        <w:tc>
          <w:tcPr>
            <w:tcW w:w="4253"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937FC1">
              <w:rPr>
                <w:rFonts w:ascii="Times New Roman" w:eastAsia="Calibri" w:hAnsi="Times New Roman" w:cs="Times New Roman"/>
                <w:sz w:val="12"/>
                <w:szCs w:val="12"/>
              </w:rPr>
              <w:t>построенных дорог.</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М.</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8"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r>
      <w:tr w:rsidR="00937FC1" w:rsidRPr="00937FC1" w:rsidTr="00937FC1">
        <w:trPr>
          <w:trHeight w:val="20"/>
        </w:trPr>
        <w:tc>
          <w:tcPr>
            <w:tcW w:w="4253"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М.</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8"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r>
      <w:tr w:rsidR="00937FC1" w:rsidRPr="00937FC1" w:rsidTr="00937FC1">
        <w:trPr>
          <w:trHeight w:val="20"/>
        </w:trPr>
        <w:tc>
          <w:tcPr>
            <w:tcW w:w="4253"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М.</w:t>
            </w:r>
          </w:p>
        </w:tc>
        <w:tc>
          <w:tcPr>
            <w:tcW w:w="567"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31,0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31,0</w:t>
            </w:r>
          </w:p>
        </w:tc>
        <w:tc>
          <w:tcPr>
            <w:tcW w:w="708"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c>
          <w:tcPr>
            <w:tcW w:w="709" w:type="dxa"/>
          </w:tcPr>
          <w:p w:rsidR="00937FC1" w:rsidRPr="00937FC1" w:rsidRDefault="00937FC1" w:rsidP="00937FC1">
            <w:pPr>
              <w:tabs>
                <w:tab w:val="left" w:pos="284"/>
              </w:tabs>
              <w:rPr>
                <w:rFonts w:ascii="Times New Roman" w:eastAsia="Calibri" w:hAnsi="Times New Roman" w:cs="Times New Roman"/>
                <w:sz w:val="12"/>
                <w:szCs w:val="12"/>
              </w:rPr>
            </w:pPr>
            <w:r w:rsidRPr="00937FC1">
              <w:rPr>
                <w:rFonts w:ascii="Times New Roman" w:eastAsia="Calibri" w:hAnsi="Times New Roman" w:cs="Times New Roman"/>
                <w:sz w:val="12"/>
                <w:szCs w:val="12"/>
              </w:rPr>
              <w:t>0,0</w:t>
            </w:r>
          </w:p>
        </w:tc>
      </w:tr>
    </w:tbl>
    <w:p w:rsidR="00937FC1" w:rsidRPr="00937FC1" w:rsidRDefault="00937FC1" w:rsidP="00937FC1">
      <w:pPr>
        <w:tabs>
          <w:tab w:val="left" w:pos="284"/>
        </w:tabs>
        <w:spacing w:after="0" w:line="240" w:lineRule="auto"/>
        <w:jc w:val="both"/>
        <w:rPr>
          <w:rFonts w:ascii="Times New Roman" w:eastAsia="Calibri" w:hAnsi="Times New Roman" w:cs="Times New Roman"/>
          <w:b/>
          <w:sz w:val="12"/>
          <w:szCs w:val="12"/>
        </w:rPr>
      </w:pPr>
    </w:p>
    <w:p w:rsidR="00937FC1" w:rsidRPr="00937FC1" w:rsidRDefault="00937FC1" w:rsidP="00937FC1">
      <w:pPr>
        <w:tabs>
          <w:tab w:val="left" w:pos="284"/>
        </w:tabs>
        <w:spacing w:after="0" w:line="240" w:lineRule="auto"/>
        <w:jc w:val="center"/>
        <w:rPr>
          <w:rFonts w:ascii="Times New Roman" w:eastAsia="Calibri" w:hAnsi="Times New Roman" w:cs="Times New Roman"/>
          <w:b/>
          <w:sz w:val="12"/>
          <w:szCs w:val="12"/>
        </w:rPr>
      </w:pPr>
      <w:r w:rsidRPr="00937FC1">
        <w:rPr>
          <w:rFonts w:ascii="Times New Roman" w:eastAsia="Calibri" w:hAnsi="Times New Roman" w:cs="Times New Roman"/>
          <w:b/>
          <w:sz w:val="12"/>
          <w:szCs w:val="12"/>
        </w:rPr>
        <w:t xml:space="preserve">5. </w:t>
      </w:r>
      <w:r w:rsidRPr="00937FC1">
        <w:rPr>
          <w:rFonts w:ascii="Times New Roman" w:eastAsia="Calibri" w:hAnsi="Times New Roman" w:cs="Times New Roman"/>
          <w:b/>
          <w:bCs/>
          <w:sz w:val="12"/>
          <w:szCs w:val="12"/>
        </w:rPr>
        <w:t>Объемы и источники финансирования программных мероприятий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937FC1">
        <w:rPr>
          <w:rFonts w:ascii="Times New Roman" w:eastAsia="Calibri" w:hAnsi="Times New Roman" w:cs="Times New Roman"/>
          <w:bCs/>
          <w:sz w:val="12"/>
          <w:szCs w:val="12"/>
        </w:rPr>
        <w:t>Верхняя Орлянка</w:t>
      </w:r>
      <w:r w:rsidRPr="00937FC1">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Общий объем финансирования Программы составляет (прогноз) 41 040,91 рублей, в том числе:</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средства областного бюджета (прогноз) – 0,00 рублей;</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средства местного бюджета (прогноз) – 41 040,91 рублей</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jc w:val="center"/>
        <w:rPr>
          <w:rFonts w:ascii="Times New Roman" w:eastAsia="Calibri" w:hAnsi="Times New Roman" w:cs="Times New Roman"/>
          <w:b/>
          <w:bCs/>
          <w:sz w:val="12"/>
          <w:szCs w:val="12"/>
        </w:rPr>
      </w:pPr>
      <w:r w:rsidRPr="00937FC1">
        <w:rPr>
          <w:rFonts w:ascii="Times New Roman" w:eastAsia="Calibri" w:hAnsi="Times New Roman" w:cs="Times New Roman"/>
          <w:b/>
          <w:bCs/>
          <w:sz w:val="12"/>
          <w:szCs w:val="12"/>
        </w:rPr>
        <w:t>6. Ожидаемый результат реализации Программы</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bCs/>
          <w:sz w:val="12"/>
          <w:szCs w:val="12"/>
        </w:rPr>
      </w:pPr>
      <w:r w:rsidRPr="00937FC1">
        <w:rPr>
          <w:rFonts w:ascii="Times New Roman" w:eastAsia="Calibri" w:hAnsi="Times New Roman" w:cs="Times New Roman"/>
          <w:bCs/>
          <w:sz w:val="12"/>
          <w:szCs w:val="12"/>
        </w:rPr>
        <w:t>Выполнение мероприятий Программы позволит:</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увеличение протяженности автомобильных дорог местного значения;</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увеличение пропускной способности на дорогах местного значения;</w:t>
      </w:r>
    </w:p>
    <w:p w:rsidR="00937FC1" w:rsidRPr="00937FC1" w:rsidRDefault="00937FC1" w:rsidP="00937FC1">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p>
    <w:p w:rsidR="00937FC1" w:rsidRPr="00FE27A2" w:rsidRDefault="00937FC1" w:rsidP="00FE27A2">
      <w:pPr>
        <w:tabs>
          <w:tab w:val="left" w:pos="284"/>
        </w:tabs>
        <w:spacing w:after="0" w:line="240" w:lineRule="auto"/>
        <w:jc w:val="center"/>
        <w:rPr>
          <w:rFonts w:ascii="Times New Roman" w:eastAsia="Calibri" w:hAnsi="Times New Roman" w:cs="Times New Roman"/>
          <w:b/>
          <w:sz w:val="12"/>
          <w:szCs w:val="12"/>
        </w:rPr>
      </w:pPr>
      <w:r w:rsidRPr="00937FC1">
        <w:rPr>
          <w:rFonts w:ascii="Times New Roman" w:eastAsia="Calibri" w:hAnsi="Times New Roman" w:cs="Times New Roman"/>
          <w:b/>
          <w:sz w:val="12"/>
          <w:szCs w:val="12"/>
        </w:rPr>
        <w:t>7. Оценка социально-экономической эффективности</w:t>
      </w:r>
      <w:r w:rsidR="00FE27A2">
        <w:rPr>
          <w:rFonts w:ascii="Times New Roman" w:eastAsia="Calibri" w:hAnsi="Times New Roman" w:cs="Times New Roman"/>
          <w:b/>
          <w:sz w:val="12"/>
          <w:szCs w:val="12"/>
        </w:rPr>
        <w:t xml:space="preserve"> </w:t>
      </w:r>
      <w:r w:rsidRPr="00937FC1">
        <w:rPr>
          <w:rFonts w:ascii="Times New Roman" w:eastAsia="Calibri" w:hAnsi="Times New Roman" w:cs="Times New Roman"/>
          <w:b/>
          <w:sz w:val="12"/>
          <w:szCs w:val="12"/>
        </w:rPr>
        <w:t>реализации Программы</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Верхняя Орлянка муниципального района Сергиевский.</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Верхняя Орлянка муниципального района Сергиевский, что обеспечит возможность организации доставки учащихся до образовательных учреждений.</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Оценка эффективности реализации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Верхняя Орлянка муниципального района Сергиевский ежегодно в течение всего срока реализации Программы и по окончании ее реализации.</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noProof/>
          <w:sz w:val="12"/>
          <w:szCs w:val="12"/>
          <w:lang w:eastAsia="ru-RU"/>
        </w:rPr>
        <w:drawing>
          <wp:inline distT="0" distB="0" distL="0" distR="0">
            <wp:extent cx="1258214" cy="68687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447" cy="687001"/>
                    </a:xfrm>
                    <a:prstGeom prst="rect">
                      <a:avLst/>
                    </a:prstGeom>
                    <a:noFill/>
                    <a:ln>
                      <a:noFill/>
                    </a:ln>
                  </pic:spPr>
                </pic:pic>
              </a:graphicData>
            </a:graphic>
          </wp:inline>
        </w:drawing>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где N - количество целевых индикаторов (показателей) Программы;</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noProof/>
          <w:sz w:val="12"/>
          <w:szCs w:val="12"/>
          <w:lang w:eastAsia="ru-RU"/>
        </w:rPr>
        <w:drawing>
          <wp:inline distT="0" distB="0" distL="0" distR="0">
            <wp:extent cx="387985" cy="2343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937FC1">
        <w:rPr>
          <w:rFonts w:ascii="Times New Roman" w:eastAsia="Calibri" w:hAnsi="Times New Roman" w:cs="Times New Roman"/>
          <w:sz w:val="12"/>
          <w:szCs w:val="12"/>
        </w:rPr>
        <w:t xml:space="preserve"> - плановое значение n-</w:t>
      </w:r>
      <w:proofErr w:type="spellStart"/>
      <w:r w:rsidRPr="00937FC1">
        <w:rPr>
          <w:rFonts w:ascii="Times New Roman" w:eastAsia="Calibri" w:hAnsi="Times New Roman" w:cs="Times New Roman"/>
          <w:sz w:val="12"/>
          <w:szCs w:val="12"/>
        </w:rPr>
        <w:t>го</w:t>
      </w:r>
      <w:proofErr w:type="spellEnd"/>
      <w:r w:rsidRPr="00937FC1">
        <w:rPr>
          <w:rFonts w:ascii="Times New Roman" w:eastAsia="Calibri" w:hAnsi="Times New Roman" w:cs="Times New Roman"/>
          <w:sz w:val="12"/>
          <w:szCs w:val="12"/>
        </w:rPr>
        <w:t xml:space="preserve"> целевого индикатора (показателя);</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noProof/>
          <w:sz w:val="12"/>
          <w:szCs w:val="12"/>
          <w:lang w:eastAsia="ru-RU"/>
        </w:rPr>
        <w:lastRenderedPageBreak/>
        <w:drawing>
          <wp:inline distT="0" distB="0" distL="0" distR="0">
            <wp:extent cx="387985" cy="2343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937FC1">
        <w:rPr>
          <w:rFonts w:ascii="Times New Roman" w:eastAsia="Calibri" w:hAnsi="Times New Roman" w:cs="Times New Roman"/>
          <w:sz w:val="12"/>
          <w:szCs w:val="12"/>
        </w:rPr>
        <w:t xml:space="preserve"> - значение n-</w:t>
      </w:r>
      <w:proofErr w:type="spellStart"/>
      <w:r w:rsidRPr="00937FC1">
        <w:rPr>
          <w:rFonts w:ascii="Times New Roman" w:eastAsia="Calibri" w:hAnsi="Times New Roman" w:cs="Times New Roman"/>
          <w:sz w:val="12"/>
          <w:szCs w:val="12"/>
        </w:rPr>
        <w:t>го</w:t>
      </w:r>
      <w:proofErr w:type="spellEnd"/>
      <w:r w:rsidRPr="00937FC1">
        <w:rPr>
          <w:rFonts w:ascii="Times New Roman" w:eastAsia="Calibri" w:hAnsi="Times New Roman" w:cs="Times New Roman"/>
          <w:sz w:val="12"/>
          <w:szCs w:val="12"/>
        </w:rPr>
        <w:t xml:space="preserve"> целевого индикатора (показателя) на конец отчетного года;</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noProof/>
          <w:sz w:val="12"/>
          <w:szCs w:val="12"/>
          <w:lang w:eastAsia="ru-RU"/>
        </w:rPr>
        <w:drawing>
          <wp:inline distT="0" distB="0" distL="0" distR="0">
            <wp:extent cx="365760" cy="1974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7485"/>
                    </a:xfrm>
                    <a:prstGeom prst="rect">
                      <a:avLst/>
                    </a:prstGeom>
                    <a:noFill/>
                    <a:ln>
                      <a:noFill/>
                    </a:ln>
                  </pic:spPr>
                </pic:pic>
              </a:graphicData>
            </a:graphic>
          </wp:inline>
        </w:drawing>
      </w:r>
      <w:r w:rsidRPr="00937FC1">
        <w:rPr>
          <w:rFonts w:ascii="Times New Roman" w:eastAsia="Calibri" w:hAnsi="Times New Roman" w:cs="Times New Roman"/>
          <w:sz w:val="12"/>
          <w:szCs w:val="12"/>
        </w:rPr>
        <w:t xml:space="preserve"> - плановая сумма финансирования по Программе;</w:t>
      </w:r>
    </w:p>
    <w:p w:rsidR="00937FC1" w:rsidRPr="00937FC1" w:rsidRDefault="00937FC1" w:rsidP="00937FC1">
      <w:pPr>
        <w:tabs>
          <w:tab w:val="left" w:pos="284"/>
        </w:tabs>
        <w:spacing w:after="0" w:line="240" w:lineRule="auto"/>
        <w:jc w:val="both"/>
        <w:rPr>
          <w:rFonts w:ascii="Times New Roman" w:eastAsia="Calibri" w:hAnsi="Times New Roman" w:cs="Times New Roman"/>
          <w:sz w:val="12"/>
          <w:szCs w:val="12"/>
        </w:rPr>
      </w:pPr>
      <w:r w:rsidRPr="00937FC1">
        <w:rPr>
          <w:rFonts w:ascii="Times New Roman" w:eastAsia="Calibri" w:hAnsi="Times New Roman" w:cs="Times New Roman"/>
          <w:noProof/>
          <w:sz w:val="12"/>
          <w:szCs w:val="12"/>
          <w:lang w:eastAsia="ru-RU"/>
        </w:rPr>
        <w:drawing>
          <wp:inline distT="0" distB="0" distL="0" distR="0">
            <wp:extent cx="351155"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197485"/>
                    </a:xfrm>
                    <a:prstGeom prst="rect">
                      <a:avLst/>
                    </a:prstGeom>
                    <a:noFill/>
                    <a:ln>
                      <a:noFill/>
                    </a:ln>
                  </pic:spPr>
                </pic:pic>
              </a:graphicData>
            </a:graphic>
          </wp:inline>
        </w:drawing>
      </w:r>
      <w:r w:rsidRPr="00937FC1">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p>
    <w:p w:rsidR="00937FC1" w:rsidRPr="00937FC1" w:rsidRDefault="00937FC1" w:rsidP="00FE27A2">
      <w:pPr>
        <w:tabs>
          <w:tab w:val="left" w:pos="284"/>
        </w:tabs>
        <w:spacing w:after="0" w:line="240" w:lineRule="auto"/>
        <w:ind w:firstLine="284"/>
        <w:jc w:val="center"/>
        <w:rPr>
          <w:rFonts w:ascii="Times New Roman" w:eastAsia="Calibri" w:hAnsi="Times New Roman" w:cs="Times New Roman"/>
          <w:b/>
          <w:sz w:val="12"/>
          <w:szCs w:val="12"/>
        </w:rPr>
      </w:pPr>
      <w:r w:rsidRPr="00937FC1">
        <w:rPr>
          <w:rFonts w:ascii="Times New Roman" w:eastAsia="Calibri" w:hAnsi="Times New Roman" w:cs="Times New Roman"/>
          <w:b/>
          <w:sz w:val="12"/>
          <w:szCs w:val="12"/>
        </w:rPr>
        <w:t>8. Система организации контроля за ходом  реализации Программы</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Основной разработчик Программы – Администрация сельского поселения Верхняя Орлянка муниципального района Сергиевский Самарской области.</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Муниципальный заказчик  Программы – Администрация сельского поселения Верхняя Орлянка муниципального района Сергиевский Самарской области.</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Верхняя Орлянка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937FC1" w:rsidRPr="00937FC1" w:rsidRDefault="00937FC1" w:rsidP="00FE27A2">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937FC1" w:rsidRPr="00937FC1" w:rsidRDefault="00937FC1" w:rsidP="0026282A">
      <w:pPr>
        <w:tabs>
          <w:tab w:val="left" w:pos="284"/>
        </w:tabs>
        <w:spacing w:after="0" w:line="240" w:lineRule="auto"/>
        <w:ind w:firstLine="284"/>
        <w:jc w:val="both"/>
        <w:rPr>
          <w:rFonts w:ascii="Times New Roman" w:eastAsia="Calibri" w:hAnsi="Times New Roman" w:cs="Times New Roman"/>
          <w:sz w:val="12"/>
          <w:szCs w:val="12"/>
        </w:rPr>
      </w:pPr>
      <w:r w:rsidRPr="00937FC1">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Верхняя Орлянка мун</w:t>
      </w:r>
      <w:r w:rsidR="0026282A">
        <w:rPr>
          <w:rFonts w:ascii="Times New Roman" w:eastAsia="Calibri" w:hAnsi="Times New Roman" w:cs="Times New Roman"/>
          <w:sz w:val="12"/>
          <w:szCs w:val="12"/>
        </w:rPr>
        <w:t>иципального района Сергиевский.</w:t>
      </w:r>
    </w:p>
    <w:p w:rsidR="00A82C84" w:rsidRPr="005C3BA1" w:rsidRDefault="00A82C84"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A82C84" w:rsidRPr="005C3BA1" w:rsidRDefault="00A82C84"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A82C84">
        <w:rPr>
          <w:rFonts w:ascii="Times New Roman" w:eastAsia="Calibri" w:hAnsi="Times New Roman" w:cs="Times New Roman"/>
          <w:i/>
          <w:sz w:val="12"/>
          <w:szCs w:val="12"/>
        </w:rPr>
        <w:t>Верхняя Орлянка</w:t>
      </w:r>
    </w:p>
    <w:p w:rsidR="00A82C84" w:rsidRPr="005C3BA1" w:rsidRDefault="00A82C84"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A82C84" w:rsidRPr="005C3BA1" w:rsidRDefault="00A82C84"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A82C84" w:rsidRPr="005C3BA1" w:rsidRDefault="00A82C84" w:rsidP="00A82C84">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A82C84" w:rsidRDefault="00A82C84" w:rsidP="00A82C84">
      <w:pPr>
        <w:tabs>
          <w:tab w:val="left" w:pos="284"/>
        </w:tabs>
        <w:spacing w:after="0" w:line="240" w:lineRule="auto"/>
        <w:jc w:val="center"/>
        <w:rPr>
          <w:rFonts w:ascii="Times New Roman" w:eastAsia="Calibri" w:hAnsi="Times New Roman" w:cs="Times New Roman"/>
          <w:b/>
          <w:sz w:val="12"/>
          <w:szCs w:val="12"/>
        </w:rPr>
      </w:pPr>
      <w:r w:rsidRPr="00A82C84">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A82C84" w:rsidRDefault="00A82C84" w:rsidP="00A82C84">
      <w:pPr>
        <w:tabs>
          <w:tab w:val="left" w:pos="284"/>
        </w:tabs>
        <w:spacing w:after="0" w:line="240" w:lineRule="auto"/>
        <w:jc w:val="center"/>
        <w:rPr>
          <w:rFonts w:ascii="Times New Roman" w:eastAsia="Calibri" w:hAnsi="Times New Roman" w:cs="Times New Roman"/>
          <w:b/>
          <w:sz w:val="12"/>
          <w:szCs w:val="12"/>
        </w:rPr>
      </w:pPr>
      <w:r w:rsidRPr="00A82C84">
        <w:rPr>
          <w:rFonts w:ascii="Times New Roman" w:eastAsia="Calibri" w:hAnsi="Times New Roman" w:cs="Times New Roman"/>
          <w:b/>
          <w:sz w:val="12"/>
          <w:szCs w:val="12"/>
        </w:rPr>
        <w:t xml:space="preserve">сельского поселения Верхняя Орлянка муниципального района Сергиевский "Модернизация и развитие </w:t>
      </w:r>
    </w:p>
    <w:p w:rsidR="006901B1" w:rsidRPr="0026282A" w:rsidRDefault="00A82C84" w:rsidP="0026282A">
      <w:pPr>
        <w:tabs>
          <w:tab w:val="left" w:pos="284"/>
        </w:tabs>
        <w:spacing w:after="0" w:line="240" w:lineRule="auto"/>
        <w:jc w:val="center"/>
        <w:rPr>
          <w:rFonts w:ascii="Times New Roman" w:eastAsia="Calibri" w:hAnsi="Times New Roman" w:cs="Times New Roman"/>
          <w:b/>
          <w:sz w:val="12"/>
          <w:szCs w:val="12"/>
        </w:rPr>
      </w:pPr>
      <w:r w:rsidRPr="00A82C84">
        <w:rPr>
          <w:rFonts w:ascii="Times New Roman" w:eastAsia="Calibri" w:hAnsi="Times New Roman" w:cs="Times New Roman"/>
          <w:b/>
          <w:sz w:val="12"/>
          <w:szCs w:val="12"/>
        </w:rPr>
        <w:t>автомобильных дорог общего пользования местного значения на 2018-2020 годы"</w:t>
      </w:r>
    </w:p>
    <w:tbl>
      <w:tblPr>
        <w:tblStyle w:val="af1"/>
        <w:tblW w:w="0" w:type="auto"/>
        <w:tblLayout w:type="fixed"/>
        <w:tblLook w:val="04A0" w:firstRow="1" w:lastRow="0" w:firstColumn="1" w:lastColumn="0" w:noHBand="0" w:noVBand="1"/>
      </w:tblPr>
      <w:tblGrid>
        <w:gridCol w:w="392"/>
        <w:gridCol w:w="1843"/>
        <w:gridCol w:w="567"/>
        <w:gridCol w:w="708"/>
        <w:gridCol w:w="426"/>
        <w:gridCol w:w="425"/>
        <w:gridCol w:w="425"/>
        <w:gridCol w:w="284"/>
        <w:gridCol w:w="283"/>
        <w:gridCol w:w="284"/>
        <w:gridCol w:w="283"/>
        <w:gridCol w:w="284"/>
        <w:gridCol w:w="283"/>
        <w:gridCol w:w="284"/>
        <w:gridCol w:w="283"/>
        <w:gridCol w:w="284"/>
        <w:gridCol w:w="283"/>
      </w:tblGrid>
      <w:tr w:rsidR="009358A5" w:rsidRPr="00B66EE8" w:rsidTr="009358A5">
        <w:trPr>
          <w:trHeight w:val="20"/>
        </w:trPr>
        <w:tc>
          <w:tcPr>
            <w:tcW w:w="392" w:type="dxa"/>
            <w:vMerge w:val="restart"/>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 п/п</w:t>
            </w:r>
          </w:p>
        </w:tc>
        <w:tc>
          <w:tcPr>
            <w:tcW w:w="1843" w:type="dxa"/>
            <w:vMerge w:val="restart"/>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Наименование мероприятия</w:t>
            </w:r>
          </w:p>
        </w:tc>
        <w:tc>
          <w:tcPr>
            <w:tcW w:w="1275" w:type="dxa"/>
            <w:gridSpan w:val="2"/>
            <w:vMerge w:val="restart"/>
            <w:hideMark/>
          </w:tcPr>
          <w:p w:rsidR="00B66EE8" w:rsidRPr="00B66EE8" w:rsidRDefault="00B66EE8" w:rsidP="00B66EE8">
            <w:pPr>
              <w:tabs>
                <w:tab w:val="left" w:pos="284"/>
              </w:tabs>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Ед.изм</w:t>
            </w:r>
            <w:proofErr w:type="spellEnd"/>
            <w:r w:rsidRPr="00B66EE8">
              <w:rPr>
                <w:rFonts w:ascii="Times New Roman" w:eastAsia="Calibri" w:hAnsi="Times New Roman" w:cs="Times New Roman"/>
                <w:sz w:val="12"/>
                <w:szCs w:val="12"/>
              </w:rPr>
              <w:t>.</w:t>
            </w:r>
          </w:p>
        </w:tc>
        <w:tc>
          <w:tcPr>
            <w:tcW w:w="4111" w:type="dxa"/>
            <w:gridSpan w:val="13"/>
            <w:noWrap/>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Финансирование</w:t>
            </w:r>
          </w:p>
        </w:tc>
      </w:tr>
      <w:tr w:rsidR="00B66EE8" w:rsidRPr="00B66EE8" w:rsidTr="009358A5">
        <w:trPr>
          <w:trHeight w:val="20"/>
        </w:trPr>
        <w:tc>
          <w:tcPr>
            <w:tcW w:w="392" w:type="dxa"/>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1843" w:type="dxa"/>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1275" w:type="dxa"/>
            <w:gridSpan w:val="2"/>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426" w:type="dxa"/>
            <w:vMerge w:val="restart"/>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Всего</w:t>
            </w:r>
          </w:p>
        </w:tc>
        <w:tc>
          <w:tcPr>
            <w:tcW w:w="1417" w:type="dxa"/>
            <w:gridSpan w:val="4"/>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2018 год</w:t>
            </w:r>
          </w:p>
        </w:tc>
        <w:tc>
          <w:tcPr>
            <w:tcW w:w="1134" w:type="dxa"/>
            <w:gridSpan w:val="4"/>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2019 год</w:t>
            </w:r>
          </w:p>
        </w:tc>
        <w:tc>
          <w:tcPr>
            <w:tcW w:w="1134" w:type="dxa"/>
            <w:gridSpan w:val="4"/>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2020 год</w:t>
            </w:r>
          </w:p>
        </w:tc>
      </w:tr>
      <w:tr w:rsidR="009358A5" w:rsidRPr="00B66EE8" w:rsidTr="009358A5">
        <w:trPr>
          <w:cantSplit/>
          <w:trHeight w:val="950"/>
        </w:trPr>
        <w:tc>
          <w:tcPr>
            <w:tcW w:w="392" w:type="dxa"/>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1843" w:type="dxa"/>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1275" w:type="dxa"/>
            <w:gridSpan w:val="2"/>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426" w:type="dxa"/>
            <w:vMerge/>
            <w:hideMark/>
          </w:tcPr>
          <w:p w:rsidR="00B66EE8" w:rsidRPr="00B66EE8" w:rsidRDefault="00B66EE8" w:rsidP="00B66EE8">
            <w:pPr>
              <w:tabs>
                <w:tab w:val="left" w:pos="284"/>
              </w:tabs>
              <w:rPr>
                <w:rFonts w:ascii="Times New Roman" w:eastAsia="Calibri" w:hAnsi="Times New Roman" w:cs="Times New Roman"/>
                <w:sz w:val="12"/>
                <w:szCs w:val="12"/>
              </w:rPr>
            </w:pP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Итого</w:t>
            </w: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Мест.б</w:t>
            </w:r>
            <w:proofErr w:type="spellEnd"/>
            <w:r w:rsidRPr="00B66EE8">
              <w:rPr>
                <w:rFonts w:ascii="Times New Roman" w:eastAsia="Calibri" w:hAnsi="Times New Roman" w:cs="Times New Roman"/>
                <w:sz w:val="12"/>
                <w:szCs w:val="12"/>
              </w:rPr>
              <w:t>-т</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Обл.б</w:t>
            </w:r>
            <w:proofErr w:type="spellEnd"/>
            <w:r w:rsidRPr="00B66EE8">
              <w:rPr>
                <w:rFonts w:ascii="Times New Roman" w:eastAsia="Calibri" w:hAnsi="Times New Roman" w:cs="Times New Roman"/>
                <w:sz w:val="12"/>
                <w:szCs w:val="12"/>
              </w:rPr>
              <w:t>-т</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Внебюджет</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Итого</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Мест.б</w:t>
            </w:r>
            <w:proofErr w:type="spellEnd"/>
            <w:r w:rsidRPr="00B66EE8">
              <w:rPr>
                <w:rFonts w:ascii="Times New Roman" w:eastAsia="Calibri" w:hAnsi="Times New Roman" w:cs="Times New Roman"/>
                <w:sz w:val="12"/>
                <w:szCs w:val="12"/>
              </w:rPr>
              <w:t>-т</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Обл.б</w:t>
            </w:r>
            <w:proofErr w:type="spellEnd"/>
            <w:r w:rsidRPr="00B66EE8">
              <w:rPr>
                <w:rFonts w:ascii="Times New Roman" w:eastAsia="Calibri" w:hAnsi="Times New Roman" w:cs="Times New Roman"/>
                <w:sz w:val="12"/>
                <w:szCs w:val="12"/>
              </w:rPr>
              <w:t>-т</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Внебюджет</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Итого</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Мест.б</w:t>
            </w:r>
            <w:proofErr w:type="spellEnd"/>
            <w:r w:rsidRPr="00B66EE8">
              <w:rPr>
                <w:rFonts w:ascii="Times New Roman" w:eastAsia="Calibri" w:hAnsi="Times New Roman" w:cs="Times New Roman"/>
                <w:sz w:val="12"/>
                <w:szCs w:val="12"/>
              </w:rPr>
              <w:t>-т</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proofErr w:type="spellStart"/>
            <w:r w:rsidRPr="00B66EE8">
              <w:rPr>
                <w:rFonts w:ascii="Times New Roman" w:eastAsia="Calibri" w:hAnsi="Times New Roman" w:cs="Times New Roman"/>
                <w:sz w:val="12"/>
                <w:szCs w:val="12"/>
              </w:rPr>
              <w:t>Обл.б</w:t>
            </w:r>
            <w:proofErr w:type="spellEnd"/>
            <w:r w:rsidRPr="00B66EE8">
              <w:rPr>
                <w:rFonts w:ascii="Times New Roman" w:eastAsia="Calibri" w:hAnsi="Times New Roman" w:cs="Times New Roman"/>
                <w:sz w:val="12"/>
                <w:szCs w:val="12"/>
              </w:rPr>
              <w:t>-т</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Внебюджет</w:t>
            </w:r>
          </w:p>
        </w:tc>
      </w:tr>
      <w:tr w:rsidR="009358A5" w:rsidRPr="00B66EE8" w:rsidTr="009358A5">
        <w:trPr>
          <w:cantSplit/>
          <w:trHeight w:val="567"/>
        </w:trPr>
        <w:tc>
          <w:tcPr>
            <w:tcW w:w="392" w:type="dxa"/>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1</w:t>
            </w:r>
          </w:p>
        </w:tc>
        <w:tc>
          <w:tcPr>
            <w:tcW w:w="1843" w:type="dxa"/>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Ремонт грунтощебеночных дорог</w:t>
            </w:r>
          </w:p>
        </w:tc>
        <w:tc>
          <w:tcPr>
            <w:tcW w:w="567" w:type="dxa"/>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м.</w:t>
            </w:r>
          </w:p>
        </w:tc>
        <w:tc>
          <w:tcPr>
            <w:tcW w:w="708" w:type="dxa"/>
            <w:hideMark/>
          </w:tcPr>
          <w:p w:rsidR="00B66EE8" w:rsidRPr="00B66EE8" w:rsidRDefault="00B66EE8" w:rsidP="00B66EE8">
            <w:pPr>
              <w:tabs>
                <w:tab w:val="left" w:pos="284"/>
              </w:tabs>
              <w:rPr>
                <w:rFonts w:ascii="Times New Roman" w:eastAsia="Calibri" w:hAnsi="Times New Roman" w:cs="Times New Roman"/>
                <w:sz w:val="12"/>
                <w:szCs w:val="12"/>
              </w:rPr>
            </w:pPr>
            <w:r w:rsidRPr="00B66EE8">
              <w:rPr>
                <w:rFonts w:ascii="Times New Roman" w:eastAsia="Calibri" w:hAnsi="Times New Roman" w:cs="Times New Roman"/>
                <w:sz w:val="12"/>
                <w:szCs w:val="12"/>
              </w:rPr>
              <w:t>31</w:t>
            </w:r>
          </w:p>
        </w:tc>
        <w:tc>
          <w:tcPr>
            <w:tcW w:w="426"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41 040,91</w:t>
            </w: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41 040,91</w:t>
            </w: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41 040,91</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sz w:val="12"/>
                <w:szCs w:val="12"/>
              </w:rPr>
            </w:pPr>
            <w:r w:rsidRPr="00B66EE8">
              <w:rPr>
                <w:rFonts w:ascii="Times New Roman" w:eastAsia="Calibri" w:hAnsi="Times New Roman" w:cs="Times New Roman"/>
                <w:sz w:val="12"/>
                <w:szCs w:val="12"/>
              </w:rPr>
              <w:t>0,00</w:t>
            </w:r>
          </w:p>
        </w:tc>
      </w:tr>
      <w:tr w:rsidR="009358A5" w:rsidRPr="00B66EE8" w:rsidTr="009358A5">
        <w:trPr>
          <w:cantSplit/>
          <w:trHeight w:val="561"/>
        </w:trPr>
        <w:tc>
          <w:tcPr>
            <w:tcW w:w="3510" w:type="dxa"/>
            <w:gridSpan w:val="4"/>
            <w:hideMark/>
          </w:tcPr>
          <w:p w:rsidR="00B66EE8" w:rsidRPr="00B66EE8" w:rsidRDefault="00B66EE8" w:rsidP="00B66EE8">
            <w:pPr>
              <w:tabs>
                <w:tab w:val="left" w:pos="284"/>
              </w:tabs>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Итого</w:t>
            </w:r>
          </w:p>
        </w:tc>
        <w:tc>
          <w:tcPr>
            <w:tcW w:w="426"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41 040,91</w:t>
            </w: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41 040,91</w:t>
            </w:r>
          </w:p>
        </w:tc>
        <w:tc>
          <w:tcPr>
            <w:tcW w:w="425"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41 040,91</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4"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c>
          <w:tcPr>
            <w:tcW w:w="283" w:type="dxa"/>
            <w:textDirection w:val="tbRl"/>
            <w:hideMark/>
          </w:tcPr>
          <w:p w:rsidR="00B66EE8" w:rsidRPr="00B66EE8" w:rsidRDefault="00B66EE8" w:rsidP="009358A5">
            <w:pPr>
              <w:tabs>
                <w:tab w:val="left" w:pos="284"/>
              </w:tabs>
              <w:ind w:left="113" w:right="113"/>
              <w:rPr>
                <w:rFonts w:ascii="Times New Roman" w:eastAsia="Calibri" w:hAnsi="Times New Roman" w:cs="Times New Roman"/>
                <w:bCs/>
                <w:sz w:val="12"/>
                <w:szCs w:val="12"/>
              </w:rPr>
            </w:pPr>
            <w:r w:rsidRPr="00B66EE8">
              <w:rPr>
                <w:rFonts w:ascii="Times New Roman" w:eastAsia="Calibri" w:hAnsi="Times New Roman" w:cs="Times New Roman"/>
                <w:bCs/>
                <w:sz w:val="12"/>
                <w:szCs w:val="12"/>
              </w:rPr>
              <w:t>0,00</w:t>
            </w:r>
          </w:p>
        </w:tc>
      </w:tr>
    </w:tbl>
    <w:p w:rsidR="00A00EBA" w:rsidRPr="00A00EBA" w:rsidRDefault="00A00EBA" w:rsidP="00A00EBA">
      <w:pPr>
        <w:tabs>
          <w:tab w:val="left" w:pos="284"/>
        </w:tabs>
        <w:spacing w:after="0" w:line="240" w:lineRule="auto"/>
        <w:jc w:val="both"/>
        <w:rPr>
          <w:rFonts w:ascii="Times New Roman" w:eastAsia="Calibri" w:hAnsi="Times New Roman" w:cs="Times New Roman"/>
          <w:sz w:val="12"/>
          <w:szCs w:val="12"/>
        </w:rPr>
      </w:pPr>
    </w:p>
    <w:p w:rsidR="00A00EBA" w:rsidRPr="00A00EBA" w:rsidRDefault="00A00EBA" w:rsidP="00A00EBA">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A00EBA" w:rsidRDefault="00A00EBA" w:rsidP="00A00EBA">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ВОРОТНЕЕ </w:t>
      </w:r>
    </w:p>
    <w:p w:rsidR="00A00EBA" w:rsidRPr="00A00EBA" w:rsidRDefault="00A00EBA" w:rsidP="00A00EBA">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A00EBA" w:rsidRPr="00A00EBA" w:rsidRDefault="00A00EBA" w:rsidP="00A00EBA">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A00EBA" w:rsidRPr="00A00EBA" w:rsidRDefault="00A00EBA" w:rsidP="00A00EBA">
      <w:pPr>
        <w:tabs>
          <w:tab w:val="left" w:pos="284"/>
        </w:tabs>
        <w:spacing w:after="0" w:line="240" w:lineRule="auto"/>
        <w:jc w:val="center"/>
        <w:rPr>
          <w:rFonts w:ascii="Times New Roman" w:eastAsia="Calibri" w:hAnsi="Times New Roman" w:cs="Times New Roman"/>
          <w:sz w:val="12"/>
          <w:szCs w:val="12"/>
        </w:rPr>
      </w:pPr>
    </w:p>
    <w:p w:rsidR="00A00EBA" w:rsidRPr="00A00EBA" w:rsidRDefault="00A00EBA" w:rsidP="00A00EBA">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A00EBA" w:rsidRPr="00A00EBA" w:rsidRDefault="00A00EBA" w:rsidP="00A00EBA">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A00EBA" w:rsidRPr="00A00EBA" w:rsidRDefault="00A00EBA" w:rsidP="00A00EBA">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Об утверждении муниципальной Программы сельского поселения Воротнее муниципального района Сергиевский</w:t>
      </w:r>
    </w:p>
    <w:p w:rsidR="00A00EBA" w:rsidRPr="00A00EBA" w:rsidRDefault="00A00EBA" w:rsidP="00A00EBA">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A00EBA" w:rsidRPr="00A00EBA" w:rsidRDefault="00A00EBA" w:rsidP="00A00EBA">
      <w:pPr>
        <w:tabs>
          <w:tab w:val="left" w:pos="284"/>
        </w:tabs>
        <w:spacing w:after="0" w:line="240" w:lineRule="auto"/>
        <w:jc w:val="both"/>
        <w:rPr>
          <w:rFonts w:ascii="Times New Roman" w:eastAsia="Calibri" w:hAnsi="Times New Roman" w:cs="Times New Roman"/>
          <w:sz w:val="12"/>
          <w:szCs w:val="12"/>
        </w:rPr>
      </w:pP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b/>
          <w:sz w:val="12"/>
          <w:szCs w:val="12"/>
        </w:rPr>
      </w:pPr>
      <w:r w:rsidRPr="00A00EBA">
        <w:rPr>
          <w:rFonts w:ascii="Times New Roman" w:eastAsia="Calibri" w:hAnsi="Times New Roman" w:cs="Times New Roman"/>
          <w:b/>
          <w:sz w:val="12"/>
          <w:szCs w:val="12"/>
        </w:rPr>
        <w:t>П</w:t>
      </w:r>
      <w:r>
        <w:rPr>
          <w:rFonts w:ascii="Times New Roman" w:eastAsia="Calibri" w:hAnsi="Times New Roman" w:cs="Times New Roman"/>
          <w:b/>
          <w:sz w:val="12"/>
          <w:szCs w:val="12"/>
        </w:rPr>
        <w:t>ОСТАНОВЛЯЕТ:</w:t>
      </w: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1. Утвердить муниципальную Программу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2. Опубликовать настоящее Постановление в газете «Сергиевский вестник».</w:t>
      </w: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A00EBA" w:rsidRPr="00A00EBA" w:rsidRDefault="00A00EBA" w:rsidP="00A00EBA">
      <w:pPr>
        <w:tabs>
          <w:tab w:val="left" w:pos="284"/>
        </w:tabs>
        <w:spacing w:after="0" w:line="240" w:lineRule="auto"/>
        <w:ind w:firstLine="284"/>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A00EBA" w:rsidRPr="00A00EBA" w:rsidRDefault="00A00EBA" w:rsidP="00A00EBA">
      <w:pPr>
        <w:tabs>
          <w:tab w:val="left" w:pos="284"/>
        </w:tabs>
        <w:spacing w:after="0" w:line="240" w:lineRule="auto"/>
        <w:jc w:val="right"/>
        <w:rPr>
          <w:rFonts w:ascii="Times New Roman" w:eastAsia="Calibri" w:hAnsi="Times New Roman" w:cs="Times New Roman"/>
          <w:sz w:val="12"/>
          <w:szCs w:val="12"/>
        </w:rPr>
      </w:pPr>
      <w:r w:rsidRPr="00A00EBA">
        <w:rPr>
          <w:rFonts w:ascii="Times New Roman" w:eastAsia="Calibri" w:hAnsi="Times New Roman" w:cs="Times New Roman"/>
          <w:sz w:val="12"/>
          <w:szCs w:val="12"/>
        </w:rPr>
        <w:t>Глава сельского поселения Воротнее</w:t>
      </w:r>
    </w:p>
    <w:p w:rsidR="00A00EBA" w:rsidRDefault="00A00EBA" w:rsidP="00A00EBA">
      <w:pPr>
        <w:tabs>
          <w:tab w:val="left" w:pos="284"/>
        </w:tabs>
        <w:spacing w:after="0" w:line="240" w:lineRule="auto"/>
        <w:jc w:val="right"/>
        <w:rPr>
          <w:rFonts w:ascii="Times New Roman" w:eastAsia="Calibri" w:hAnsi="Times New Roman" w:cs="Times New Roman"/>
          <w:sz w:val="12"/>
          <w:szCs w:val="12"/>
        </w:rPr>
      </w:pPr>
      <w:r w:rsidRPr="00A00EBA">
        <w:rPr>
          <w:rFonts w:ascii="Times New Roman" w:eastAsia="Calibri" w:hAnsi="Times New Roman" w:cs="Times New Roman"/>
          <w:sz w:val="12"/>
          <w:szCs w:val="12"/>
        </w:rPr>
        <w:t>муниципального района Сергиевский</w:t>
      </w:r>
    </w:p>
    <w:p w:rsidR="006901B1" w:rsidRDefault="00A00EBA" w:rsidP="0026282A">
      <w:pPr>
        <w:tabs>
          <w:tab w:val="left" w:pos="284"/>
        </w:tabs>
        <w:spacing w:after="0" w:line="240" w:lineRule="auto"/>
        <w:jc w:val="right"/>
        <w:rPr>
          <w:rFonts w:ascii="Times New Roman" w:eastAsia="Calibri" w:hAnsi="Times New Roman" w:cs="Times New Roman"/>
          <w:sz w:val="12"/>
          <w:szCs w:val="12"/>
        </w:rPr>
      </w:pPr>
      <w:r w:rsidRPr="00A00EBA">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A00EBA">
        <w:rPr>
          <w:rFonts w:ascii="Times New Roman" w:eastAsia="Calibri" w:hAnsi="Times New Roman" w:cs="Times New Roman"/>
          <w:sz w:val="12"/>
          <w:szCs w:val="12"/>
        </w:rPr>
        <w:t>Сидельников</w:t>
      </w:r>
      <w:proofErr w:type="spellEnd"/>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lastRenderedPageBreak/>
        <w:t>Приложение №1</w:t>
      </w:r>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A00EBA">
        <w:rPr>
          <w:rFonts w:ascii="Times New Roman" w:eastAsia="Calibri" w:hAnsi="Times New Roman" w:cs="Times New Roman"/>
          <w:i/>
          <w:sz w:val="12"/>
          <w:szCs w:val="12"/>
        </w:rPr>
        <w:t>Воротнее</w:t>
      </w:r>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A00EBA" w:rsidRPr="006A7E80" w:rsidRDefault="00A00EBA" w:rsidP="00A00EBA">
      <w:pPr>
        <w:tabs>
          <w:tab w:val="left" w:pos="284"/>
        </w:tabs>
        <w:spacing w:after="0" w:line="240" w:lineRule="auto"/>
        <w:jc w:val="right"/>
        <w:rPr>
          <w:rFonts w:ascii="Times New Roman" w:eastAsia="Calibri" w:hAnsi="Times New Roman" w:cs="Times New Roman"/>
          <w:i/>
          <w:sz w:val="12"/>
          <w:szCs w:val="12"/>
        </w:rPr>
      </w:pPr>
    </w:p>
    <w:p w:rsidR="00A00EBA" w:rsidRPr="006A7E80" w:rsidRDefault="00A00EBA" w:rsidP="00A00EBA">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A00EBA">
        <w:rPr>
          <w:rFonts w:ascii="Times New Roman" w:eastAsia="Calibri" w:hAnsi="Times New Roman" w:cs="Times New Roman"/>
          <w:b/>
          <w:bCs/>
          <w:sz w:val="12"/>
          <w:szCs w:val="12"/>
        </w:rPr>
        <w:t>ВОРОТНЕЕ</w:t>
      </w:r>
    </w:p>
    <w:p w:rsidR="00A00EBA" w:rsidRDefault="00A00EBA" w:rsidP="00A00EBA">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A00EBA" w:rsidRDefault="00A00EBA" w:rsidP="00A00EBA">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A00EBA" w:rsidRPr="006A7E80" w:rsidRDefault="00A00EBA" w:rsidP="00A00EBA">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A00EBA" w:rsidRPr="006A7E80" w:rsidRDefault="00A00EBA" w:rsidP="00A00EBA">
      <w:pPr>
        <w:tabs>
          <w:tab w:val="left" w:pos="284"/>
        </w:tabs>
        <w:spacing w:after="0" w:line="240" w:lineRule="auto"/>
        <w:jc w:val="both"/>
        <w:rPr>
          <w:rFonts w:ascii="Times New Roman" w:eastAsia="Calibri" w:hAnsi="Times New Roman" w:cs="Times New Roman"/>
          <w:b/>
          <w:bCs/>
          <w:sz w:val="12"/>
          <w:szCs w:val="12"/>
        </w:rPr>
      </w:pPr>
    </w:p>
    <w:p w:rsidR="00A00EBA" w:rsidRDefault="00A00EBA" w:rsidP="00A00EBA">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Style w:val="1b"/>
        <w:tblW w:w="7513" w:type="dxa"/>
        <w:tblInd w:w="108" w:type="dxa"/>
        <w:tblBorders>
          <w:insideH w:val="single" w:sz="4" w:space="0" w:color="auto"/>
          <w:insideV w:val="single" w:sz="4" w:space="0" w:color="auto"/>
        </w:tblBorders>
        <w:tblLook w:val="04A0" w:firstRow="1" w:lastRow="0" w:firstColumn="1" w:lastColumn="0" w:noHBand="0" w:noVBand="1"/>
      </w:tblPr>
      <w:tblGrid>
        <w:gridCol w:w="1973"/>
        <w:gridCol w:w="5540"/>
      </w:tblGrid>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Наименование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xml:space="preserve">Муниципальная программа сельского поселения </w:t>
            </w:r>
            <w:r w:rsidRPr="002A7E3E">
              <w:rPr>
                <w:rFonts w:eastAsia="Calibri"/>
                <w:sz w:val="12"/>
                <w:szCs w:val="12"/>
              </w:rPr>
              <w:t>Воротнее</w:t>
            </w:r>
            <w:r w:rsidRPr="002A7E3E">
              <w:rPr>
                <w:rFonts w:eastAsia="Calibri"/>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2018-2020 годы»</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Муниципальный заказчик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xml:space="preserve">Администрация сельского поселения </w:t>
            </w:r>
            <w:r w:rsidRPr="002A7E3E">
              <w:rPr>
                <w:rFonts w:eastAsia="Calibri"/>
                <w:sz w:val="12"/>
                <w:szCs w:val="12"/>
              </w:rPr>
              <w:t>Воротнее</w:t>
            </w:r>
            <w:r w:rsidRPr="002A7E3E">
              <w:rPr>
                <w:rFonts w:eastAsia="Calibri"/>
                <w:bCs/>
                <w:sz w:val="12"/>
                <w:szCs w:val="12"/>
              </w:rPr>
              <w:t xml:space="preserve"> муниципального района Сергиевский</w:t>
            </w:r>
          </w:p>
        </w:tc>
      </w:tr>
      <w:tr w:rsidR="002A7E3E" w:rsidRPr="002A7E3E" w:rsidTr="00673E68">
        <w:tc>
          <w:tcPr>
            <w:tcW w:w="1973" w:type="dxa"/>
          </w:tcPr>
          <w:p w:rsidR="002A7E3E" w:rsidRPr="002A7E3E" w:rsidRDefault="002A7E3E" w:rsidP="002A7E3E">
            <w:pPr>
              <w:tabs>
                <w:tab w:val="left" w:pos="284"/>
              </w:tabs>
              <w:rPr>
                <w:rFonts w:eastAsia="Calibri"/>
                <w:sz w:val="12"/>
                <w:szCs w:val="12"/>
              </w:rPr>
            </w:pPr>
            <w:r w:rsidRPr="002A7E3E">
              <w:rPr>
                <w:rFonts w:eastAsia="Calibri"/>
                <w:sz w:val="12"/>
                <w:szCs w:val="12"/>
              </w:rPr>
              <w:t>Разработчик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xml:space="preserve">Администрация сельского поселения </w:t>
            </w:r>
            <w:r w:rsidRPr="002A7E3E">
              <w:rPr>
                <w:rFonts w:eastAsia="Calibri"/>
                <w:sz w:val="12"/>
                <w:szCs w:val="12"/>
              </w:rPr>
              <w:t>Воротнее</w:t>
            </w:r>
            <w:r w:rsidRPr="002A7E3E">
              <w:rPr>
                <w:rFonts w:eastAsia="Calibri"/>
                <w:bCs/>
                <w:sz w:val="12"/>
                <w:szCs w:val="12"/>
              </w:rPr>
              <w:t xml:space="preserve"> муниципального района Сергиевский</w:t>
            </w:r>
          </w:p>
        </w:tc>
      </w:tr>
      <w:tr w:rsidR="002A7E3E" w:rsidRPr="002A7E3E" w:rsidTr="00673E68">
        <w:tc>
          <w:tcPr>
            <w:tcW w:w="1973" w:type="dxa"/>
          </w:tcPr>
          <w:p w:rsidR="002A7E3E" w:rsidRPr="002A7E3E" w:rsidRDefault="002A7E3E" w:rsidP="002A7E3E">
            <w:pPr>
              <w:tabs>
                <w:tab w:val="left" w:pos="284"/>
              </w:tabs>
              <w:rPr>
                <w:rFonts w:eastAsia="Calibri"/>
                <w:sz w:val="12"/>
                <w:szCs w:val="12"/>
              </w:rPr>
            </w:pPr>
            <w:r w:rsidRPr="002A7E3E">
              <w:rPr>
                <w:rFonts w:eastAsia="Calibri"/>
                <w:sz w:val="12"/>
                <w:szCs w:val="12"/>
              </w:rPr>
              <w:t>Исполнитель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xml:space="preserve">Администрация сельского поселения </w:t>
            </w:r>
            <w:r w:rsidRPr="002A7E3E">
              <w:rPr>
                <w:rFonts w:eastAsia="Calibri"/>
                <w:sz w:val="12"/>
                <w:szCs w:val="12"/>
              </w:rPr>
              <w:t>Воротнее</w:t>
            </w:r>
            <w:r w:rsidRPr="002A7E3E">
              <w:rPr>
                <w:rFonts w:eastAsia="Calibri"/>
                <w:bCs/>
                <w:sz w:val="12"/>
                <w:szCs w:val="12"/>
              </w:rPr>
              <w:t xml:space="preserve"> муниципального района Сергиевский</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Цель и задачи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Цель Программы:</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xml:space="preserve">-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w:t>
            </w:r>
            <w:r w:rsidRPr="002A7E3E">
              <w:rPr>
                <w:rFonts w:eastAsia="Calibri"/>
                <w:sz w:val="12"/>
                <w:szCs w:val="12"/>
              </w:rPr>
              <w:t>Воротнее</w:t>
            </w:r>
            <w:r w:rsidRPr="002A7E3E">
              <w:rPr>
                <w:rFonts w:eastAsia="Calibri"/>
                <w:bCs/>
                <w:sz w:val="12"/>
                <w:szCs w:val="12"/>
              </w:rPr>
              <w:t xml:space="preserve"> муниципального района Сергиевский (далее – дороги местного значения)</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Задачи Программы:</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Проектирование, строительство, реконструкция дорог местного значения;</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Сроки и этапы реализации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2018-2020 гг.</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Важнейшие целевые индикаторы Программы</w:t>
            </w:r>
          </w:p>
        </w:tc>
        <w:tc>
          <w:tcPr>
            <w:tcW w:w="5540" w:type="dxa"/>
          </w:tcPr>
          <w:p w:rsidR="002A7E3E" w:rsidRPr="002A7E3E" w:rsidRDefault="002A7E3E" w:rsidP="002A7E3E">
            <w:pPr>
              <w:tabs>
                <w:tab w:val="left" w:pos="284"/>
              </w:tabs>
              <w:jc w:val="both"/>
              <w:rPr>
                <w:rFonts w:eastAsia="Calibri"/>
                <w:sz w:val="12"/>
                <w:szCs w:val="12"/>
              </w:rPr>
            </w:pPr>
            <w:r w:rsidRPr="002A7E3E">
              <w:rPr>
                <w:rFonts w:eastAsia="Calibri"/>
                <w:sz w:val="12"/>
                <w:szCs w:val="12"/>
              </w:rPr>
              <w:t xml:space="preserve">1. Увеличение   протяженности   построенных   </w:t>
            </w:r>
            <w:r>
              <w:rPr>
                <w:rFonts w:eastAsia="Calibri"/>
                <w:sz w:val="12"/>
                <w:szCs w:val="12"/>
              </w:rPr>
              <w:t>дорог местного  значения.</w:t>
            </w:r>
          </w:p>
          <w:p w:rsidR="002A7E3E" w:rsidRPr="002A7E3E" w:rsidRDefault="002A7E3E" w:rsidP="002A7E3E">
            <w:pPr>
              <w:tabs>
                <w:tab w:val="left" w:pos="284"/>
              </w:tabs>
              <w:jc w:val="both"/>
              <w:rPr>
                <w:rFonts w:eastAsia="Calibri"/>
                <w:sz w:val="12"/>
                <w:szCs w:val="12"/>
              </w:rPr>
            </w:pPr>
            <w:r w:rsidRPr="002A7E3E">
              <w:rPr>
                <w:rFonts w:eastAsia="Calibri"/>
                <w:sz w:val="12"/>
                <w:szCs w:val="12"/>
              </w:rPr>
              <w:t>2. Увеличение    протяженности дорог в ходе капитального ремонта.</w:t>
            </w:r>
          </w:p>
          <w:p w:rsidR="002A7E3E" w:rsidRPr="002A7E3E" w:rsidRDefault="002A7E3E" w:rsidP="002A7E3E">
            <w:pPr>
              <w:tabs>
                <w:tab w:val="left" w:pos="284"/>
              </w:tabs>
              <w:jc w:val="both"/>
              <w:rPr>
                <w:rFonts w:eastAsia="Calibri"/>
                <w:bCs/>
                <w:sz w:val="12"/>
                <w:szCs w:val="12"/>
              </w:rPr>
            </w:pPr>
            <w:r w:rsidRPr="002A7E3E">
              <w:rPr>
                <w:rFonts w:eastAsia="Calibri"/>
                <w:sz w:val="12"/>
                <w:szCs w:val="12"/>
              </w:rPr>
              <w:t>3. Увеличение количества отремонтированных дорог местного значения.</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Объемы и источники финансирования Программы</w:t>
            </w:r>
          </w:p>
        </w:tc>
        <w:tc>
          <w:tcPr>
            <w:tcW w:w="5540" w:type="dxa"/>
          </w:tcPr>
          <w:p w:rsidR="002A7E3E" w:rsidRPr="002A7E3E" w:rsidRDefault="002A7E3E" w:rsidP="002A7E3E">
            <w:pPr>
              <w:tabs>
                <w:tab w:val="left" w:pos="284"/>
              </w:tabs>
              <w:jc w:val="both"/>
              <w:rPr>
                <w:rFonts w:eastAsia="Calibri"/>
                <w:sz w:val="12"/>
                <w:szCs w:val="12"/>
              </w:rPr>
            </w:pPr>
            <w:r w:rsidRPr="002A7E3E">
              <w:rPr>
                <w:rFonts w:eastAsia="Calibri"/>
                <w:sz w:val="12"/>
                <w:szCs w:val="12"/>
              </w:rPr>
              <w:t>Общий объем финансирования Программы составляет (прогноз) 98 198,82 рублей, в том числе:</w:t>
            </w:r>
          </w:p>
          <w:p w:rsidR="002A7E3E" w:rsidRPr="002A7E3E" w:rsidRDefault="002A7E3E" w:rsidP="002A7E3E">
            <w:pPr>
              <w:tabs>
                <w:tab w:val="left" w:pos="284"/>
              </w:tabs>
              <w:jc w:val="both"/>
              <w:rPr>
                <w:rFonts w:eastAsia="Calibri"/>
                <w:sz w:val="12"/>
                <w:szCs w:val="12"/>
              </w:rPr>
            </w:pPr>
            <w:r w:rsidRPr="002A7E3E">
              <w:rPr>
                <w:rFonts w:eastAsia="Calibri"/>
                <w:sz w:val="12"/>
                <w:szCs w:val="12"/>
              </w:rPr>
              <w:t>- средства областного бюджета (прогноз) – 0,00 рублей;</w:t>
            </w:r>
          </w:p>
          <w:p w:rsidR="002A7E3E" w:rsidRPr="002A7E3E" w:rsidRDefault="002A7E3E" w:rsidP="002A7E3E">
            <w:pPr>
              <w:tabs>
                <w:tab w:val="left" w:pos="284"/>
              </w:tabs>
              <w:jc w:val="both"/>
              <w:rPr>
                <w:rFonts w:eastAsia="Calibri"/>
                <w:bCs/>
                <w:sz w:val="12"/>
                <w:szCs w:val="12"/>
              </w:rPr>
            </w:pPr>
            <w:r w:rsidRPr="002A7E3E">
              <w:rPr>
                <w:rFonts w:eastAsia="Calibri"/>
                <w:sz w:val="12"/>
                <w:szCs w:val="12"/>
              </w:rPr>
              <w:t>- средства местного бюджета (прогноз) – 98 198,82 рублей</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Ожидаемые результаты реализации Программы</w:t>
            </w:r>
          </w:p>
        </w:tc>
        <w:tc>
          <w:tcPr>
            <w:tcW w:w="5540" w:type="dxa"/>
          </w:tcPr>
          <w:p w:rsidR="002A7E3E" w:rsidRPr="002A7E3E" w:rsidRDefault="002A7E3E" w:rsidP="002A7E3E">
            <w:pPr>
              <w:tabs>
                <w:tab w:val="left" w:pos="284"/>
              </w:tabs>
              <w:jc w:val="both"/>
              <w:rPr>
                <w:rFonts w:eastAsia="Calibri"/>
                <w:sz w:val="12"/>
                <w:szCs w:val="12"/>
              </w:rPr>
            </w:pPr>
            <w:r w:rsidRPr="002A7E3E">
              <w:rPr>
                <w:rFonts w:eastAsia="Calibri"/>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bCs/>
                <w:sz w:val="12"/>
                <w:szCs w:val="12"/>
              </w:rPr>
              <w:t>Показатели социально-экономической эффективности реализации Программы</w:t>
            </w:r>
          </w:p>
        </w:tc>
        <w:tc>
          <w:tcPr>
            <w:tcW w:w="5540" w:type="dxa"/>
          </w:tcPr>
          <w:p w:rsidR="002A7E3E" w:rsidRPr="002A7E3E" w:rsidRDefault="002A7E3E" w:rsidP="002A7E3E">
            <w:pPr>
              <w:tabs>
                <w:tab w:val="left" w:pos="284"/>
              </w:tabs>
              <w:jc w:val="both"/>
              <w:rPr>
                <w:rFonts w:eastAsia="Calibri"/>
                <w:bCs/>
                <w:sz w:val="12"/>
                <w:szCs w:val="12"/>
              </w:rPr>
            </w:pPr>
            <w:r w:rsidRPr="002A7E3E">
              <w:rPr>
                <w:rFonts w:eastAsia="Calibri"/>
                <w:bCs/>
                <w:sz w:val="12"/>
                <w:szCs w:val="12"/>
              </w:rPr>
              <w:t>Отношение степени достижения целевых индикаторов (показателей) Программы к уровню ее финансирования (расходов)</w:t>
            </w:r>
          </w:p>
        </w:tc>
      </w:tr>
      <w:tr w:rsidR="002A7E3E" w:rsidRPr="002A7E3E" w:rsidTr="00673E68">
        <w:tc>
          <w:tcPr>
            <w:tcW w:w="1973" w:type="dxa"/>
          </w:tcPr>
          <w:p w:rsidR="002A7E3E" w:rsidRPr="002A7E3E" w:rsidRDefault="002A7E3E" w:rsidP="002A7E3E">
            <w:pPr>
              <w:tabs>
                <w:tab w:val="left" w:pos="284"/>
              </w:tabs>
              <w:rPr>
                <w:rFonts w:eastAsia="Calibri"/>
                <w:bCs/>
                <w:sz w:val="12"/>
                <w:szCs w:val="12"/>
              </w:rPr>
            </w:pPr>
            <w:r w:rsidRPr="002A7E3E">
              <w:rPr>
                <w:rFonts w:eastAsia="Calibri"/>
                <w:sz w:val="12"/>
                <w:szCs w:val="12"/>
              </w:rPr>
              <w:t>Система организации контроля за исполнением Программы</w:t>
            </w:r>
          </w:p>
        </w:tc>
        <w:tc>
          <w:tcPr>
            <w:tcW w:w="5540" w:type="dxa"/>
          </w:tcPr>
          <w:p w:rsidR="002A7E3E" w:rsidRPr="002A7E3E" w:rsidRDefault="002A7E3E" w:rsidP="002A7E3E">
            <w:pPr>
              <w:tabs>
                <w:tab w:val="left" w:pos="284"/>
              </w:tabs>
              <w:jc w:val="both"/>
              <w:rPr>
                <w:rFonts w:eastAsia="Calibri"/>
                <w:sz w:val="12"/>
                <w:szCs w:val="12"/>
              </w:rPr>
            </w:pPr>
            <w:r w:rsidRPr="002A7E3E">
              <w:rPr>
                <w:rFonts w:eastAsia="Calibri"/>
                <w:sz w:val="12"/>
                <w:szCs w:val="12"/>
              </w:rPr>
              <w:t>Контроль за реализацией мероприятий Программы осуществляет Головной исполнитель – Администрация сельского поселения Воротнее муниципального района Сергиевский Самарской области.</w:t>
            </w:r>
          </w:p>
        </w:tc>
      </w:tr>
    </w:tbl>
    <w:p w:rsidR="006901B1" w:rsidRDefault="006901B1" w:rsidP="006D4521">
      <w:pPr>
        <w:tabs>
          <w:tab w:val="left" w:pos="284"/>
        </w:tabs>
        <w:spacing w:after="0" w:line="240" w:lineRule="auto"/>
        <w:jc w:val="both"/>
        <w:rPr>
          <w:rFonts w:ascii="Times New Roman" w:eastAsia="Calibri" w:hAnsi="Times New Roman" w:cs="Times New Roman"/>
          <w:sz w:val="12"/>
          <w:szCs w:val="12"/>
        </w:rPr>
      </w:pPr>
    </w:p>
    <w:p w:rsidR="00673E68" w:rsidRPr="00673E68" w:rsidRDefault="00673E68" w:rsidP="00673E68">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673E68">
        <w:rPr>
          <w:rFonts w:ascii="Times New Roman" w:eastAsia="Calibri" w:hAnsi="Times New Roman" w:cs="Times New Roman"/>
          <w:b/>
          <w:bCs/>
          <w:sz w:val="12"/>
          <w:szCs w:val="12"/>
        </w:rPr>
        <w:t>Характеристика проблемы, на решение которой направлена Программа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Важным фактором жизнеобеспечения населения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способствующим стабильности социально-экономического развития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составляет 15470 метров.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находятся в неудовлетворительном состоянии.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Дороги местного значения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последние 10 лет практически не развивались, а уровень автомобилизации значительно вырос.</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На территории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Опережение роста интенсивности движения на дорогах местного значения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по сравнению с увеличением их пропускной способности приводит к росту уровня аварийности.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Pr="00673E68">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организованы маршруты движения школьных автобусов по дорогам местного значения сельского поселения </w:t>
      </w:r>
      <w:r w:rsidRPr="00673E68">
        <w:rPr>
          <w:rFonts w:ascii="Times New Roman" w:eastAsia="Calibri" w:hAnsi="Times New Roman" w:cs="Times New Roman"/>
          <w:sz w:val="12"/>
          <w:szCs w:val="12"/>
        </w:rPr>
        <w:t>Воротнее</w:t>
      </w:r>
      <w:r w:rsidRPr="00673E68">
        <w:rPr>
          <w:rFonts w:ascii="Times New Roman" w:eastAsia="Calibri" w:hAnsi="Times New Roman" w:cs="Times New Roman"/>
          <w:bCs/>
          <w:sz w:val="12"/>
          <w:szCs w:val="12"/>
        </w:rPr>
        <w:t xml:space="preserve">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673E68">
        <w:rPr>
          <w:rFonts w:ascii="Times New Roman" w:eastAsia="Calibri" w:hAnsi="Times New Roman" w:cs="Times New Roman"/>
          <w:sz w:val="12"/>
          <w:szCs w:val="12"/>
        </w:rPr>
        <w:t xml:space="preserve">Дороги местного значения сельского поселения Воротнее муниципального района Сергиевский, по которым </w:t>
      </w:r>
      <w:r w:rsidRPr="00673E68">
        <w:rPr>
          <w:rFonts w:ascii="Times New Roman" w:eastAsia="Calibri" w:hAnsi="Times New Roman" w:cs="Times New Roman"/>
          <w:sz w:val="12"/>
          <w:szCs w:val="12"/>
        </w:rPr>
        <w:lastRenderedPageBreak/>
        <w:t>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Воротнее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673E68" w:rsidRDefault="00673E68" w:rsidP="00673E68">
      <w:pPr>
        <w:tabs>
          <w:tab w:val="left" w:pos="284"/>
        </w:tabs>
        <w:spacing w:after="0" w:line="240" w:lineRule="auto"/>
        <w:ind w:firstLine="284"/>
        <w:jc w:val="center"/>
        <w:rPr>
          <w:rFonts w:ascii="Times New Roman" w:eastAsia="Calibri" w:hAnsi="Times New Roman" w:cs="Times New Roman"/>
          <w:b/>
          <w:sz w:val="12"/>
          <w:szCs w:val="12"/>
        </w:rPr>
      </w:pPr>
      <w:r w:rsidRPr="00673E68">
        <w:rPr>
          <w:rFonts w:ascii="Times New Roman" w:eastAsia="Calibri" w:hAnsi="Times New Roman" w:cs="Times New Roman"/>
          <w:b/>
          <w:sz w:val="12"/>
          <w:szCs w:val="12"/>
        </w:rPr>
        <w:t>2. Цели и задачи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Воротнее муниципального района Сергиевский.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Воротнее муниципального района Сергиевский.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673E68" w:rsidRDefault="00673E68" w:rsidP="00673E68">
      <w:pPr>
        <w:tabs>
          <w:tab w:val="left" w:pos="284"/>
        </w:tabs>
        <w:spacing w:after="0" w:line="240" w:lineRule="auto"/>
        <w:ind w:firstLine="284"/>
        <w:jc w:val="center"/>
        <w:rPr>
          <w:rFonts w:ascii="Times New Roman" w:eastAsia="Calibri" w:hAnsi="Times New Roman" w:cs="Times New Roman"/>
          <w:b/>
          <w:sz w:val="12"/>
          <w:szCs w:val="12"/>
        </w:rPr>
      </w:pPr>
      <w:r w:rsidRPr="00673E68">
        <w:rPr>
          <w:rFonts w:ascii="Times New Roman" w:eastAsia="Calibri" w:hAnsi="Times New Roman" w:cs="Times New Roman"/>
          <w:b/>
          <w:sz w:val="12"/>
          <w:szCs w:val="12"/>
        </w:rPr>
        <w:t xml:space="preserve">3. Сроки и этапы </w:t>
      </w:r>
      <w:r w:rsidRPr="00673E68">
        <w:rPr>
          <w:rFonts w:ascii="Times New Roman" w:eastAsia="Calibri" w:hAnsi="Times New Roman" w:cs="Times New Roman"/>
          <w:b/>
          <w:bCs/>
          <w:sz w:val="12"/>
          <w:szCs w:val="12"/>
        </w:rPr>
        <w:t xml:space="preserve">реализации </w:t>
      </w:r>
      <w:r w:rsidRPr="00673E68">
        <w:rPr>
          <w:rFonts w:ascii="Times New Roman" w:eastAsia="Calibri" w:hAnsi="Times New Roman" w:cs="Times New Roman"/>
          <w:b/>
          <w:sz w:val="12"/>
          <w:szCs w:val="12"/>
        </w:rPr>
        <w:t>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Муниципальная программа реализуется в один этап: 2018-2020 гг.</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4F2AEE" w:rsidRDefault="00673E68" w:rsidP="004F2AEE">
      <w:pPr>
        <w:tabs>
          <w:tab w:val="left" w:pos="284"/>
        </w:tabs>
        <w:spacing w:after="0" w:line="240" w:lineRule="auto"/>
        <w:ind w:firstLine="284"/>
        <w:jc w:val="center"/>
        <w:rPr>
          <w:rFonts w:ascii="Times New Roman" w:eastAsia="Calibri" w:hAnsi="Times New Roman" w:cs="Times New Roman"/>
          <w:b/>
          <w:bCs/>
          <w:sz w:val="12"/>
          <w:szCs w:val="12"/>
        </w:rPr>
      </w:pPr>
      <w:r w:rsidRPr="00673E68">
        <w:rPr>
          <w:rFonts w:ascii="Times New Roman" w:eastAsia="Calibri" w:hAnsi="Times New Roman" w:cs="Times New Roman"/>
          <w:b/>
          <w:sz w:val="12"/>
          <w:szCs w:val="12"/>
        </w:rPr>
        <w:t xml:space="preserve">4. </w:t>
      </w:r>
      <w:r w:rsidRPr="00673E68">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673E68">
        <w:rPr>
          <w:rFonts w:ascii="Times New Roman" w:eastAsia="Calibri" w:hAnsi="Times New Roman" w:cs="Times New Roman"/>
          <w:b/>
          <w:bCs/>
          <w:sz w:val="12"/>
          <w:szCs w:val="12"/>
        </w:rPr>
        <w:t>ход и итоги реализации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673E68" w:rsidRDefault="00673E68" w:rsidP="00673E68">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673E68" w:rsidRPr="00673E68" w:rsidRDefault="00673E68" w:rsidP="00673E68">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673E68" w:rsidRPr="00673E68" w:rsidRDefault="00673E68" w:rsidP="00673E68">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673E68" w:rsidRPr="00673E68" w:rsidTr="004F2AEE">
        <w:trPr>
          <w:trHeight w:val="20"/>
        </w:trPr>
        <w:tc>
          <w:tcPr>
            <w:tcW w:w="4253" w:type="dxa"/>
            <w:vMerge w:val="restart"/>
          </w:tcPr>
          <w:p w:rsidR="00673E68" w:rsidRPr="00673E68" w:rsidRDefault="00673E68" w:rsidP="004F2AE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4F2AEE" w:rsidRPr="00673E68" w:rsidTr="004F2AEE">
        <w:trPr>
          <w:trHeight w:val="20"/>
        </w:trPr>
        <w:tc>
          <w:tcPr>
            <w:tcW w:w="4253" w:type="dxa"/>
            <w:vMerge/>
          </w:tcPr>
          <w:p w:rsidR="00673E68" w:rsidRPr="00673E68" w:rsidRDefault="00673E68" w:rsidP="004F2AEE">
            <w:pPr>
              <w:tabs>
                <w:tab w:val="left" w:pos="284"/>
              </w:tabs>
              <w:rPr>
                <w:rFonts w:ascii="Times New Roman" w:eastAsia="Calibri" w:hAnsi="Times New Roman" w:cs="Times New Roman"/>
                <w:sz w:val="12"/>
                <w:szCs w:val="12"/>
              </w:rPr>
            </w:pPr>
          </w:p>
        </w:tc>
        <w:tc>
          <w:tcPr>
            <w:tcW w:w="567" w:type="dxa"/>
            <w:vMerge/>
          </w:tcPr>
          <w:p w:rsidR="00673E68" w:rsidRPr="00673E68" w:rsidRDefault="00673E68" w:rsidP="004F2AEE">
            <w:pPr>
              <w:tabs>
                <w:tab w:val="left" w:pos="284"/>
              </w:tabs>
              <w:rPr>
                <w:rFonts w:ascii="Times New Roman" w:eastAsia="Calibri" w:hAnsi="Times New Roman" w:cs="Times New Roman"/>
                <w:sz w:val="12"/>
                <w:szCs w:val="12"/>
              </w:rPr>
            </w:pP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sidR="004F2AEE">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sidR="004F2AEE">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4F2AEE" w:rsidRPr="00673E68" w:rsidTr="004F2AEE">
        <w:trPr>
          <w:trHeight w:val="20"/>
        </w:trPr>
        <w:tc>
          <w:tcPr>
            <w:tcW w:w="4253"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sidR="004F2AEE">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4F2AEE" w:rsidRPr="00673E68" w:rsidTr="004F2AEE">
        <w:trPr>
          <w:trHeight w:val="20"/>
        </w:trPr>
        <w:tc>
          <w:tcPr>
            <w:tcW w:w="4253"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4F2AEE" w:rsidRPr="00673E68" w:rsidTr="004F2AEE">
        <w:trPr>
          <w:trHeight w:val="20"/>
        </w:trPr>
        <w:tc>
          <w:tcPr>
            <w:tcW w:w="4253"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17,0</w:t>
            </w:r>
          </w:p>
        </w:tc>
        <w:tc>
          <w:tcPr>
            <w:tcW w:w="709"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17,0</w:t>
            </w:r>
          </w:p>
        </w:tc>
        <w:tc>
          <w:tcPr>
            <w:tcW w:w="708"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673E68" w:rsidRPr="00673E68" w:rsidRDefault="00673E68" w:rsidP="004F2AEE">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673E68" w:rsidRPr="00673E68" w:rsidRDefault="00673E68" w:rsidP="004F2AEE">
      <w:pPr>
        <w:tabs>
          <w:tab w:val="left" w:pos="284"/>
        </w:tabs>
        <w:spacing w:after="0" w:line="240" w:lineRule="auto"/>
        <w:jc w:val="both"/>
        <w:rPr>
          <w:rFonts w:ascii="Times New Roman" w:eastAsia="Calibri" w:hAnsi="Times New Roman" w:cs="Times New Roman"/>
          <w:sz w:val="12"/>
          <w:szCs w:val="12"/>
        </w:rPr>
      </w:pPr>
    </w:p>
    <w:p w:rsidR="00673E68" w:rsidRPr="004F2AEE" w:rsidRDefault="00673E68" w:rsidP="004F2AEE">
      <w:pPr>
        <w:tabs>
          <w:tab w:val="left" w:pos="284"/>
        </w:tabs>
        <w:spacing w:after="0" w:line="240" w:lineRule="auto"/>
        <w:ind w:firstLine="284"/>
        <w:jc w:val="center"/>
        <w:rPr>
          <w:rFonts w:ascii="Times New Roman" w:eastAsia="Calibri" w:hAnsi="Times New Roman" w:cs="Times New Roman"/>
          <w:b/>
          <w:sz w:val="12"/>
          <w:szCs w:val="12"/>
        </w:rPr>
      </w:pPr>
      <w:r w:rsidRPr="00673E68">
        <w:rPr>
          <w:rFonts w:ascii="Times New Roman" w:eastAsia="Calibri" w:hAnsi="Times New Roman" w:cs="Times New Roman"/>
          <w:b/>
          <w:sz w:val="12"/>
          <w:szCs w:val="12"/>
        </w:rPr>
        <w:t xml:space="preserve">5. </w:t>
      </w:r>
      <w:r w:rsidRPr="00673E68">
        <w:rPr>
          <w:rFonts w:ascii="Times New Roman" w:eastAsia="Calibri" w:hAnsi="Times New Roman" w:cs="Times New Roman"/>
          <w:b/>
          <w:bCs/>
          <w:sz w:val="12"/>
          <w:szCs w:val="12"/>
        </w:rPr>
        <w:t>Объемы и источники финансирования программных мероприятий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Воротнее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xml:space="preserve">Общий объем финансирования Программы составляет (прогноз) </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98 198,82 рублей, в том числе:</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средства областного бюджета (прогноз) – 0,00 рублей;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средства местного бюджета (прогноз) – 98 198,82 рублей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942602" w:rsidRDefault="00673E68" w:rsidP="00942602">
      <w:pPr>
        <w:tabs>
          <w:tab w:val="left" w:pos="284"/>
        </w:tabs>
        <w:spacing w:after="0" w:line="240" w:lineRule="auto"/>
        <w:ind w:firstLine="284"/>
        <w:jc w:val="center"/>
        <w:rPr>
          <w:rFonts w:ascii="Times New Roman" w:eastAsia="Calibri" w:hAnsi="Times New Roman" w:cs="Times New Roman"/>
          <w:b/>
          <w:bCs/>
          <w:sz w:val="12"/>
          <w:szCs w:val="12"/>
        </w:rPr>
      </w:pPr>
      <w:r w:rsidRPr="00673E68">
        <w:rPr>
          <w:rFonts w:ascii="Times New Roman" w:eastAsia="Calibri" w:hAnsi="Times New Roman" w:cs="Times New Roman"/>
          <w:b/>
          <w:bCs/>
          <w:sz w:val="12"/>
          <w:szCs w:val="12"/>
        </w:rPr>
        <w:t>6. Ожидаемый результат реализации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bCs/>
          <w:sz w:val="12"/>
          <w:szCs w:val="12"/>
        </w:rPr>
      </w:pPr>
      <w:r w:rsidRPr="00673E68">
        <w:rPr>
          <w:rFonts w:ascii="Times New Roman" w:eastAsia="Calibri" w:hAnsi="Times New Roman" w:cs="Times New Roman"/>
          <w:bCs/>
          <w:sz w:val="12"/>
          <w:szCs w:val="12"/>
        </w:rPr>
        <w:t>Выполнение мероприятий Программы позволит:</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увеличение протяженности автомобильных дорог местного значения;</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увеличение пропускной способности на дорогах местного значения;</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942602" w:rsidRDefault="00673E68" w:rsidP="00942602">
      <w:pPr>
        <w:tabs>
          <w:tab w:val="left" w:pos="284"/>
        </w:tabs>
        <w:spacing w:after="0" w:line="240" w:lineRule="auto"/>
        <w:ind w:firstLine="284"/>
        <w:jc w:val="center"/>
        <w:rPr>
          <w:rFonts w:ascii="Times New Roman" w:eastAsia="Calibri" w:hAnsi="Times New Roman" w:cs="Times New Roman"/>
          <w:b/>
          <w:sz w:val="12"/>
          <w:szCs w:val="12"/>
        </w:rPr>
      </w:pPr>
      <w:r w:rsidRPr="00673E68">
        <w:rPr>
          <w:rFonts w:ascii="Times New Roman" w:eastAsia="Calibri" w:hAnsi="Times New Roman" w:cs="Times New Roman"/>
          <w:b/>
          <w:sz w:val="12"/>
          <w:szCs w:val="12"/>
        </w:rPr>
        <w:t>7. Оценка социально-экономической эффективности</w:t>
      </w:r>
      <w:r w:rsidR="00942602">
        <w:rPr>
          <w:rFonts w:ascii="Times New Roman" w:eastAsia="Calibri" w:hAnsi="Times New Roman" w:cs="Times New Roman"/>
          <w:b/>
          <w:sz w:val="12"/>
          <w:szCs w:val="12"/>
        </w:rPr>
        <w:t xml:space="preserve"> </w:t>
      </w:r>
      <w:r w:rsidRPr="00673E68">
        <w:rPr>
          <w:rFonts w:ascii="Times New Roman" w:eastAsia="Calibri" w:hAnsi="Times New Roman" w:cs="Times New Roman"/>
          <w:b/>
          <w:sz w:val="12"/>
          <w:szCs w:val="12"/>
        </w:rPr>
        <w:t>реализации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Воротнее муниципального района Сергиевский.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w:t>
      </w:r>
      <w:r w:rsidRPr="00673E68">
        <w:rPr>
          <w:rFonts w:ascii="Times New Roman" w:eastAsia="Calibri" w:hAnsi="Times New Roman" w:cs="Times New Roman"/>
          <w:sz w:val="12"/>
          <w:szCs w:val="12"/>
        </w:rPr>
        <w:lastRenderedPageBreak/>
        <w:t>сельского поселения Воротнее муниципального района Сергиевский, что обеспечит возможность организации доставки учащихся до образовательных учреждений.</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Оценка эффективности реализации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Воротнее муниципального района Сергиевский ежегодно в течение всего срока реализации Программы и по окончании ее реализации.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p>
    <w:p w:rsidR="00673E68" w:rsidRPr="00673E68" w:rsidRDefault="00673E68" w:rsidP="00942602">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noProof/>
          <w:sz w:val="12"/>
          <w:szCs w:val="12"/>
          <w:lang w:eastAsia="ru-RU"/>
        </w:rPr>
        <w:drawing>
          <wp:inline distT="0" distB="0" distL="0" distR="0" wp14:anchorId="04439861" wp14:editId="30397983">
            <wp:extent cx="1302589" cy="71040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620" cy="710421"/>
                    </a:xfrm>
                    <a:prstGeom prst="rect">
                      <a:avLst/>
                    </a:prstGeom>
                    <a:noFill/>
                    <a:ln>
                      <a:noFill/>
                    </a:ln>
                  </pic:spPr>
                </pic:pic>
              </a:graphicData>
            </a:graphic>
          </wp:inline>
        </w:drawing>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где N - количество целевых индикаторов (показателей)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noProof/>
          <w:sz w:val="12"/>
          <w:szCs w:val="12"/>
          <w:lang w:eastAsia="ru-RU"/>
        </w:rPr>
        <w:drawing>
          <wp:inline distT="0" distB="0" distL="0" distR="0" wp14:anchorId="057362A3" wp14:editId="369BBA51">
            <wp:extent cx="387985" cy="2330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673E68">
        <w:rPr>
          <w:rFonts w:ascii="Times New Roman" w:eastAsia="Calibri" w:hAnsi="Times New Roman" w:cs="Times New Roman"/>
          <w:sz w:val="12"/>
          <w:szCs w:val="12"/>
        </w:rPr>
        <w:t xml:space="preserve"> - плановое значение n-</w:t>
      </w:r>
      <w:proofErr w:type="spellStart"/>
      <w:r w:rsidRPr="00673E68">
        <w:rPr>
          <w:rFonts w:ascii="Times New Roman" w:eastAsia="Calibri" w:hAnsi="Times New Roman" w:cs="Times New Roman"/>
          <w:sz w:val="12"/>
          <w:szCs w:val="12"/>
        </w:rPr>
        <w:t>го</w:t>
      </w:r>
      <w:proofErr w:type="spellEnd"/>
      <w:r w:rsidRPr="00673E68">
        <w:rPr>
          <w:rFonts w:ascii="Times New Roman" w:eastAsia="Calibri" w:hAnsi="Times New Roman" w:cs="Times New Roman"/>
          <w:sz w:val="12"/>
          <w:szCs w:val="12"/>
        </w:rPr>
        <w:t xml:space="preserve"> целевого индикатора (показателя);</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noProof/>
          <w:sz w:val="12"/>
          <w:szCs w:val="12"/>
          <w:lang w:eastAsia="ru-RU"/>
        </w:rPr>
        <w:drawing>
          <wp:inline distT="0" distB="0" distL="0" distR="0" wp14:anchorId="0F478A9F" wp14:editId="469DBD65">
            <wp:extent cx="387985" cy="2330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673E68">
        <w:rPr>
          <w:rFonts w:ascii="Times New Roman" w:eastAsia="Calibri" w:hAnsi="Times New Roman" w:cs="Times New Roman"/>
          <w:sz w:val="12"/>
          <w:szCs w:val="12"/>
        </w:rPr>
        <w:t xml:space="preserve"> - значение n-</w:t>
      </w:r>
      <w:proofErr w:type="spellStart"/>
      <w:r w:rsidRPr="00673E68">
        <w:rPr>
          <w:rFonts w:ascii="Times New Roman" w:eastAsia="Calibri" w:hAnsi="Times New Roman" w:cs="Times New Roman"/>
          <w:sz w:val="12"/>
          <w:szCs w:val="12"/>
        </w:rPr>
        <w:t>го</w:t>
      </w:r>
      <w:proofErr w:type="spellEnd"/>
      <w:r w:rsidRPr="00673E68">
        <w:rPr>
          <w:rFonts w:ascii="Times New Roman" w:eastAsia="Calibri" w:hAnsi="Times New Roman" w:cs="Times New Roman"/>
          <w:sz w:val="12"/>
          <w:szCs w:val="12"/>
        </w:rPr>
        <w:t xml:space="preserve"> целевого индикатора (показателя) на конец отчетного года;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noProof/>
          <w:sz w:val="12"/>
          <w:szCs w:val="12"/>
          <w:lang w:eastAsia="ru-RU"/>
        </w:rPr>
        <w:drawing>
          <wp:inline distT="0" distB="0" distL="0" distR="0" wp14:anchorId="2C77980B" wp14:editId="0310BB5C">
            <wp:extent cx="362585" cy="1981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198120"/>
                    </a:xfrm>
                    <a:prstGeom prst="rect">
                      <a:avLst/>
                    </a:prstGeom>
                    <a:noFill/>
                    <a:ln>
                      <a:noFill/>
                    </a:ln>
                  </pic:spPr>
                </pic:pic>
              </a:graphicData>
            </a:graphic>
          </wp:inline>
        </w:drawing>
      </w:r>
      <w:r w:rsidRPr="00673E68">
        <w:rPr>
          <w:rFonts w:ascii="Times New Roman" w:eastAsia="Calibri" w:hAnsi="Times New Roman" w:cs="Times New Roman"/>
          <w:sz w:val="12"/>
          <w:szCs w:val="12"/>
        </w:rPr>
        <w:t xml:space="preserve"> - плановая сумма финансирования по Программе;</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noProof/>
          <w:sz w:val="12"/>
          <w:szCs w:val="12"/>
          <w:lang w:eastAsia="ru-RU"/>
        </w:rPr>
        <w:drawing>
          <wp:inline distT="0" distB="0" distL="0" distR="0" wp14:anchorId="33F07856" wp14:editId="2B4552C3">
            <wp:extent cx="344805" cy="1981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 cy="198120"/>
                    </a:xfrm>
                    <a:prstGeom prst="rect">
                      <a:avLst/>
                    </a:prstGeom>
                    <a:noFill/>
                    <a:ln>
                      <a:noFill/>
                    </a:ln>
                  </pic:spPr>
                </pic:pic>
              </a:graphicData>
            </a:graphic>
          </wp:inline>
        </w:drawing>
      </w:r>
      <w:r w:rsidRPr="00673E68">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673E68" w:rsidRPr="00673E68" w:rsidRDefault="00673E68" w:rsidP="00942602">
      <w:pPr>
        <w:tabs>
          <w:tab w:val="left" w:pos="284"/>
        </w:tabs>
        <w:spacing w:after="0" w:line="240" w:lineRule="auto"/>
        <w:jc w:val="both"/>
        <w:rPr>
          <w:rFonts w:ascii="Times New Roman" w:eastAsia="Calibri" w:hAnsi="Times New Roman" w:cs="Times New Roman"/>
          <w:sz w:val="12"/>
          <w:szCs w:val="12"/>
        </w:rPr>
      </w:pPr>
    </w:p>
    <w:p w:rsidR="00673E68" w:rsidRPr="00673E68" w:rsidRDefault="00673E68" w:rsidP="00942602">
      <w:pPr>
        <w:tabs>
          <w:tab w:val="left" w:pos="284"/>
        </w:tabs>
        <w:spacing w:after="0" w:line="240" w:lineRule="auto"/>
        <w:ind w:firstLine="284"/>
        <w:jc w:val="center"/>
        <w:rPr>
          <w:rFonts w:ascii="Times New Roman" w:eastAsia="Calibri" w:hAnsi="Times New Roman" w:cs="Times New Roman"/>
          <w:b/>
          <w:sz w:val="12"/>
          <w:szCs w:val="12"/>
        </w:rPr>
      </w:pPr>
      <w:r w:rsidRPr="00673E68">
        <w:rPr>
          <w:rFonts w:ascii="Times New Roman" w:eastAsia="Calibri" w:hAnsi="Times New Roman" w:cs="Times New Roman"/>
          <w:b/>
          <w:sz w:val="12"/>
          <w:szCs w:val="12"/>
        </w:rPr>
        <w:t>8. Система организации контроля за ходом  реализации Программы</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Основной разработчик Программы – Администрация сельского поселения Воротнее муниципального района Сергиевский Самарской области.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Муниципальный заказчик  Программы – Администрация сельского поселения Воротнее муниципального района Сергиевский Самарской области.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Воротнее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673E68" w:rsidRPr="00673E68" w:rsidRDefault="00673E68" w:rsidP="00673E68">
      <w:pPr>
        <w:tabs>
          <w:tab w:val="left" w:pos="284"/>
        </w:tabs>
        <w:spacing w:after="0" w:line="240" w:lineRule="auto"/>
        <w:ind w:firstLine="284"/>
        <w:jc w:val="both"/>
        <w:rPr>
          <w:rFonts w:ascii="Times New Roman" w:eastAsia="Calibri" w:hAnsi="Times New Roman" w:cs="Times New Roman"/>
          <w:sz w:val="12"/>
          <w:szCs w:val="12"/>
        </w:rPr>
      </w:pPr>
      <w:r w:rsidRPr="00673E68">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Воротнее муниципального района Сергиевский.</w:t>
      </w:r>
    </w:p>
    <w:p w:rsidR="006901B1" w:rsidRDefault="006901B1" w:rsidP="006D4521">
      <w:pPr>
        <w:tabs>
          <w:tab w:val="left" w:pos="284"/>
        </w:tabs>
        <w:spacing w:after="0" w:line="240" w:lineRule="auto"/>
        <w:jc w:val="both"/>
        <w:rPr>
          <w:rFonts w:ascii="Times New Roman" w:eastAsia="Calibri" w:hAnsi="Times New Roman" w:cs="Times New Roman"/>
          <w:sz w:val="12"/>
          <w:szCs w:val="12"/>
        </w:rPr>
      </w:pPr>
    </w:p>
    <w:p w:rsidR="0060363C" w:rsidRPr="005C3BA1" w:rsidRDefault="0060363C" w:rsidP="0060363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60363C" w:rsidRPr="005C3BA1" w:rsidRDefault="0060363C" w:rsidP="0060363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60363C">
        <w:rPr>
          <w:rFonts w:ascii="Times New Roman" w:eastAsia="Calibri" w:hAnsi="Times New Roman" w:cs="Times New Roman"/>
          <w:i/>
          <w:sz w:val="12"/>
          <w:szCs w:val="12"/>
        </w:rPr>
        <w:t>Воротнее</w:t>
      </w:r>
    </w:p>
    <w:p w:rsidR="0060363C" w:rsidRPr="005C3BA1" w:rsidRDefault="0060363C" w:rsidP="0060363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60363C" w:rsidRPr="005C3BA1" w:rsidRDefault="0060363C" w:rsidP="0060363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60363C" w:rsidRDefault="0060363C" w:rsidP="0060363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26282A" w:rsidRPr="005C3BA1" w:rsidRDefault="0026282A" w:rsidP="0060363C">
      <w:pPr>
        <w:tabs>
          <w:tab w:val="left" w:pos="284"/>
        </w:tabs>
        <w:spacing w:after="0" w:line="240" w:lineRule="auto"/>
        <w:jc w:val="right"/>
        <w:rPr>
          <w:rFonts w:ascii="Times New Roman" w:eastAsia="Calibri" w:hAnsi="Times New Roman" w:cs="Times New Roman"/>
          <w:i/>
          <w:sz w:val="12"/>
          <w:szCs w:val="12"/>
        </w:rPr>
      </w:pPr>
    </w:p>
    <w:p w:rsidR="0060363C" w:rsidRDefault="0060363C" w:rsidP="0060363C">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60363C" w:rsidRDefault="0060363C" w:rsidP="0060363C">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60363C">
        <w:rPr>
          <w:rFonts w:ascii="Times New Roman" w:eastAsia="Calibri" w:hAnsi="Times New Roman" w:cs="Times New Roman"/>
          <w:b/>
          <w:sz w:val="12"/>
          <w:szCs w:val="12"/>
        </w:rPr>
        <w:t xml:space="preserve">Воротнее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0154DD" w:rsidRDefault="0060363C" w:rsidP="0026282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26282A" w:rsidRPr="0078778B" w:rsidRDefault="0026282A" w:rsidP="0026282A">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60363C" w:rsidRPr="0060363C" w:rsidTr="000154DD">
        <w:trPr>
          <w:trHeight w:val="20"/>
        </w:trPr>
        <w:tc>
          <w:tcPr>
            <w:tcW w:w="426" w:type="dxa"/>
            <w:vMerge w:val="restart"/>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60363C" w:rsidRPr="0060363C" w:rsidRDefault="000154DD" w:rsidP="0060363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0060363C" w:rsidRPr="0060363C">
              <w:rPr>
                <w:rFonts w:ascii="Times New Roman" w:eastAsia="Calibri" w:hAnsi="Times New Roman" w:cs="Times New Roman"/>
                <w:sz w:val="12"/>
                <w:szCs w:val="12"/>
              </w:rPr>
              <w:t xml:space="preserve"> изм.</w:t>
            </w:r>
          </w:p>
        </w:tc>
        <w:tc>
          <w:tcPr>
            <w:tcW w:w="4536" w:type="dxa"/>
            <w:gridSpan w:val="13"/>
            <w:noWrap/>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60363C" w:rsidRPr="0060363C" w:rsidTr="000154DD">
        <w:trPr>
          <w:trHeight w:val="20"/>
        </w:trPr>
        <w:tc>
          <w:tcPr>
            <w:tcW w:w="426" w:type="dxa"/>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1701" w:type="dxa"/>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850" w:type="dxa"/>
            <w:gridSpan w:val="2"/>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567" w:type="dxa"/>
            <w:vMerge w:val="restart"/>
            <w:textDirection w:val="tbRl"/>
            <w:hideMark/>
          </w:tcPr>
          <w:p w:rsidR="0060363C" w:rsidRPr="0060363C" w:rsidRDefault="0060363C" w:rsidP="000154D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60363C" w:rsidRPr="0060363C" w:rsidTr="000154DD">
        <w:trPr>
          <w:cantSplit/>
          <w:trHeight w:val="841"/>
        </w:trPr>
        <w:tc>
          <w:tcPr>
            <w:tcW w:w="426" w:type="dxa"/>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1701" w:type="dxa"/>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850" w:type="dxa"/>
            <w:gridSpan w:val="2"/>
            <w:vMerge/>
            <w:hideMark/>
          </w:tcPr>
          <w:p w:rsidR="0060363C" w:rsidRPr="0060363C" w:rsidRDefault="0060363C" w:rsidP="0060363C">
            <w:pPr>
              <w:tabs>
                <w:tab w:val="left" w:pos="284"/>
              </w:tabs>
              <w:rPr>
                <w:rFonts w:ascii="Times New Roman" w:eastAsia="Calibri" w:hAnsi="Times New Roman" w:cs="Times New Roman"/>
                <w:sz w:val="12"/>
                <w:szCs w:val="12"/>
              </w:rPr>
            </w:pPr>
          </w:p>
        </w:tc>
        <w:tc>
          <w:tcPr>
            <w:tcW w:w="567" w:type="dxa"/>
            <w:vMerge/>
            <w:textDirection w:val="tbRl"/>
            <w:hideMark/>
          </w:tcPr>
          <w:p w:rsidR="0060363C" w:rsidRPr="0060363C" w:rsidRDefault="0060363C" w:rsidP="000154DD">
            <w:pPr>
              <w:tabs>
                <w:tab w:val="left" w:pos="284"/>
              </w:tabs>
              <w:ind w:left="113" w:right="113"/>
              <w:rPr>
                <w:rFonts w:ascii="Times New Roman" w:eastAsia="Calibri" w:hAnsi="Times New Roman" w:cs="Times New Roman"/>
                <w:sz w:val="12"/>
                <w:szCs w:val="12"/>
              </w:rPr>
            </w:pP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sidR="000154DD">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0154DD" w:rsidRPr="0060363C" w:rsidTr="000154DD">
        <w:trPr>
          <w:cantSplit/>
          <w:trHeight w:val="697"/>
        </w:trPr>
        <w:tc>
          <w:tcPr>
            <w:tcW w:w="426" w:type="dxa"/>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60363C" w:rsidRPr="0060363C" w:rsidRDefault="0060363C" w:rsidP="0060363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17</w:t>
            </w:r>
          </w:p>
        </w:tc>
        <w:tc>
          <w:tcPr>
            <w:tcW w:w="567" w:type="dxa"/>
            <w:textDirection w:val="tbRl"/>
            <w:hideMark/>
          </w:tcPr>
          <w:p w:rsidR="0060363C" w:rsidRPr="0060363C" w:rsidRDefault="0060363C" w:rsidP="000154DD">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98 198,82</w:t>
            </w: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98 198,82</w:t>
            </w: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98 198,82</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60363C" w:rsidRPr="0060363C" w:rsidTr="000154DD">
        <w:trPr>
          <w:cantSplit/>
          <w:trHeight w:val="565"/>
        </w:trPr>
        <w:tc>
          <w:tcPr>
            <w:tcW w:w="2977" w:type="dxa"/>
            <w:gridSpan w:val="4"/>
            <w:hideMark/>
          </w:tcPr>
          <w:p w:rsidR="0060363C" w:rsidRPr="0060363C" w:rsidRDefault="0060363C" w:rsidP="0060363C">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lastRenderedPageBreak/>
              <w:t>Итого</w:t>
            </w:r>
          </w:p>
        </w:tc>
        <w:tc>
          <w:tcPr>
            <w:tcW w:w="567" w:type="dxa"/>
            <w:textDirection w:val="tbRl"/>
            <w:hideMark/>
          </w:tcPr>
          <w:p w:rsidR="0060363C" w:rsidRPr="0060363C" w:rsidRDefault="0060363C" w:rsidP="000154DD">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98 198,82</w:t>
            </w: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98 198,82</w:t>
            </w:r>
          </w:p>
        </w:tc>
        <w:tc>
          <w:tcPr>
            <w:tcW w:w="567"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98 198,82</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60363C" w:rsidRPr="0060363C" w:rsidRDefault="0060363C" w:rsidP="0060363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A82C84" w:rsidRDefault="00A82C84" w:rsidP="006D4521">
      <w:pPr>
        <w:tabs>
          <w:tab w:val="left" w:pos="284"/>
        </w:tabs>
        <w:spacing w:after="0" w:line="240" w:lineRule="auto"/>
        <w:jc w:val="both"/>
        <w:rPr>
          <w:rFonts w:ascii="Times New Roman" w:eastAsia="Calibri" w:hAnsi="Times New Roman" w:cs="Times New Roman"/>
          <w:sz w:val="12"/>
          <w:szCs w:val="12"/>
        </w:rPr>
      </w:pPr>
    </w:p>
    <w:p w:rsidR="00C87DAE" w:rsidRPr="00A00EBA" w:rsidRDefault="00C87DAE" w:rsidP="00C87DA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C87DAE" w:rsidRDefault="00C87DAE" w:rsidP="00C87DA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C87DAE">
        <w:rPr>
          <w:rFonts w:ascii="Times New Roman" w:eastAsia="Calibri" w:hAnsi="Times New Roman" w:cs="Times New Roman"/>
          <w:b/>
          <w:sz w:val="12"/>
          <w:szCs w:val="12"/>
        </w:rPr>
        <w:t>ЕЛШАНКА</w:t>
      </w:r>
    </w:p>
    <w:p w:rsidR="00C87DAE" w:rsidRPr="00A00EBA" w:rsidRDefault="00C87DAE" w:rsidP="00C87DA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C87DAE" w:rsidRPr="00A00EBA" w:rsidRDefault="00C87DAE" w:rsidP="00C87DA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C87DAE" w:rsidRPr="00A00EBA" w:rsidRDefault="00C87DAE" w:rsidP="00C87DAE">
      <w:pPr>
        <w:tabs>
          <w:tab w:val="left" w:pos="284"/>
        </w:tabs>
        <w:spacing w:after="0" w:line="240" w:lineRule="auto"/>
        <w:jc w:val="center"/>
        <w:rPr>
          <w:rFonts w:ascii="Times New Roman" w:eastAsia="Calibri" w:hAnsi="Times New Roman" w:cs="Times New Roman"/>
          <w:sz w:val="12"/>
          <w:szCs w:val="12"/>
        </w:rPr>
      </w:pPr>
    </w:p>
    <w:p w:rsidR="00C87DAE" w:rsidRPr="00A00EBA" w:rsidRDefault="00C87DAE" w:rsidP="00C87DAE">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C87DAE" w:rsidRPr="00A00EBA" w:rsidRDefault="00C87DAE" w:rsidP="00C87DAE">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№11</w:t>
      </w:r>
    </w:p>
    <w:p w:rsidR="00C87DAE" w:rsidRPr="00A00EBA" w:rsidRDefault="00C87DAE" w:rsidP="00C87DA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C87DAE">
        <w:rPr>
          <w:rFonts w:ascii="Times New Roman" w:eastAsia="Calibri" w:hAnsi="Times New Roman" w:cs="Times New Roman"/>
          <w:b/>
          <w:sz w:val="12"/>
          <w:szCs w:val="12"/>
        </w:rPr>
        <w:t xml:space="preserve">Елшанка </w:t>
      </w:r>
      <w:r w:rsidRPr="00A00EBA">
        <w:rPr>
          <w:rFonts w:ascii="Times New Roman" w:eastAsia="Calibri" w:hAnsi="Times New Roman" w:cs="Times New Roman"/>
          <w:b/>
          <w:sz w:val="12"/>
          <w:szCs w:val="12"/>
        </w:rPr>
        <w:t>муниципального района Сергиевский</w:t>
      </w:r>
    </w:p>
    <w:p w:rsidR="00C87DAE" w:rsidRPr="00A00EBA" w:rsidRDefault="00C87DAE" w:rsidP="00C87DA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C87DAE" w:rsidRPr="00A00EBA" w:rsidRDefault="00C87DAE" w:rsidP="00C87DAE">
      <w:pPr>
        <w:tabs>
          <w:tab w:val="left" w:pos="284"/>
        </w:tabs>
        <w:spacing w:after="0" w:line="240" w:lineRule="auto"/>
        <w:jc w:val="both"/>
        <w:rPr>
          <w:rFonts w:ascii="Times New Roman" w:eastAsia="Calibri" w:hAnsi="Times New Roman" w:cs="Times New Roman"/>
          <w:sz w:val="12"/>
          <w:szCs w:val="12"/>
        </w:rPr>
      </w:pP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sz w:val="12"/>
          <w:szCs w:val="12"/>
        </w:rPr>
      </w:pPr>
      <w:r w:rsidRPr="00C87DAE">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sz w:val="12"/>
          <w:szCs w:val="12"/>
        </w:rPr>
      </w:pPr>
      <w:r w:rsidRPr="00C87DAE">
        <w:rPr>
          <w:rFonts w:ascii="Times New Roman" w:eastAsia="Calibri" w:hAnsi="Times New Roman" w:cs="Times New Roman"/>
          <w:sz w:val="12"/>
          <w:szCs w:val="12"/>
        </w:rPr>
        <w:t>1. Утвердить муниципальную Программу сельского поселения Елшанка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sz w:val="12"/>
          <w:szCs w:val="12"/>
        </w:rPr>
      </w:pPr>
      <w:r w:rsidRPr="00C87DAE">
        <w:rPr>
          <w:rFonts w:ascii="Times New Roman" w:eastAsia="Calibri" w:hAnsi="Times New Roman" w:cs="Times New Roman"/>
          <w:sz w:val="12"/>
          <w:szCs w:val="12"/>
        </w:rPr>
        <w:t>2. Опубликовать настоящее Постановление в газете «Сергиевский вестник».</w:t>
      </w: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sz w:val="12"/>
          <w:szCs w:val="12"/>
        </w:rPr>
      </w:pPr>
      <w:r w:rsidRPr="00C87DAE">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87DAE" w:rsidRPr="00C87DAE" w:rsidRDefault="00C87DAE" w:rsidP="00C87DAE">
      <w:pPr>
        <w:tabs>
          <w:tab w:val="left" w:pos="284"/>
        </w:tabs>
        <w:spacing w:after="0" w:line="240" w:lineRule="auto"/>
        <w:ind w:firstLine="284"/>
        <w:jc w:val="both"/>
        <w:rPr>
          <w:rFonts w:ascii="Times New Roman" w:eastAsia="Calibri" w:hAnsi="Times New Roman" w:cs="Times New Roman"/>
          <w:sz w:val="12"/>
          <w:szCs w:val="12"/>
        </w:rPr>
      </w:pPr>
      <w:r w:rsidRPr="00C87DAE">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C87DAE" w:rsidRPr="00C87DAE" w:rsidRDefault="00C87DAE" w:rsidP="00C87DAE">
      <w:pPr>
        <w:tabs>
          <w:tab w:val="left" w:pos="284"/>
        </w:tabs>
        <w:spacing w:after="0" w:line="240" w:lineRule="auto"/>
        <w:jc w:val="right"/>
        <w:rPr>
          <w:rFonts w:ascii="Times New Roman" w:eastAsia="Calibri" w:hAnsi="Times New Roman" w:cs="Times New Roman"/>
          <w:sz w:val="12"/>
          <w:szCs w:val="12"/>
        </w:rPr>
      </w:pPr>
      <w:r w:rsidRPr="00C87DAE">
        <w:rPr>
          <w:rFonts w:ascii="Times New Roman" w:eastAsia="Calibri" w:hAnsi="Times New Roman" w:cs="Times New Roman"/>
          <w:sz w:val="12"/>
          <w:szCs w:val="12"/>
        </w:rPr>
        <w:t>Глава сельского поселения Елшанка</w:t>
      </w:r>
    </w:p>
    <w:p w:rsidR="00C87DAE" w:rsidRDefault="00C87DAE" w:rsidP="00C87DAE">
      <w:pPr>
        <w:tabs>
          <w:tab w:val="left" w:pos="284"/>
        </w:tabs>
        <w:spacing w:after="0" w:line="240" w:lineRule="auto"/>
        <w:jc w:val="right"/>
        <w:rPr>
          <w:rFonts w:ascii="Times New Roman" w:eastAsia="Calibri" w:hAnsi="Times New Roman" w:cs="Times New Roman"/>
          <w:sz w:val="12"/>
          <w:szCs w:val="12"/>
        </w:rPr>
      </w:pPr>
      <w:r w:rsidRPr="00C87DAE">
        <w:rPr>
          <w:rFonts w:ascii="Times New Roman" w:eastAsia="Calibri" w:hAnsi="Times New Roman" w:cs="Times New Roman"/>
          <w:sz w:val="12"/>
          <w:szCs w:val="12"/>
        </w:rPr>
        <w:t>муниципального района Сергиевский</w:t>
      </w:r>
    </w:p>
    <w:p w:rsidR="00C87DAE" w:rsidRPr="00C87DAE" w:rsidRDefault="00C87DAE" w:rsidP="00C87DAE">
      <w:pPr>
        <w:tabs>
          <w:tab w:val="left" w:pos="284"/>
        </w:tabs>
        <w:spacing w:after="0" w:line="240" w:lineRule="auto"/>
        <w:jc w:val="right"/>
        <w:rPr>
          <w:rFonts w:ascii="Times New Roman" w:eastAsia="Calibri" w:hAnsi="Times New Roman" w:cs="Times New Roman"/>
          <w:sz w:val="12"/>
          <w:szCs w:val="12"/>
        </w:rPr>
      </w:pPr>
      <w:r w:rsidRPr="00C87DAE">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C87DAE">
        <w:rPr>
          <w:rFonts w:ascii="Times New Roman" w:eastAsia="Calibri" w:hAnsi="Times New Roman" w:cs="Times New Roman"/>
          <w:sz w:val="12"/>
          <w:szCs w:val="12"/>
        </w:rPr>
        <w:t>Прокаев</w:t>
      </w:r>
      <w:proofErr w:type="spellEnd"/>
    </w:p>
    <w:p w:rsidR="00C87DAE" w:rsidRDefault="00C87DAE" w:rsidP="00C87DAE">
      <w:pPr>
        <w:tabs>
          <w:tab w:val="left" w:pos="284"/>
        </w:tabs>
        <w:spacing w:after="0" w:line="240" w:lineRule="auto"/>
        <w:jc w:val="right"/>
        <w:rPr>
          <w:rFonts w:ascii="Times New Roman" w:eastAsia="Calibri" w:hAnsi="Times New Roman" w:cs="Times New Roman"/>
          <w:sz w:val="12"/>
          <w:szCs w:val="12"/>
        </w:rPr>
      </w:pP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C87DAE">
        <w:rPr>
          <w:rFonts w:ascii="Times New Roman" w:eastAsia="Calibri" w:hAnsi="Times New Roman" w:cs="Times New Roman"/>
          <w:i/>
          <w:sz w:val="12"/>
          <w:szCs w:val="12"/>
        </w:rPr>
        <w:t>Елшанка</w:t>
      </w: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№11 от 26 февраля </w:t>
      </w:r>
      <w:r w:rsidRPr="006A7E80">
        <w:rPr>
          <w:rFonts w:ascii="Times New Roman" w:eastAsia="Calibri" w:hAnsi="Times New Roman" w:cs="Times New Roman"/>
          <w:i/>
          <w:sz w:val="12"/>
          <w:szCs w:val="12"/>
        </w:rPr>
        <w:t>2018г.</w:t>
      </w:r>
    </w:p>
    <w:p w:rsidR="00C87DAE" w:rsidRPr="006A7E80" w:rsidRDefault="00C87DAE" w:rsidP="00C87DAE">
      <w:pPr>
        <w:tabs>
          <w:tab w:val="left" w:pos="284"/>
        </w:tabs>
        <w:spacing w:after="0" w:line="240" w:lineRule="auto"/>
        <w:jc w:val="right"/>
        <w:rPr>
          <w:rFonts w:ascii="Times New Roman" w:eastAsia="Calibri" w:hAnsi="Times New Roman" w:cs="Times New Roman"/>
          <w:i/>
          <w:sz w:val="12"/>
          <w:szCs w:val="12"/>
        </w:rPr>
      </w:pPr>
    </w:p>
    <w:p w:rsidR="00C87DAE" w:rsidRPr="006A7E80" w:rsidRDefault="00C87DAE" w:rsidP="00C87DA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C87DAE">
        <w:rPr>
          <w:rFonts w:ascii="Times New Roman" w:eastAsia="Calibri" w:hAnsi="Times New Roman" w:cs="Times New Roman"/>
          <w:b/>
          <w:bCs/>
          <w:sz w:val="12"/>
          <w:szCs w:val="12"/>
        </w:rPr>
        <w:t>ЕЛШАНКА</w:t>
      </w:r>
    </w:p>
    <w:p w:rsidR="00C87DAE" w:rsidRDefault="00C87DAE" w:rsidP="00C87DA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C87DAE" w:rsidRDefault="00C87DAE" w:rsidP="00C87DA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C87DAE" w:rsidRPr="0026282A" w:rsidRDefault="0026282A" w:rsidP="0026282A">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(далее – Программа)</w:t>
      </w:r>
    </w:p>
    <w:p w:rsidR="00C87DAE" w:rsidRDefault="00C87DAE" w:rsidP="00C87DA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Наименование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Муниципальная программа сельского поселения Елшанка муниципального района Сергиевский «Модернизация и развитие автомобильных дорог общего пользования местного значения на 2018-2020 годы»</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Муниципальный заказчик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Разработчик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Исполнитель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Цель и задачи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Цель Программы:</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Елшанка муниципального района Сергиевский (далее – дороги местного значения)</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Задачи Программы:</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 Проектирование, строительство, реконструкция дорог местного значения;</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Важнейшие целевые индикаторы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1. Увеличение   протяженности   построен</w:t>
            </w:r>
            <w:r w:rsidR="00B70031">
              <w:rPr>
                <w:rFonts w:ascii="Times New Roman" w:eastAsia="Calibri" w:hAnsi="Times New Roman" w:cs="Times New Roman"/>
                <w:sz w:val="12"/>
                <w:szCs w:val="12"/>
              </w:rPr>
              <w:t>ных   дорог местного  значения.</w:t>
            </w:r>
          </w:p>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2. Увеличение    протяженности дорог в ходе капитального ремонта.</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sz w:val="12"/>
                <w:szCs w:val="12"/>
              </w:rPr>
              <w:t>3. Увеличение количества отремонтированных дорог местного значения.</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Объемы и источники финансирования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Общий объем финансирования Программы составляет (прогноз) 104 994,56 рублей, в том числе:</w:t>
            </w:r>
          </w:p>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 средства областного бюджета (прогноз) – 0,00 рублей;</w:t>
            </w:r>
          </w:p>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sz w:val="12"/>
                <w:szCs w:val="12"/>
              </w:rPr>
              <w:t>- средства местного бюджета (прогноз) – 104 994,56 рублей</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Ожидаемые результаты реализации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C87DAE" w:rsidRPr="00C87DAE" w:rsidTr="00B70031">
        <w:trPr>
          <w:trHeight w:val="20"/>
        </w:trPr>
        <w:tc>
          <w:tcPr>
            <w:tcW w:w="2268" w:type="dxa"/>
          </w:tcPr>
          <w:p w:rsidR="00C87DAE" w:rsidRPr="00C87DAE" w:rsidRDefault="00C87DAE" w:rsidP="00C87DAE">
            <w:pPr>
              <w:tabs>
                <w:tab w:val="left" w:pos="284"/>
              </w:tabs>
              <w:spacing w:after="0" w:line="240" w:lineRule="auto"/>
              <w:rPr>
                <w:rFonts w:ascii="Times New Roman" w:eastAsia="Calibri" w:hAnsi="Times New Roman" w:cs="Times New Roman"/>
                <w:bCs/>
                <w:sz w:val="12"/>
                <w:szCs w:val="12"/>
              </w:rPr>
            </w:pPr>
            <w:r w:rsidRPr="00C87DAE">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C87DAE" w:rsidRPr="00C87DAE" w:rsidRDefault="00C87DAE" w:rsidP="00C87DAE">
            <w:pPr>
              <w:tabs>
                <w:tab w:val="left" w:pos="284"/>
              </w:tabs>
              <w:spacing w:after="0" w:line="240" w:lineRule="auto"/>
              <w:rPr>
                <w:rFonts w:ascii="Times New Roman" w:eastAsia="Calibri" w:hAnsi="Times New Roman" w:cs="Times New Roman"/>
                <w:sz w:val="12"/>
                <w:szCs w:val="12"/>
              </w:rPr>
            </w:pPr>
            <w:r w:rsidRPr="00C87DAE">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Елшанка муниципального района Сергиевский Самарской области.</w:t>
            </w:r>
          </w:p>
        </w:tc>
      </w:tr>
    </w:tbl>
    <w:p w:rsidR="00B70031" w:rsidRPr="00B70031" w:rsidRDefault="00B70031" w:rsidP="00B70031">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lastRenderedPageBreak/>
        <w:t xml:space="preserve">1. </w:t>
      </w:r>
      <w:r w:rsidRPr="00B70031">
        <w:rPr>
          <w:rFonts w:ascii="Times New Roman" w:eastAsia="Calibri" w:hAnsi="Times New Roman" w:cs="Times New Roman"/>
          <w:b/>
          <w:bCs/>
          <w:sz w:val="12"/>
          <w:szCs w:val="12"/>
        </w:rPr>
        <w:t>Характеристика проблемы, на решение которой направлена Программа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Важным фактором жизнеобеспечения населения сельского поселения Елшанка муниципального района Сергиевский, способствующим стабильности социально-экономического развития сельского поселения Елшанка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Елшанка муниципального района Сергиевский составляет 52619 метров.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Елшанка муниципального района Сергиевский находятся в неудовлетворительном состоянии.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Дороги местного значения сельского поселения Елшанка муниципального района Сергиевский последние 10 лет практически не развивались, а уровень автомобилизации значительно вырос.</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На территории сельского поселения Елшанка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Елшанка муниципального района Сергиевский.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Елшанка, по сравнению с увеличением их пропускной способности приводит к росту уровня аварийности.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Pr="00B70031">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Елшанка муниципального района Сергиевский организованы маршруты движения школьных автобусов по дорогам местного значения сельского поселения Елшанка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B70031">
        <w:rPr>
          <w:rFonts w:ascii="Times New Roman" w:eastAsia="Calibri" w:hAnsi="Times New Roman" w:cs="Times New Roman"/>
          <w:sz w:val="12"/>
          <w:szCs w:val="12"/>
        </w:rPr>
        <w:t xml:space="preserve">Дороги местного значения сельского поселения </w:t>
      </w:r>
      <w:r w:rsidRPr="00B70031">
        <w:rPr>
          <w:rFonts w:ascii="Times New Roman" w:eastAsia="Calibri" w:hAnsi="Times New Roman" w:cs="Times New Roman"/>
          <w:bCs/>
          <w:sz w:val="12"/>
          <w:szCs w:val="12"/>
        </w:rPr>
        <w:t>Елшанка</w:t>
      </w:r>
      <w:r w:rsidRPr="00B70031">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B70031">
        <w:rPr>
          <w:rFonts w:ascii="Times New Roman" w:eastAsia="Calibri" w:hAnsi="Times New Roman" w:cs="Times New Roman"/>
          <w:bCs/>
          <w:sz w:val="12"/>
          <w:szCs w:val="12"/>
        </w:rPr>
        <w:t>Елшанка</w:t>
      </w:r>
      <w:r w:rsidRPr="00B70031">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sz w:val="12"/>
          <w:szCs w:val="12"/>
        </w:rPr>
      </w:pPr>
      <w:r w:rsidRPr="00B70031">
        <w:rPr>
          <w:rFonts w:ascii="Times New Roman" w:eastAsia="Calibri" w:hAnsi="Times New Roman" w:cs="Times New Roman"/>
          <w:b/>
          <w:sz w:val="12"/>
          <w:szCs w:val="12"/>
        </w:rPr>
        <w:t>2. Цели и задачи Программы, сроки и этапы реализации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B70031">
        <w:rPr>
          <w:rFonts w:ascii="Times New Roman" w:eastAsia="Calibri" w:hAnsi="Times New Roman" w:cs="Times New Roman"/>
          <w:bCs/>
          <w:sz w:val="12"/>
          <w:szCs w:val="12"/>
        </w:rPr>
        <w:t>Елшанка</w:t>
      </w:r>
      <w:r w:rsidRPr="00B70031">
        <w:rPr>
          <w:rFonts w:ascii="Times New Roman" w:eastAsia="Calibri" w:hAnsi="Times New Roman" w:cs="Times New Roman"/>
          <w:sz w:val="12"/>
          <w:szCs w:val="12"/>
        </w:rPr>
        <w:t xml:space="preserve"> муниципального района Сергиевский.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B70031">
        <w:rPr>
          <w:rFonts w:ascii="Times New Roman" w:eastAsia="Calibri" w:hAnsi="Times New Roman" w:cs="Times New Roman"/>
          <w:bCs/>
          <w:sz w:val="12"/>
          <w:szCs w:val="12"/>
        </w:rPr>
        <w:t>Елшанка</w:t>
      </w:r>
      <w:r w:rsidRPr="00B70031">
        <w:rPr>
          <w:rFonts w:ascii="Times New Roman" w:eastAsia="Calibri" w:hAnsi="Times New Roman" w:cs="Times New Roman"/>
          <w:sz w:val="12"/>
          <w:szCs w:val="12"/>
        </w:rPr>
        <w:t xml:space="preserve"> муниципального района Сергиевский.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sz w:val="12"/>
          <w:szCs w:val="12"/>
        </w:rPr>
      </w:pPr>
      <w:r w:rsidRPr="00B70031">
        <w:rPr>
          <w:rFonts w:ascii="Times New Roman" w:eastAsia="Calibri" w:hAnsi="Times New Roman" w:cs="Times New Roman"/>
          <w:b/>
          <w:sz w:val="12"/>
          <w:szCs w:val="12"/>
        </w:rPr>
        <w:t xml:space="preserve">3. Сроки и этапы </w:t>
      </w:r>
      <w:r w:rsidRPr="00B70031">
        <w:rPr>
          <w:rFonts w:ascii="Times New Roman" w:eastAsia="Calibri" w:hAnsi="Times New Roman" w:cs="Times New Roman"/>
          <w:b/>
          <w:bCs/>
          <w:sz w:val="12"/>
          <w:szCs w:val="12"/>
        </w:rPr>
        <w:t xml:space="preserve">реализации </w:t>
      </w:r>
      <w:r w:rsidRPr="00B70031">
        <w:rPr>
          <w:rFonts w:ascii="Times New Roman" w:eastAsia="Calibri" w:hAnsi="Times New Roman" w:cs="Times New Roman"/>
          <w:b/>
          <w:sz w:val="12"/>
          <w:szCs w:val="12"/>
        </w:rPr>
        <w:t>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xml:space="preserve"> Муниципальная программа реализуется в один этап: 2018-2020 гг.</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bCs/>
          <w:sz w:val="12"/>
          <w:szCs w:val="12"/>
        </w:rPr>
      </w:pPr>
      <w:r w:rsidRPr="00B70031">
        <w:rPr>
          <w:rFonts w:ascii="Times New Roman" w:eastAsia="Calibri" w:hAnsi="Times New Roman" w:cs="Times New Roman"/>
          <w:b/>
          <w:sz w:val="12"/>
          <w:szCs w:val="12"/>
        </w:rPr>
        <w:t xml:space="preserve">4. </w:t>
      </w:r>
      <w:r w:rsidRPr="00B70031">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B70031">
        <w:rPr>
          <w:rFonts w:ascii="Times New Roman" w:eastAsia="Calibri" w:hAnsi="Times New Roman" w:cs="Times New Roman"/>
          <w:b/>
          <w:bCs/>
          <w:sz w:val="12"/>
          <w:szCs w:val="12"/>
        </w:rPr>
        <w:t>ход и итоги реализации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6901B1" w:rsidRDefault="006901B1" w:rsidP="00B70031">
      <w:pPr>
        <w:tabs>
          <w:tab w:val="left" w:pos="284"/>
        </w:tabs>
        <w:spacing w:after="0" w:line="240" w:lineRule="auto"/>
        <w:jc w:val="both"/>
        <w:rPr>
          <w:rFonts w:ascii="Times New Roman" w:eastAsia="Calibri" w:hAnsi="Times New Roman" w:cs="Times New Roman"/>
          <w:sz w:val="12"/>
          <w:szCs w:val="12"/>
        </w:rPr>
      </w:pPr>
    </w:p>
    <w:p w:rsidR="00B70031" w:rsidRPr="00673E68" w:rsidRDefault="00B70031" w:rsidP="00B7003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B70031" w:rsidRPr="00673E68" w:rsidRDefault="00B70031" w:rsidP="00B7003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B70031" w:rsidRDefault="00B70031" w:rsidP="00B7003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p w:rsidR="0026282A" w:rsidRPr="00673E68" w:rsidRDefault="0026282A" w:rsidP="00B70031">
      <w:pPr>
        <w:tabs>
          <w:tab w:val="left" w:pos="284"/>
        </w:tabs>
        <w:spacing w:after="0" w:line="240" w:lineRule="auto"/>
        <w:ind w:firstLine="284"/>
        <w:jc w:val="right"/>
        <w:rPr>
          <w:rFonts w:ascii="Times New Roman" w:eastAsia="Calibri" w:hAnsi="Times New Roman" w:cs="Times New Roman"/>
          <w:sz w:val="12"/>
          <w:szCs w:val="12"/>
        </w:rPr>
      </w:pP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B70031" w:rsidRPr="00673E68" w:rsidTr="00A33116">
        <w:trPr>
          <w:trHeight w:val="20"/>
        </w:trPr>
        <w:tc>
          <w:tcPr>
            <w:tcW w:w="4253" w:type="dxa"/>
            <w:vMerge w:val="restart"/>
          </w:tcPr>
          <w:p w:rsidR="00B70031" w:rsidRPr="00673E68" w:rsidRDefault="00B70031"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B70031" w:rsidRPr="00673E68" w:rsidTr="00A33116">
        <w:trPr>
          <w:trHeight w:val="20"/>
        </w:trPr>
        <w:tc>
          <w:tcPr>
            <w:tcW w:w="4253" w:type="dxa"/>
            <w:vMerge/>
          </w:tcPr>
          <w:p w:rsidR="00B70031" w:rsidRPr="00673E68" w:rsidRDefault="00B70031" w:rsidP="00A33116">
            <w:pPr>
              <w:tabs>
                <w:tab w:val="left" w:pos="284"/>
              </w:tabs>
              <w:rPr>
                <w:rFonts w:ascii="Times New Roman" w:eastAsia="Calibri" w:hAnsi="Times New Roman" w:cs="Times New Roman"/>
                <w:sz w:val="12"/>
                <w:szCs w:val="12"/>
              </w:rPr>
            </w:pPr>
          </w:p>
        </w:tc>
        <w:tc>
          <w:tcPr>
            <w:tcW w:w="567" w:type="dxa"/>
            <w:vMerge/>
          </w:tcPr>
          <w:p w:rsidR="00B70031" w:rsidRPr="00673E68" w:rsidRDefault="00B70031" w:rsidP="00A33116">
            <w:pPr>
              <w:tabs>
                <w:tab w:val="left" w:pos="284"/>
              </w:tabs>
              <w:rPr>
                <w:rFonts w:ascii="Times New Roman" w:eastAsia="Calibri" w:hAnsi="Times New Roman" w:cs="Times New Roman"/>
                <w:sz w:val="12"/>
                <w:szCs w:val="12"/>
              </w:rPr>
            </w:pP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B70031" w:rsidRPr="00673E68" w:rsidTr="00A33116">
        <w:trPr>
          <w:trHeight w:val="20"/>
        </w:trPr>
        <w:tc>
          <w:tcPr>
            <w:tcW w:w="4253"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B70031" w:rsidRPr="00673E68" w:rsidTr="00A33116">
        <w:trPr>
          <w:trHeight w:val="20"/>
        </w:trPr>
        <w:tc>
          <w:tcPr>
            <w:tcW w:w="4253"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B70031" w:rsidRPr="00673E68" w:rsidTr="00A33116">
        <w:trPr>
          <w:trHeight w:val="20"/>
        </w:trPr>
        <w:tc>
          <w:tcPr>
            <w:tcW w:w="4253"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B70031" w:rsidRPr="00B70031" w:rsidRDefault="00B70031" w:rsidP="00A33116">
            <w:pPr>
              <w:rPr>
                <w:rFonts w:ascii="Times New Roman" w:hAnsi="Times New Roman" w:cs="Times New Roman"/>
                <w:sz w:val="12"/>
                <w:szCs w:val="12"/>
              </w:rPr>
            </w:pPr>
            <w:r w:rsidRPr="00B70031">
              <w:rPr>
                <w:rFonts w:ascii="Times New Roman" w:hAnsi="Times New Roman" w:cs="Times New Roman"/>
                <w:sz w:val="12"/>
                <w:szCs w:val="12"/>
              </w:rPr>
              <w:t>80,0</w:t>
            </w:r>
          </w:p>
        </w:tc>
        <w:tc>
          <w:tcPr>
            <w:tcW w:w="709" w:type="dxa"/>
          </w:tcPr>
          <w:p w:rsidR="00B70031" w:rsidRPr="00B70031" w:rsidRDefault="00B70031" w:rsidP="00A33116">
            <w:pPr>
              <w:rPr>
                <w:rFonts w:ascii="Times New Roman" w:hAnsi="Times New Roman" w:cs="Times New Roman"/>
                <w:sz w:val="12"/>
                <w:szCs w:val="12"/>
              </w:rPr>
            </w:pPr>
            <w:r w:rsidRPr="00B70031">
              <w:rPr>
                <w:rFonts w:ascii="Times New Roman" w:hAnsi="Times New Roman" w:cs="Times New Roman"/>
                <w:sz w:val="12"/>
                <w:szCs w:val="12"/>
              </w:rPr>
              <w:t>80,0</w:t>
            </w:r>
          </w:p>
        </w:tc>
        <w:tc>
          <w:tcPr>
            <w:tcW w:w="708"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B70031" w:rsidRPr="00673E68" w:rsidRDefault="00B7003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6901B1" w:rsidRDefault="006901B1" w:rsidP="006D4521">
      <w:pPr>
        <w:tabs>
          <w:tab w:val="left" w:pos="284"/>
        </w:tabs>
        <w:spacing w:after="0" w:line="240" w:lineRule="auto"/>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lastRenderedPageBreak/>
        <w:t xml:space="preserve">5. </w:t>
      </w:r>
      <w:r w:rsidRPr="00B70031">
        <w:rPr>
          <w:rFonts w:ascii="Times New Roman" w:eastAsia="Calibri" w:hAnsi="Times New Roman" w:cs="Times New Roman"/>
          <w:b/>
          <w:bCs/>
          <w:sz w:val="12"/>
          <w:szCs w:val="12"/>
        </w:rPr>
        <w:t>Объемы и источники финансирования программных мероприятий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B70031">
        <w:rPr>
          <w:rFonts w:ascii="Times New Roman" w:eastAsia="Calibri" w:hAnsi="Times New Roman" w:cs="Times New Roman"/>
          <w:bCs/>
          <w:sz w:val="12"/>
          <w:szCs w:val="12"/>
        </w:rPr>
        <w:t>Елшанка</w:t>
      </w:r>
      <w:r w:rsidRPr="00B70031">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Общий объем финансирования Программы составляет (прогноз) 104 994,56 рублей, в том числе:</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средства областного бюджета (прогноз) – 0,00 рублей;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средства местного бюджета (прогноз) – 104 994,56 рублей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
          <w:sz w:val="12"/>
          <w:szCs w:val="12"/>
        </w:rPr>
      </w:pP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bCs/>
          <w:sz w:val="12"/>
          <w:szCs w:val="12"/>
        </w:rPr>
      </w:pPr>
      <w:r w:rsidRPr="00B70031">
        <w:rPr>
          <w:rFonts w:ascii="Times New Roman" w:eastAsia="Calibri" w:hAnsi="Times New Roman" w:cs="Times New Roman"/>
          <w:b/>
          <w:bCs/>
          <w:sz w:val="12"/>
          <w:szCs w:val="12"/>
        </w:rPr>
        <w:t>6. Ожидаемый результат реализации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bCs/>
          <w:sz w:val="12"/>
          <w:szCs w:val="12"/>
        </w:rPr>
      </w:pPr>
      <w:r w:rsidRPr="00B70031">
        <w:rPr>
          <w:rFonts w:ascii="Times New Roman" w:eastAsia="Calibri" w:hAnsi="Times New Roman" w:cs="Times New Roman"/>
          <w:bCs/>
          <w:sz w:val="12"/>
          <w:szCs w:val="12"/>
        </w:rPr>
        <w:t>Выполнение мероприятий Программы позволит:</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увеличение протяженности автомобильных дорог местного значения;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увеличение пропускной способности на дорогах местного значения;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sz w:val="12"/>
          <w:szCs w:val="12"/>
        </w:rPr>
      </w:pPr>
      <w:r w:rsidRPr="00B70031">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B70031">
        <w:rPr>
          <w:rFonts w:ascii="Times New Roman" w:eastAsia="Calibri" w:hAnsi="Times New Roman" w:cs="Times New Roman"/>
          <w:b/>
          <w:sz w:val="12"/>
          <w:szCs w:val="12"/>
        </w:rPr>
        <w:t>реализации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Елшанка муниципального района Сергиевский.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Елшанка муниципального района Сергиевский, что обеспечит возможность организации доставки учащихся до образовательных учреждений.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Оценка эффективности реализации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Елшанка муниципального района Сергиевский ежегодно в течение всего срока реализации Программы и по окончании ее реализации.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noProof/>
          <w:sz w:val="12"/>
          <w:szCs w:val="12"/>
          <w:lang w:eastAsia="ru-RU"/>
        </w:rPr>
        <w:drawing>
          <wp:inline distT="0" distB="0" distL="0" distR="0" wp14:anchorId="4F7CE1A4" wp14:editId="04E923AD">
            <wp:extent cx="1016813" cy="5550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000" cy="555192"/>
                    </a:xfrm>
                    <a:prstGeom prst="rect">
                      <a:avLst/>
                    </a:prstGeom>
                    <a:noFill/>
                    <a:ln>
                      <a:noFill/>
                    </a:ln>
                  </pic:spPr>
                </pic:pic>
              </a:graphicData>
            </a:graphic>
          </wp:inline>
        </w:drawing>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где N - количество целевых индикаторов (показателей)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noProof/>
          <w:sz w:val="12"/>
          <w:szCs w:val="12"/>
          <w:lang w:eastAsia="ru-RU"/>
        </w:rPr>
        <w:drawing>
          <wp:inline distT="0" distB="0" distL="0" distR="0" wp14:anchorId="50748DA2" wp14:editId="226A4D1B">
            <wp:extent cx="387985" cy="2343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B70031">
        <w:rPr>
          <w:rFonts w:ascii="Times New Roman" w:eastAsia="Calibri" w:hAnsi="Times New Roman" w:cs="Times New Roman"/>
          <w:sz w:val="12"/>
          <w:szCs w:val="12"/>
        </w:rPr>
        <w:t>- плановое значение n-</w:t>
      </w:r>
      <w:proofErr w:type="spellStart"/>
      <w:r w:rsidRPr="00B70031">
        <w:rPr>
          <w:rFonts w:ascii="Times New Roman" w:eastAsia="Calibri" w:hAnsi="Times New Roman" w:cs="Times New Roman"/>
          <w:sz w:val="12"/>
          <w:szCs w:val="12"/>
        </w:rPr>
        <w:t>го</w:t>
      </w:r>
      <w:proofErr w:type="spellEnd"/>
      <w:r w:rsidRPr="00B70031">
        <w:rPr>
          <w:rFonts w:ascii="Times New Roman" w:eastAsia="Calibri" w:hAnsi="Times New Roman" w:cs="Times New Roman"/>
          <w:sz w:val="12"/>
          <w:szCs w:val="12"/>
        </w:rPr>
        <w:t xml:space="preserve"> целевого индикатора (показателя);</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noProof/>
          <w:sz w:val="12"/>
          <w:szCs w:val="12"/>
          <w:lang w:eastAsia="ru-RU"/>
        </w:rPr>
        <w:drawing>
          <wp:inline distT="0" distB="0" distL="0" distR="0" wp14:anchorId="631CC2B3" wp14:editId="61662837">
            <wp:extent cx="387985" cy="2343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B70031">
        <w:rPr>
          <w:rFonts w:ascii="Times New Roman" w:eastAsia="Calibri" w:hAnsi="Times New Roman" w:cs="Times New Roman"/>
          <w:sz w:val="12"/>
          <w:szCs w:val="12"/>
        </w:rPr>
        <w:t>- значение n-</w:t>
      </w:r>
      <w:proofErr w:type="spellStart"/>
      <w:r w:rsidRPr="00B70031">
        <w:rPr>
          <w:rFonts w:ascii="Times New Roman" w:eastAsia="Calibri" w:hAnsi="Times New Roman" w:cs="Times New Roman"/>
          <w:sz w:val="12"/>
          <w:szCs w:val="12"/>
        </w:rPr>
        <w:t>го</w:t>
      </w:r>
      <w:proofErr w:type="spellEnd"/>
      <w:r w:rsidRPr="00B70031">
        <w:rPr>
          <w:rFonts w:ascii="Times New Roman" w:eastAsia="Calibri" w:hAnsi="Times New Roman" w:cs="Times New Roman"/>
          <w:sz w:val="12"/>
          <w:szCs w:val="12"/>
        </w:rPr>
        <w:t xml:space="preserve"> целевого индикатора (показателя) на конец отчетного года;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noProof/>
          <w:sz w:val="12"/>
          <w:szCs w:val="12"/>
          <w:lang w:eastAsia="ru-RU"/>
        </w:rPr>
        <w:drawing>
          <wp:inline distT="0" distB="0" distL="0" distR="0" wp14:anchorId="2721A1FF" wp14:editId="50506936">
            <wp:extent cx="365760" cy="1974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7485"/>
                    </a:xfrm>
                    <a:prstGeom prst="rect">
                      <a:avLst/>
                    </a:prstGeom>
                    <a:noFill/>
                    <a:ln>
                      <a:noFill/>
                    </a:ln>
                  </pic:spPr>
                </pic:pic>
              </a:graphicData>
            </a:graphic>
          </wp:inline>
        </w:drawing>
      </w:r>
      <w:r w:rsidRPr="00B70031">
        <w:rPr>
          <w:rFonts w:ascii="Times New Roman" w:eastAsia="Calibri" w:hAnsi="Times New Roman" w:cs="Times New Roman"/>
          <w:sz w:val="12"/>
          <w:szCs w:val="12"/>
        </w:rPr>
        <w:t>- плановая сумма финансирования по Программе;</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noProof/>
          <w:sz w:val="12"/>
          <w:szCs w:val="12"/>
          <w:lang w:eastAsia="ru-RU"/>
        </w:rPr>
        <w:drawing>
          <wp:inline distT="0" distB="0" distL="0" distR="0" wp14:anchorId="37E11196" wp14:editId="506C8095">
            <wp:extent cx="351155" cy="1974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197485"/>
                    </a:xfrm>
                    <a:prstGeom prst="rect">
                      <a:avLst/>
                    </a:prstGeom>
                    <a:noFill/>
                    <a:ln>
                      <a:noFill/>
                    </a:ln>
                  </pic:spPr>
                </pic:pic>
              </a:graphicData>
            </a:graphic>
          </wp:inline>
        </w:drawing>
      </w:r>
      <w:r w:rsidRPr="00B70031">
        <w:rPr>
          <w:rFonts w:ascii="Times New Roman" w:eastAsia="Calibri" w:hAnsi="Times New Roman" w:cs="Times New Roman"/>
          <w:sz w:val="12"/>
          <w:szCs w:val="12"/>
        </w:rPr>
        <w:t>- сумма расходов на реализацию Программы на конец отчетного года.</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p>
    <w:p w:rsidR="00B70031" w:rsidRPr="00B70031" w:rsidRDefault="00B70031" w:rsidP="00B70031">
      <w:pPr>
        <w:tabs>
          <w:tab w:val="left" w:pos="284"/>
        </w:tabs>
        <w:spacing w:after="0" w:line="240" w:lineRule="auto"/>
        <w:ind w:firstLine="284"/>
        <w:jc w:val="center"/>
        <w:rPr>
          <w:rFonts w:ascii="Times New Roman" w:eastAsia="Calibri" w:hAnsi="Times New Roman" w:cs="Times New Roman"/>
          <w:b/>
          <w:sz w:val="12"/>
          <w:szCs w:val="12"/>
        </w:rPr>
      </w:pPr>
      <w:r w:rsidRPr="00B70031">
        <w:rPr>
          <w:rFonts w:ascii="Times New Roman" w:eastAsia="Calibri" w:hAnsi="Times New Roman" w:cs="Times New Roman"/>
          <w:b/>
          <w:sz w:val="12"/>
          <w:szCs w:val="12"/>
        </w:rPr>
        <w:t>8. Система организации контроля за ходом  реализации Программы</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Основной разработчик Программы – Администрация сельского поселения Елшанка муниципального района Сергиевский Самарской области.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Муниципальный заказчик  Программы – Администрация сельского поселения Елшанка муниципального района Сергиевский Самарской области.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Елшанка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B70031" w:rsidRPr="00B70031" w:rsidRDefault="00B70031" w:rsidP="00B70031">
      <w:pPr>
        <w:tabs>
          <w:tab w:val="left" w:pos="284"/>
        </w:tabs>
        <w:spacing w:after="0" w:line="240" w:lineRule="auto"/>
        <w:ind w:firstLine="284"/>
        <w:jc w:val="both"/>
        <w:rPr>
          <w:rFonts w:ascii="Times New Roman" w:eastAsia="Calibri" w:hAnsi="Times New Roman" w:cs="Times New Roman"/>
          <w:sz w:val="12"/>
          <w:szCs w:val="12"/>
        </w:rPr>
      </w:pPr>
      <w:r w:rsidRPr="00B70031">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Елшанка муниципального района Сергиевский.</w:t>
      </w:r>
    </w:p>
    <w:p w:rsidR="005974A8" w:rsidRDefault="005974A8" w:rsidP="006D4521">
      <w:pPr>
        <w:tabs>
          <w:tab w:val="left" w:pos="284"/>
        </w:tabs>
        <w:spacing w:after="0" w:line="240" w:lineRule="auto"/>
        <w:jc w:val="both"/>
        <w:rPr>
          <w:rFonts w:ascii="Times New Roman" w:eastAsia="Calibri" w:hAnsi="Times New Roman" w:cs="Times New Roman"/>
          <w:sz w:val="12"/>
          <w:szCs w:val="12"/>
        </w:rPr>
      </w:pPr>
    </w:p>
    <w:p w:rsidR="00045EEA" w:rsidRPr="005C3BA1" w:rsidRDefault="00045EEA" w:rsidP="00045EE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045EEA" w:rsidRPr="005C3BA1" w:rsidRDefault="00045EEA" w:rsidP="00045EE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045EEA">
        <w:rPr>
          <w:rFonts w:ascii="Times New Roman" w:eastAsia="Calibri" w:hAnsi="Times New Roman" w:cs="Times New Roman"/>
          <w:i/>
          <w:sz w:val="12"/>
          <w:szCs w:val="12"/>
        </w:rPr>
        <w:t>Елшанка</w:t>
      </w:r>
    </w:p>
    <w:p w:rsidR="00045EEA" w:rsidRPr="005C3BA1" w:rsidRDefault="00045EEA" w:rsidP="00045EE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045EEA" w:rsidRPr="005C3BA1" w:rsidRDefault="00045EEA" w:rsidP="00045EE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lastRenderedPageBreak/>
        <w:t>"Модернизация и развитие автомобильных дорог</w:t>
      </w:r>
    </w:p>
    <w:p w:rsidR="00045EEA" w:rsidRPr="005C3BA1" w:rsidRDefault="00045EEA" w:rsidP="00045EE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045EEA" w:rsidRDefault="00045EEA" w:rsidP="00045EE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045EEA" w:rsidRDefault="00045EEA" w:rsidP="00045EE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045EEA">
        <w:rPr>
          <w:rFonts w:ascii="Times New Roman" w:eastAsia="Calibri" w:hAnsi="Times New Roman" w:cs="Times New Roman"/>
          <w:b/>
          <w:sz w:val="12"/>
          <w:szCs w:val="12"/>
        </w:rPr>
        <w:t xml:space="preserve">Елшанка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045EEA" w:rsidRPr="0078778B" w:rsidRDefault="00045EEA" w:rsidP="00C62E32">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045EEA" w:rsidRPr="0060363C" w:rsidTr="00A33116">
        <w:trPr>
          <w:trHeight w:val="20"/>
        </w:trPr>
        <w:tc>
          <w:tcPr>
            <w:tcW w:w="426" w:type="dxa"/>
            <w:vMerge w:val="restart"/>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045EEA" w:rsidRPr="0060363C" w:rsidRDefault="00045EEA"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045EEA" w:rsidRPr="0060363C" w:rsidTr="00A33116">
        <w:trPr>
          <w:trHeight w:val="20"/>
        </w:trPr>
        <w:tc>
          <w:tcPr>
            <w:tcW w:w="426" w:type="dxa"/>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1701" w:type="dxa"/>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850" w:type="dxa"/>
            <w:gridSpan w:val="2"/>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567" w:type="dxa"/>
            <w:vMerge w:val="restart"/>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045EEA" w:rsidRPr="0060363C" w:rsidRDefault="00045EEA"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045EEA" w:rsidRPr="0060363C" w:rsidTr="00A33116">
        <w:trPr>
          <w:cantSplit/>
          <w:trHeight w:val="841"/>
        </w:trPr>
        <w:tc>
          <w:tcPr>
            <w:tcW w:w="426" w:type="dxa"/>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1701" w:type="dxa"/>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850" w:type="dxa"/>
            <w:gridSpan w:val="2"/>
            <w:vMerge/>
            <w:hideMark/>
          </w:tcPr>
          <w:p w:rsidR="00045EEA" w:rsidRPr="0060363C" w:rsidRDefault="00045EEA" w:rsidP="00A33116">
            <w:pPr>
              <w:tabs>
                <w:tab w:val="left" w:pos="284"/>
              </w:tabs>
              <w:rPr>
                <w:rFonts w:ascii="Times New Roman" w:eastAsia="Calibri" w:hAnsi="Times New Roman" w:cs="Times New Roman"/>
                <w:sz w:val="12"/>
                <w:szCs w:val="12"/>
              </w:rPr>
            </w:pPr>
          </w:p>
        </w:tc>
        <w:tc>
          <w:tcPr>
            <w:tcW w:w="567" w:type="dxa"/>
            <w:vMerge/>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p>
        </w:tc>
        <w:tc>
          <w:tcPr>
            <w:tcW w:w="567"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045EEA" w:rsidRPr="0060363C" w:rsidTr="00A33116">
        <w:trPr>
          <w:cantSplit/>
          <w:trHeight w:val="697"/>
        </w:trPr>
        <w:tc>
          <w:tcPr>
            <w:tcW w:w="426" w:type="dxa"/>
            <w:hideMark/>
          </w:tcPr>
          <w:p w:rsidR="00045EEA" w:rsidRPr="0060363C" w:rsidRDefault="00045EEA" w:rsidP="00C62E32">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045EEA" w:rsidRPr="0060363C" w:rsidRDefault="00045EEA" w:rsidP="00C62E32">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045EEA" w:rsidRPr="0060363C" w:rsidRDefault="00045EEA" w:rsidP="00C62E32">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045EEA" w:rsidRPr="0060363C" w:rsidRDefault="00045EEA" w:rsidP="00C62E3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w:t>
            </w:r>
          </w:p>
        </w:tc>
        <w:tc>
          <w:tcPr>
            <w:tcW w:w="567" w:type="dxa"/>
            <w:textDirection w:val="tbRl"/>
            <w:hideMark/>
          </w:tcPr>
          <w:p w:rsidR="00045EEA" w:rsidRPr="0060363C" w:rsidRDefault="00C62E32" w:rsidP="00C62E32">
            <w:pPr>
              <w:tabs>
                <w:tab w:val="left" w:pos="284"/>
              </w:tabs>
              <w:ind w:left="113" w:right="113"/>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104 994,56</w:t>
            </w:r>
          </w:p>
        </w:tc>
        <w:tc>
          <w:tcPr>
            <w:tcW w:w="567" w:type="dxa"/>
            <w:textDirection w:val="tbRl"/>
            <w:hideMark/>
          </w:tcPr>
          <w:p w:rsidR="00045EEA" w:rsidRPr="0060363C" w:rsidRDefault="00C62E32" w:rsidP="00C62E32">
            <w:pPr>
              <w:tabs>
                <w:tab w:val="left" w:pos="284"/>
              </w:tabs>
              <w:ind w:left="113" w:right="113"/>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104 994,56</w:t>
            </w:r>
          </w:p>
        </w:tc>
        <w:tc>
          <w:tcPr>
            <w:tcW w:w="567" w:type="dxa"/>
            <w:textDirection w:val="tbRl"/>
            <w:hideMark/>
          </w:tcPr>
          <w:p w:rsidR="00045EEA" w:rsidRPr="0060363C" w:rsidRDefault="00C62E32" w:rsidP="00C62E32">
            <w:pPr>
              <w:tabs>
                <w:tab w:val="left" w:pos="284"/>
              </w:tabs>
              <w:ind w:left="113" w:right="113"/>
              <w:rPr>
                <w:rFonts w:ascii="Times New Roman" w:eastAsia="Calibri" w:hAnsi="Times New Roman" w:cs="Times New Roman"/>
                <w:sz w:val="12"/>
                <w:szCs w:val="12"/>
              </w:rPr>
            </w:pPr>
            <w:r w:rsidRPr="00C62E32">
              <w:rPr>
                <w:rFonts w:ascii="Times New Roman" w:eastAsia="Calibri" w:hAnsi="Times New Roman" w:cs="Times New Roman"/>
                <w:sz w:val="12"/>
                <w:szCs w:val="12"/>
              </w:rPr>
              <w:t>104 994,56</w:t>
            </w:r>
          </w:p>
        </w:tc>
        <w:tc>
          <w:tcPr>
            <w:tcW w:w="284"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045EEA" w:rsidRPr="0060363C" w:rsidRDefault="00045EEA" w:rsidP="00C62E32">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045EEA" w:rsidRPr="0060363C" w:rsidRDefault="00045EEA" w:rsidP="00C62E32">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045EEA" w:rsidRPr="0060363C" w:rsidRDefault="00045EEA" w:rsidP="00C62E32">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045EEA" w:rsidRPr="0060363C" w:rsidTr="00A33116">
        <w:trPr>
          <w:cantSplit/>
          <w:trHeight w:val="565"/>
        </w:trPr>
        <w:tc>
          <w:tcPr>
            <w:tcW w:w="2977" w:type="dxa"/>
            <w:gridSpan w:val="4"/>
            <w:hideMark/>
          </w:tcPr>
          <w:p w:rsidR="00045EEA" w:rsidRPr="0060363C" w:rsidRDefault="00045EEA" w:rsidP="00A33116">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045EEA" w:rsidRPr="0060363C" w:rsidRDefault="00C62E32" w:rsidP="00A33116">
            <w:pPr>
              <w:tabs>
                <w:tab w:val="left" w:pos="284"/>
              </w:tabs>
              <w:ind w:left="113" w:right="113"/>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104 994,56</w:t>
            </w:r>
          </w:p>
        </w:tc>
        <w:tc>
          <w:tcPr>
            <w:tcW w:w="567" w:type="dxa"/>
            <w:textDirection w:val="tbRl"/>
            <w:hideMark/>
          </w:tcPr>
          <w:p w:rsidR="00045EEA" w:rsidRPr="0060363C" w:rsidRDefault="00C62E32" w:rsidP="00A33116">
            <w:pPr>
              <w:tabs>
                <w:tab w:val="left" w:pos="284"/>
              </w:tabs>
              <w:ind w:left="113" w:right="113"/>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104 994,56</w:t>
            </w:r>
          </w:p>
        </w:tc>
        <w:tc>
          <w:tcPr>
            <w:tcW w:w="567" w:type="dxa"/>
            <w:textDirection w:val="tbRl"/>
            <w:hideMark/>
          </w:tcPr>
          <w:p w:rsidR="00045EEA" w:rsidRPr="0060363C" w:rsidRDefault="00C62E32" w:rsidP="00A33116">
            <w:pPr>
              <w:tabs>
                <w:tab w:val="left" w:pos="284"/>
              </w:tabs>
              <w:ind w:left="113" w:right="113"/>
              <w:rPr>
                <w:rFonts w:ascii="Times New Roman" w:eastAsia="Calibri" w:hAnsi="Times New Roman" w:cs="Times New Roman"/>
                <w:bCs/>
                <w:sz w:val="12"/>
                <w:szCs w:val="12"/>
              </w:rPr>
            </w:pPr>
            <w:r w:rsidRPr="00C62E32">
              <w:rPr>
                <w:rFonts w:ascii="Times New Roman" w:eastAsia="Calibri" w:hAnsi="Times New Roman" w:cs="Times New Roman"/>
                <w:sz w:val="12"/>
                <w:szCs w:val="12"/>
              </w:rPr>
              <w:t>104 994,56</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045EEA" w:rsidRPr="0060363C" w:rsidRDefault="00045EEA"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942602" w:rsidRDefault="00942602" w:rsidP="00C62E32">
      <w:pPr>
        <w:tabs>
          <w:tab w:val="left" w:pos="284"/>
        </w:tabs>
        <w:spacing w:after="0" w:line="240" w:lineRule="auto"/>
        <w:jc w:val="both"/>
        <w:rPr>
          <w:rFonts w:ascii="Times New Roman" w:eastAsia="Calibri" w:hAnsi="Times New Roman" w:cs="Times New Roman"/>
          <w:sz w:val="12"/>
          <w:szCs w:val="12"/>
        </w:rPr>
      </w:pPr>
    </w:p>
    <w:p w:rsidR="00C62E32" w:rsidRPr="00A00EBA" w:rsidRDefault="00C62E32" w:rsidP="00C62E32">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C62E32" w:rsidRDefault="00C62E32" w:rsidP="00C62E32">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0026282A" w:rsidRPr="00C62E32">
        <w:rPr>
          <w:rFonts w:ascii="Times New Roman" w:eastAsia="Calibri" w:hAnsi="Times New Roman" w:cs="Times New Roman"/>
          <w:b/>
          <w:sz w:val="12"/>
          <w:szCs w:val="12"/>
        </w:rPr>
        <w:t>ЗАХАРКИНО</w:t>
      </w:r>
    </w:p>
    <w:p w:rsidR="00C62E32" w:rsidRPr="00A00EBA" w:rsidRDefault="00C62E32" w:rsidP="00C62E32">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C62E32" w:rsidRPr="00A00EBA" w:rsidRDefault="00C62E32" w:rsidP="00C62E32">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C62E32" w:rsidRPr="00A00EBA" w:rsidRDefault="00C62E32" w:rsidP="00C62E32">
      <w:pPr>
        <w:tabs>
          <w:tab w:val="left" w:pos="284"/>
        </w:tabs>
        <w:spacing w:after="0" w:line="240" w:lineRule="auto"/>
        <w:jc w:val="center"/>
        <w:rPr>
          <w:rFonts w:ascii="Times New Roman" w:eastAsia="Calibri" w:hAnsi="Times New Roman" w:cs="Times New Roman"/>
          <w:sz w:val="12"/>
          <w:szCs w:val="12"/>
        </w:rPr>
      </w:pPr>
    </w:p>
    <w:p w:rsidR="00C62E32" w:rsidRPr="00A00EBA" w:rsidRDefault="00C62E32" w:rsidP="00C62E32">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C62E32" w:rsidRPr="00A00EBA" w:rsidRDefault="00C62E32" w:rsidP="00C62E32">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C62E32" w:rsidRPr="00A00EBA" w:rsidRDefault="00C62E32" w:rsidP="00C62E32">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C62E32">
        <w:rPr>
          <w:rFonts w:ascii="Times New Roman" w:eastAsia="Calibri" w:hAnsi="Times New Roman" w:cs="Times New Roman"/>
          <w:b/>
          <w:sz w:val="12"/>
          <w:szCs w:val="12"/>
        </w:rPr>
        <w:t xml:space="preserve">Захаркино </w:t>
      </w:r>
      <w:r w:rsidRPr="00A00EBA">
        <w:rPr>
          <w:rFonts w:ascii="Times New Roman" w:eastAsia="Calibri" w:hAnsi="Times New Roman" w:cs="Times New Roman"/>
          <w:b/>
          <w:sz w:val="12"/>
          <w:szCs w:val="12"/>
        </w:rPr>
        <w:t>муниципального района Сергиевский</w:t>
      </w:r>
    </w:p>
    <w:p w:rsidR="00C62E32" w:rsidRPr="00A00EBA" w:rsidRDefault="00C62E32" w:rsidP="00C62E32">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C62E32" w:rsidRPr="00A00EBA" w:rsidRDefault="00C62E32" w:rsidP="00C62E32">
      <w:pPr>
        <w:tabs>
          <w:tab w:val="left" w:pos="284"/>
        </w:tabs>
        <w:spacing w:after="0" w:line="240" w:lineRule="auto"/>
        <w:ind w:firstLine="284"/>
        <w:jc w:val="both"/>
        <w:rPr>
          <w:rFonts w:ascii="Times New Roman" w:eastAsia="Calibri" w:hAnsi="Times New Roman" w:cs="Times New Roman"/>
          <w:sz w:val="12"/>
          <w:szCs w:val="12"/>
        </w:rPr>
      </w:pP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и в целях повышения уровня благоустройства дорог сельского поселения Захаркино муниципального района Сергиевский, администрация сельского поселения Захаркино мун</w:t>
      </w:r>
      <w:r>
        <w:rPr>
          <w:rFonts w:ascii="Times New Roman" w:eastAsia="Calibri" w:hAnsi="Times New Roman" w:cs="Times New Roman"/>
          <w:sz w:val="12"/>
          <w:szCs w:val="12"/>
        </w:rPr>
        <w:t>иципального района Сергиевский,</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1. Утвердить муниципальную Программу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2. Опубликовать настоящее Постановление в газете «Сергиевский вестник».</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C62E32" w:rsidRPr="00C62E32" w:rsidRDefault="00C62E32" w:rsidP="00C62E32">
      <w:pPr>
        <w:tabs>
          <w:tab w:val="left" w:pos="284"/>
        </w:tabs>
        <w:spacing w:after="0" w:line="240" w:lineRule="auto"/>
        <w:jc w:val="right"/>
        <w:rPr>
          <w:rFonts w:ascii="Times New Roman" w:eastAsia="Calibri" w:hAnsi="Times New Roman" w:cs="Times New Roman"/>
          <w:sz w:val="12"/>
          <w:szCs w:val="12"/>
        </w:rPr>
      </w:pPr>
      <w:r w:rsidRPr="00C62E32">
        <w:rPr>
          <w:rFonts w:ascii="Times New Roman" w:eastAsia="Calibri" w:hAnsi="Times New Roman" w:cs="Times New Roman"/>
          <w:sz w:val="12"/>
          <w:szCs w:val="12"/>
        </w:rPr>
        <w:t>Глава сельского поселения Захаркино</w:t>
      </w:r>
    </w:p>
    <w:p w:rsidR="00C62E32" w:rsidRDefault="00C62E32" w:rsidP="00C62E32">
      <w:pPr>
        <w:tabs>
          <w:tab w:val="left" w:pos="284"/>
        </w:tabs>
        <w:spacing w:after="0" w:line="240" w:lineRule="auto"/>
        <w:jc w:val="right"/>
        <w:rPr>
          <w:rFonts w:ascii="Times New Roman" w:eastAsia="Calibri" w:hAnsi="Times New Roman" w:cs="Times New Roman"/>
          <w:sz w:val="12"/>
          <w:szCs w:val="12"/>
        </w:rPr>
      </w:pPr>
      <w:r w:rsidRPr="00C62E32">
        <w:rPr>
          <w:rFonts w:ascii="Times New Roman" w:eastAsia="Calibri" w:hAnsi="Times New Roman" w:cs="Times New Roman"/>
          <w:sz w:val="12"/>
          <w:szCs w:val="12"/>
        </w:rPr>
        <w:t>муниципального района Сергиевский</w:t>
      </w:r>
    </w:p>
    <w:p w:rsidR="00C62E32" w:rsidRDefault="00C62E32" w:rsidP="00C62E32">
      <w:pPr>
        <w:tabs>
          <w:tab w:val="left" w:pos="284"/>
        </w:tabs>
        <w:spacing w:after="0" w:line="240" w:lineRule="auto"/>
        <w:jc w:val="right"/>
        <w:rPr>
          <w:rFonts w:ascii="Times New Roman" w:eastAsia="Calibri" w:hAnsi="Times New Roman" w:cs="Times New Roman"/>
          <w:sz w:val="12"/>
          <w:szCs w:val="12"/>
        </w:rPr>
      </w:pPr>
      <w:r w:rsidRPr="00C62E32">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C62E32">
        <w:rPr>
          <w:rFonts w:ascii="Times New Roman" w:eastAsia="Calibri" w:hAnsi="Times New Roman" w:cs="Times New Roman"/>
          <w:sz w:val="12"/>
          <w:szCs w:val="12"/>
        </w:rPr>
        <w:t>Служаева</w:t>
      </w:r>
      <w:proofErr w:type="spellEnd"/>
    </w:p>
    <w:p w:rsidR="00C62E32" w:rsidRDefault="00C62E32" w:rsidP="00C62E32">
      <w:pPr>
        <w:tabs>
          <w:tab w:val="left" w:pos="284"/>
        </w:tabs>
        <w:spacing w:after="0" w:line="240" w:lineRule="auto"/>
        <w:jc w:val="right"/>
        <w:rPr>
          <w:rFonts w:ascii="Times New Roman" w:eastAsia="Calibri" w:hAnsi="Times New Roman" w:cs="Times New Roman"/>
          <w:sz w:val="12"/>
          <w:szCs w:val="12"/>
        </w:rPr>
      </w:pP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C62E32">
        <w:rPr>
          <w:rFonts w:ascii="Times New Roman" w:eastAsia="Calibri" w:hAnsi="Times New Roman" w:cs="Times New Roman"/>
          <w:i/>
          <w:sz w:val="12"/>
          <w:szCs w:val="12"/>
        </w:rPr>
        <w:t>Захаркино</w:t>
      </w: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C62E32" w:rsidRPr="006A7E80" w:rsidRDefault="00C62E32" w:rsidP="00C62E32">
      <w:pPr>
        <w:tabs>
          <w:tab w:val="left" w:pos="284"/>
        </w:tabs>
        <w:spacing w:after="0" w:line="240" w:lineRule="auto"/>
        <w:jc w:val="right"/>
        <w:rPr>
          <w:rFonts w:ascii="Times New Roman" w:eastAsia="Calibri" w:hAnsi="Times New Roman" w:cs="Times New Roman"/>
          <w:i/>
          <w:sz w:val="12"/>
          <w:szCs w:val="12"/>
        </w:rPr>
      </w:pPr>
    </w:p>
    <w:p w:rsidR="00C62E32" w:rsidRPr="006A7E80" w:rsidRDefault="00C62E32" w:rsidP="00C62E32">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C62E32">
        <w:rPr>
          <w:rFonts w:ascii="Times New Roman" w:eastAsia="Calibri" w:hAnsi="Times New Roman" w:cs="Times New Roman"/>
          <w:b/>
          <w:bCs/>
          <w:sz w:val="12"/>
          <w:szCs w:val="12"/>
        </w:rPr>
        <w:t>ЗАХАРКИНО</w:t>
      </w:r>
    </w:p>
    <w:p w:rsidR="00C62E32" w:rsidRDefault="00C62E32" w:rsidP="00C62E32">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C62E32" w:rsidRDefault="00C62E32" w:rsidP="00C62E32">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C62E32" w:rsidRPr="006A7E80" w:rsidRDefault="00C62E32" w:rsidP="00C62E32">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C62E32" w:rsidRPr="006A7E80" w:rsidRDefault="00C62E32" w:rsidP="00C62E32">
      <w:pPr>
        <w:tabs>
          <w:tab w:val="left" w:pos="284"/>
        </w:tabs>
        <w:spacing w:after="0" w:line="240" w:lineRule="auto"/>
        <w:jc w:val="both"/>
        <w:rPr>
          <w:rFonts w:ascii="Times New Roman" w:eastAsia="Calibri" w:hAnsi="Times New Roman" w:cs="Times New Roman"/>
          <w:b/>
          <w:bCs/>
          <w:sz w:val="12"/>
          <w:szCs w:val="12"/>
        </w:rPr>
      </w:pPr>
    </w:p>
    <w:p w:rsidR="00C62E32" w:rsidRDefault="00C62E32" w:rsidP="00C62E32">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410"/>
        <w:gridCol w:w="5103"/>
      </w:tblGrid>
      <w:tr w:rsidR="00C62E32" w:rsidRPr="00C62E32" w:rsidTr="00C62E32">
        <w:tc>
          <w:tcPr>
            <w:tcW w:w="2410" w:type="dxa"/>
            <w:tcBorders>
              <w:top w:val="nil"/>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Наименование Программы</w:t>
            </w:r>
          </w:p>
        </w:tc>
        <w:tc>
          <w:tcPr>
            <w:tcW w:w="5103" w:type="dxa"/>
            <w:tcBorders>
              <w:top w:val="nil"/>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Муниципальная программа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2018-2020 годы»</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Муниципальный заказчик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Администрация сельского поселения Захаркино муниципального района Сергиевский</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Разработчик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Администрация сельского поселения Захаркино муниципального района Сергиевский</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Исполнитель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Администрация сельского поселения Захаркино муниципального района Сергиевский</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Цель и задачи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Цель Программы:</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Захаркино муниципального района Сергиевский (далее – дороги местного значения)</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Задачи Программы:</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 Проектирование, строительство, реконструкция дорог местного значения;</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 xml:space="preserve">-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w:t>
            </w:r>
            <w:r w:rsidRPr="00C62E32">
              <w:rPr>
                <w:rFonts w:ascii="Times New Roman" w:eastAsia="Calibri" w:hAnsi="Times New Roman" w:cs="Times New Roman"/>
                <w:bCs/>
                <w:sz w:val="12"/>
                <w:szCs w:val="12"/>
              </w:rPr>
              <w:lastRenderedPageBreak/>
              <w:t>автобусов;</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lastRenderedPageBreak/>
              <w:t>Сроки и этапы реализации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2018-2020 гг.</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Важнейшие целевые индикаторы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1. Увеличение   протяженности   построенных   дорог местного  значения.</w:t>
            </w:r>
            <w:r w:rsidRPr="00C62E32">
              <w:rPr>
                <w:rFonts w:ascii="Times New Roman" w:eastAsia="Calibri" w:hAnsi="Times New Roman" w:cs="Times New Roman"/>
                <w:sz w:val="12"/>
                <w:szCs w:val="12"/>
              </w:rPr>
              <w:tab/>
              <w:t xml:space="preserve">      </w:t>
            </w:r>
          </w:p>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2. Увеличение    протяженности дорог в ходе капитального ремонта.</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sz w:val="12"/>
                <w:szCs w:val="12"/>
              </w:rPr>
              <w:t>3. Увеличение количества отремонтированных дорог местного значения.</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Объемы и источники финансирования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Общий объем финансирования Программы составляет (прогноз) 88 269,12 рублей, в том числе:</w:t>
            </w:r>
          </w:p>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 средства областного бюджета (прогноз) – 0,00 рублей;</w:t>
            </w:r>
          </w:p>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sz w:val="12"/>
                <w:szCs w:val="12"/>
              </w:rPr>
              <w:t>- средства местного бюджета (прогноз) – 88 269,12 рублей</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Ожидаемые результаты реализации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C62E32" w:rsidRPr="00C62E32" w:rsidTr="00C62E32">
        <w:tc>
          <w:tcPr>
            <w:tcW w:w="2410" w:type="dxa"/>
            <w:tcBorders>
              <w:top w:val="single" w:sz="4" w:space="0" w:color="auto"/>
              <w:left w:val="nil"/>
              <w:bottom w:val="single" w:sz="4" w:space="0" w:color="auto"/>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103" w:type="dxa"/>
            <w:tcBorders>
              <w:top w:val="single" w:sz="4" w:space="0" w:color="auto"/>
              <w:left w:val="single" w:sz="4" w:space="0" w:color="auto"/>
              <w:bottom w:val="single" w:sz="4" w:space="0" w:color="auto"/>
              <w:right w:val="nil"/>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C62E32" w:rsidRPr="00C62E32" w:rsidTr="00C62E32">
        <w:tc>
          <w:tcPr>
            <w:tcW w:w="2410" w:type="dxa"/>
            <w:tcBorders>
              <w:top w:val="single" w:sz="4" w:space="0" w:color="auto"/>
              <w:left w:val="nil"/>
              <w:bottom w:val="nil"/>
              <w:right w:val="single" w:sz="4" w:space="0" w:color="auto"/>
            </w:tcBorders>
            <w:hideMark/>
          </w:tcPr>
          <w:p w:rsidR="00C62E32" w:rsidRPr="00C62E32" w:rsidRDefault="00C62E32" w:rsidP="00C62E32">
            <w:pPr>
              <w:tabs>
                <w:tab w:val="left" w:pos="284"/>
              </w:tabs>
              <w:spacing w:after="0" w:line="240" w:lineRule="auto"/>
              <w:rPr>
                <w:rFonts w:ascii="Times New Roman" w:eastAsia="Calibri" w:hAnsi="Times New Roman" w:cs="Times New Roman"/>
                <w:bCs/>
                <w:sz w:val="12"/>
                <w:szCs w:val="12"/>
              </w:rPr>
            </w:pPr>
            <w:r w:rsidRPr="00C62E32">
              <w:rPr>
                <w:rFonts w:ascii="Times New Roman" w:eastAsia="Calibri" w:hAnsi="Times New Roman" w:cs="Times New Roman"/>
                <w:sz w:val="12"/>
                <w:szCs w:val="12"/>
              </w:rPr>
              <w:t>Система организации контроля за исполнением Программы</w:t>
            </w:r>
          </w:p>
        </w:tc>
        <w:tc>
          <w:tcPr>
            <w:tcW w:w="5103" w:type="dxa"/>
            <w:tcBorders>
              <w:top w:val="single" w:sz="4" w:space="0" w:color="auto"/>
              <w:left w:val="single" w:sz="4" w:space="0" w:color="auto"/>
              <w:bottom w:val="nil"/>
              <w:right w:val="nil"/>
            </w:tcBorders>
            <w:hideMark/>
          </w:tcPr>
          <w:p w:rsidR="00A33116" w:rsidRPr="00C62E32" w:rsidRDefault="00C62E32" w:rsidP="00C62E32">
            <w:pPr>
              <w:tabs>
                <w:tab w:val="left" w:pos="284"/>
              </w:tabs>
              <w:spacing w:after="0" w:line="240" w:lineRule="auto"/>
              <w:rPr>
                <w:rFonts w:ascii="Times New Roman" w:eastAsia="Calibri" w:hAnsi="Times New Roman" w:cs="Times New Roman"/>
                <w:sz w:val="12"/>
                <w:szCs w:val="12"/>
              </w:rPr>
            </w:pPr>
            <w:r w:rsidRPr="00C62E32">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Захаркино муниципального района Сергиевский Самарской области.</w:t>
            </w:r>
          </w:p>
        </w:tc>
      </w:tr>
    </w:tbl>
    <w:p w:rsidR="00942602" w:rsidRDefault="00942602" w:rsidP="006D4521">
      <w:pPr>
        <w:tabs>
          <w:tab w:val="left" w:pos="284"/>
        </w:tabs>
        <w:spacing w:after="0" w:line="240" w:lineRule="auto"/>
        <w:jc w:val="both"/>
        <w:rPr>
          <w:rFonts w:ascii="Times New Roman" w:eastAsia="Calibri" w:hAnsi="Times New Roman" w:cs="Times New Roman"/>
          <w:sz w:val="12"/>
          <w:szCs w:val="12"/>
        </w:rPr>
      </w:pPr>
    </w:p>
    <w:p w:rsidR="00C62E32" w:rsidRPr="00C62E32" w:rsidRDefault="00C62E32" w:rsidP="00C62E32">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C62E32">
        <w:rPr>
          <w:rFonts w:ascii="Times New Roman" w:eastAsia="Calibri" w:hAnsi="Times New Roman" w:cs="Times New Roman"/>
          <w:b/>
          <w:bCs/>
          <w:sz w:val="12"/>
          <w:szCs w:val="12"/>
        </w:rPr>
        <w:t>Характеристика проблемы, на решение которой направлена Программа</w:t>
      </w:r>
    </w:p>
    <w:p w:rsidR="00C62E32" w:rsidRPr="00C62E32" w:rsidRDefault="00C62E32" w:rsidP="00C62E32">
      <w:pPr>
        <w:tabs>
          <w:tab w:val="left" w:pos="284"/>
        </w:tabs>
        <w:spacing w:after="0" w:line="240" w:lineRule="auto"/>
        <w:jc w:val="both"/>
        <w:rPr>
          <w:rFonts w:ascii="Times New Roman" w:eastAsia="Calibri" w:hAnsi="Times New Roman" w:cs="Times New Roman"/>
          <w:bCs/>
          <w:sz w:val="12"/>
          <w:szCs w:val="12"/>
        </w:rPr>
      </w:pP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Важным фактором жизнеобеспечения населения сельского поселения Захаркино муниципального района Сергиевский, способствующим стабильности социально-экономического развития сельского поселения Захаркино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Захаркино муниципального района Сергиевский составляет 18490 метров.</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Захаркино муниципального района Сергиевский находятся в неудовлетворительном состоянии.</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Дороги местного значения сельского поселения Захаркино муниципального района Сергиевский последние 10 лет практически не развивались, а уровень автомобилизации значительно вырос.</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На территории сельского поселения Захаркино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Захаркино муниципального района Сергиевский.</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bCs/>
          <w:sz w:val="12"/>
          <w:szCs w:val="12"/>
        </w:rPr>
      </w:pPr>
      <w:r w:rsidRPr="00C62E32">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Захаркино, по сравнению с увеличением их пропускной способности приводит к росту уровня аварийности.</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Захаркино муниципального района Сергиевский организованы маршруты движения школьных автобусов по дорогам местного значения сельского поселения Захаркино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C62E32">
        <w:rPr>
          <w:rFonts w:ascii="Times New Roman" w:eastAsia="Calibri" w:hAnsi="Times New Roman" w:cs="Times New Roman"/>
          <w:sz w:val="12"/>
          <w:szCs w:val="12"/>
        </w:rPr>
        <w:t>Дороги местного значения сельского поселения Захаркино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Захаркино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p>
    <w:p w:rsidR="00C62E32" w:rsidRPr="00C62E32" w:rsidRDefault="00C62E32" w:rsidP="00C62E32">
      <w:pPr>
        <w:tabs>
          <w:tab w:val="left" w:pos="284"/>
        </w:tabs>
        <w:spacing w:after="0" w:line="240" w:lineRule="auto"/>
        <w:ind w:firstLine="284"/>
        <w:jc w:val="center"/>
        <w:rPr>
          <w:rFonts w:ascii="Times New Roman" w:eastAsia="Calibri" w:hAnsi="Times New Roman" w:cs="Times New Roman"/>
          <w:b/>
          <w:sz w:val="12"/>
          <w:szCs w:val="12"/>
        </w:rPr>
      </w:pPr>
      <w:r w:rsidRPr="00C62E32">
        <w:rPr>
          <w:rFonts w:ascii="Times New Roman" w:eastAsia="Calibri" w:hAnsi="Times New Roman" w:cs="Times New Roman"/>
          <w:b/>
          <w:sz w:val="12"/>
          <w:szCs w:val="12"/>
        </w:rPr>
        <w:t>2. Цели и задачи Программы</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Захаркино муниципального района Сергиевский.</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Захаркино муниципального района Сергиевский.</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lastRenderedPageBreak/>
        <w:t>Работы по строительству включают в себя комплекс работ по устройству дороги местного значения и входящих в нее конструкций и сооружений.</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p>
    <w:p w:rsidR="00C62E32" w:rsidRPr="00C62E32" w:rsidRDefault="00C62E32" w:rsidP="00C62E32">
      <w:pPr>
        <w:tabs>
          <w:tab w:val="left" w:pos="284"/>
        </w:tabs>
        <w:spacing w:after="0" w:line="240" w:lineRule="auto"/>
        <w:ind w:firstLine="284"/>
        <w:jc w:val="center"/>
        <w:rPr>
          <w:rFonts w:ascii="Times New Roman" w:eastAsia="Calibri" w:hAnsi="Times New Roman" w:cs="Times New Roman"/>
          <w:b/>
          <w:sz w:val="12"/>
          <w:szCs w:val="12"/>
        </w:rPr>
      </w:pPr>
      <w:r w:rsidRPr="00C62E32">
        <w:rPr>
          <w:rFonts w:ascii="Times New Roman" w:eastAsia="Calibri" w:hAnsi="Times New Roman" w:cs="Times New Roman"/>
          <w:b/>
          <w:sz w:val="12"/>
          <w:szCs w:val="12"/>
        </w:rPr>
        <w:t xml:space="preserve">3. Сроки и этапы </w:t>
      </w:r>
      <w:r w:rsidRPr="00C62E32">
        <w:rPr>
          <w:rFonts w:ascii="Times New Roman" w:eastAsia="Calibri" w:hAnsi="Times New Roman" w:cs="Times New Roman"/>
          <w:b/>
          <w:bCs/>
          <w:sz w:val="12"/>
          <w:szCs w:val="12"/>
        </w:rPr>
        <w:t xml:space="preserve">реализации </w:t>
      </w:r>
      <w:r w:rsidRPr="00C62E32">
        <w:rPr>
          <w:rFonts w:ascii="Times New Roman" w:eastAsia="Calibri" w:hAnsi="Times New Roman" w:cs="Times New Roman"/>
          <w:b/>
          <w:sz w:val="12"/>
          <w:szCs w:val="12"/>
        </w:rPr>
        <w:t>программы.</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Муниципальная программа реализуется в один этап: 2018-2020 гг.</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p>
    <w:p w:rsidR="00C62E32" w:rsidRPr="008C00C1" w:rsidRDefault="00C62E32" w:rsidP="008C00C1">
      <w:pPr>
        <w:tabs>
          <w:tab w:val="left" w:pos="284"/>
        </w:tabs>
        <w:spacing w:after="0" w:line="240" w:lineRule="auto"/>
        <w:ind w:firstLine="284"/>
        <w:jc w:val="center"/>
        <w:rPr>
          <w:rFonts w:ascii="Times New Roman" w:eastAsia="Calibri" w:hAnsi="Times New Roman" w:cs="Times New Roman"/>
          <w:b/>
          <w:bCs/>
          <w:sz w:val="12"/>
          <w:szCs w:val="12"/>
        </w:rPr>
      </w:pPr>
      <w:r w:rsidRPr="00C62E32">
        <w:rPr>
          <w:rFonts w:ascii="Times New Roman" w:eastAsia="Calibri" w:hAnsi="Times New Roman" w:cs="Times New Roman"/>
          <w:b/>
          <w:sz w:val="12"/>
          <w:szCs w:val="12"/>
        </w:rPr>
        <w:t xml:space="preserve">4. </w:t>
      </w:r>
      <w:r w:rsidRPr="00C62E32">
        <w:rPr>
          <w:rFonts w:ascii="Times New Roman" w:eastAsia="Calibri" w:hAnsi="Times New Roman" w:cs="Times New Roman"/>
          <w:b/>
          <w:bCs/>
          <w:sz w:val="12"/>
          <w:szCs w:val="12"/>
        </w:rPr>
        <w:t>Важнейшие целевые индикаторы (показатели), характеризующие</w:t>
      </w:r>
      <w:r w:rsidR="008C00C1">
        <w:rPr>
          <w:rFonts w:ascii="Times New Roman" w:eastAsia="Calibri" w:hAnsi="Times New Roman" w:cs="Times New Roman"/>
          <w:b/>
          <w:bCs/>
          <w:sz w:val="12"/>
          <w:szCs w:val="12"/>
        </w:rPr>
        <w:t xml:space="preserve"> </w:t>
      </w:r>
      <w:r w:rsidRPr="00C62E32">
        <w:rPr>
          <w:rFonts w:ascii="Times New Roman" w:eastAsia="Calibri" w:hAnsi="Times New Roman" w:cs="Times New Roman"/>
          <w:b/>
          <w:bCs/>
          <w:sz w:val="12"/>
          <w:szCs w:val="12"/>
        </w:rPr>
        <w:t>ход и итоги реализации программы</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r w:rsidRPr="00C62E32">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C62E32" w:rsidRPr="00C62E32" w:rsidRDefault="00C62E32" w:rsidP="00C62E32">
      <w:pPr>
        <w:tabs>
          <w:tab w:val="left" w:pos="284"/>
        </w:tabs>
        <w:spacing w:after="0" w:line="240" w:lineRule="auto"/>
        <w:ind w:firstLine="284"/>
        <w:jc w:val="both"/>
        <w:rPr>
          <w:rFonts w:ascii="Times New Roman" w:eastAsia="Calibri" w:hAnsi="Times New Roman" w:cs="Times New Roman"/>
          <w:sz w:val="12"/>
          <w:szCs w:val="12"/>
        </w:rPr>
      </w:pPr>
    </w:p>
    <w:p w:rsidR="008C00C1" w:rsidRPr="00673E68" w:rsidRDefault="008C00C1" w:rsidP="008C00C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8C00C1" w:rsidRPr="00673E68" w:rsidRDefault="008C00C1" w:rsidP="008C00C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8C00C1" w:rsidRPr="00673E68" w:rsidRDefault="008C00C1" w:rsidP="008C00C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8C00C1" w:rsidRPr="00673E68" w:rsidTr="00A33116">
        <w:trPr>
          <w:trHeight w:val="20"/>
        </w:trPr>
        <w:tc>
          <w:tcPr>
            <w:tcW w:w="4253" w:type="dxa"/>
            <w:vMerge w:val="restart"/>
          </w:tcPr>
          <w:p w:rsidR="008C00C1" w:rsidRPr="00673E68" w:rsidRDefault="008C00C1"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8C00C1" w:rsidRPr="00673E68" w:rsidTr="00A33116">
        <w:trPr>
          <w:trHeight w:val="20"/>
        </w:trPr>
        <w:tc>
          <w:tcPr>
            <w:tcW w:w="4253" w:type="dxa"/>
            <w:vMerge/>
          </w:tcPr>
          <w:p w:rsidR="008C00C1" w:rsidRPr="00673E68" w:rsidRDefault="008C00C1" w:rsidP="00A33116">
            <w:pPr>
              <w:tabs>
                <w:tab w:val="left" w:pos="284"/>
              </w:tabs>
              <w:rPr>
                <w:rFonts w:ascii="Times New Roman" w:eastAsia="Calibri" w:hAnsi="Times New Roman" w:cs="Times New Roman"/>
                <w:sz w:val="12"/>
                <w:szCs w:val="12"/>
              </w:rPr>
            </w:pPr>
          </w:p>
        </w:tc>
        <w:tc>
          <w:tcPr>
            <w:tcW w:w="567" w:type="dxa"/>
            <w:vMerge/>
          </w:tcPr>
          <w:p w:rsidR="008C00C1" w:rsidRPr="00673E68" w:rsidRDefault="008C00C1" w:rsidP="00A33116">
            <w:pPr>
              <w:tabs>
                <w:tab w:val="left" w:pos="284"/>
              </w:tabs>
              <w:rPr>
                <w:rFonts w:ascii="Times New Roman" w:eastAsia="Calibri" w:hAnsi="Times New Roman" w:cs="Times New Roman"/>
                <w:sz w:val="12"/>
                <w:szCs w:val="12"/>
              </w:rPr>
            </w:pP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8C00C1" w:rsidRPr="00673E68" w:rsidTr="00A33116">
        <w:trPr>
          <w:trHeight w:val="20"/>
        </w:trPr>
        <w:tc>
          <w:tcPr>
            <w:tcW w:w="4253"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8C00C1" w:rsidRPr="00673E68" w:rsidTr="00A33116">
        <w:trPr>
          <w:trHeight w:val="20"/>
        </w:trPr>
        <w:tc>
          <w:tcPr>
            <w:tcW w:w="4253"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8C00C1" w:rsidRPr="00673E68" w:rsidTr="00A33116">
        <w:trPr>
          <w:trHeight w:val="20"/>
        </w:trPr>
        <w:tc>
          <w:tcPr>
            <w:tcW w:w="4253"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C00C1" w:rsidRPr="00673E68" w:rsidRDefault="008C00C1"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673E68">
              <w:rPr>
                <w:rFonts w:ascii="Times New Roman" w:eastAsia="Calibri" w:hAnsi="Times New Roman" w:cs="Times New Roman"/>
                <w:sz w:val="12"/>
                <w:szCs w:val="12"/>
              </w:rPr>
              <w:t>7,0</w:t>
            </w:r>
          </w:p>
        </w:tc>
        <w:tc>
          <w:tcPr>
            <w:tcW w:w="709" w:type="dxa"/>
          </w:tcPr>
          <w:p w:rsidR="008C00C1" w:rsidRPr="00673E68" w:rsidRDefault="008C00C1"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673E68">
              <w:rPr>
                <w:rFonts w:ascii="Times New Roman" w:eastAsia="Calibri" w:hAnsi="Times New Roman" w:cs="Times New Roman"/>
                <w:sz w:val="12"/>
                <w:szCs w:val="12"/>
              </w:rPr>
              <w:t>7,0</w:t>
            </w:r>
          </w:p>
        </w:tc>
        <w:tc>
          <w:tcPr>
            <w:tcW w:w="708"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C00C1" w:rsidRPr="00673E68" w:rsidRDefault="008C00C1"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942602" w:rsidRDefault="00942602" w:rsidP="006D4521">
      <w:pPr>
        <w:tabs>
          <w:tab w:val="left" w:pos="284"/>
        </w:tabs>
        <w:spacing w:after="0" w:line="240" w:lineRule="auto"/>
        <w:jc w:val="both"/>
        <w:rPr>
          <w:rFonts w:ascii="Times New Roman" w:eastAsia="Calibri" w:hAnsi="Times New Roman" w:cs="Times New Roman"/>
          <w:sz w:val="12"/>
          <w:szCs w:val="12"/>
        </w:rPr>
      </w:pPr>
    </w:p>
    <w:p w:rsidR="0049028C" w:rsidRPr="0049028C" w:rsidRDefault="0049028C" w:rsidP="0049028C">
      <w:pPr>
        <w:tabs>
          <w:tab w:val="left" w:pos="284"/>
        </w:tabs>
        <w:spacing w:after="0" w:line="240" w:lineRule="auto"/>
        <w:jc w:val="center"/>
        <w:rPr>
          <w:rFonts w:ascii="Times New Roman" w:eastAsia="Calibri" w:hAnsi="Times New Roman" w:cs="Times New Roman"/>
          <w:b/>
          <w:sz w:val="12"/>
          <w:szCs w:val="12"/>
        </w:rPr>
      </w:pPr>
      <w:r w:rsidRPr="0049028C">
        <w:rPr>
          <w:rFonts w:ascii="Times New Roman" w:eastAsia="Calibri" w:hAnsi="Times New Roman" w:cs="Times New Roman"/>
          <w:b/>
          <w:sz w:val="12"/>
          <w:szCs w:val="12"/>
        </w:rPr>
        <w:t xml:space="preserve">5. </w:t>
      </w:r>
      <w:r w:rsidRPr="0049028C">
        <w:rPr>
          <w:rFonts w:ascii="Times New Roman" w:eastAsia="Calibri" w:hAnsi="Times New Roman" w:cs="Times New Roman"/>
          <w:b/>
          <w:bCs/>
          <w:sz w:val="12"/>
          <w:szCs w:val="12"/>
        </w:rPr>
        <w:t>Объемы и источники финансирования программных мероприятий</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Захаркино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xml:space="preserve">Общий объем финансирования Программы составляет (прогноз) </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88 269,12 рублей, в том числе:</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средства областного бюджета (прогноз) – 0,00 рублей;</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средства местного бюджета (прогноз) – 88 269,12 рублей.</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p>
    <w:p w:rsidR="0049028C" w:rsidRPr="0049028C" w:rsidRDefault="0049028C" w:rsidP="0049028C">
      <w:pPr>
        <w:tabs>
          <w:tab w:val="left" w:pos="284"/>
        </w:tabs>
        <w:spacing w:after="0" w:line="240" w:lineRule="auto"/>
        <w:ind w:firstLine="284"/>
        <w:jc w:val="center"/>
        <w:rPr>
          <w:rFonts w:ascii="Times New Roman" w:eastAsia="Calibri" w:hAnsi="Times New Roman" w:cs="Times New Roman"/>
          <w:b/>
          <w:bCs/>
          <w:sz w:val="12"/>
          <w:szCs w:val="12"/>
        </w:rPr>
      </w:pPr>
      <w:r w:rsidRPr="0049028C">
        <w:rPr>
          <w:rFonts w:ascii="Times New Roman" w:eastAsia="Calibri" w:hAnsi="Times New Roman" w:cs="Times New Roman"/>
          <w:b/>
          <w:bCs/>
          <w:sz w:val="12"/>
          <w:szCs w:val="12"/>
        </w:rPr>
        <w:t>6. Ожидаемый результат реализации Программы</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bCs/>
          <w:sz w:val="12"/>
          <w:szCs w:val="12"/>
        </w:rPr>
      </w:pPr>
      <w:r w:rsidRPr="0049028C">
        <w:rPr>
          <w:rFonts w:ascii="Times New Roman" w:eastAsia="Calibri" w:hAnsi="Times New Roman" w:cs="Times New Roman"/>
          <w:bCs/>
          <w:sz w:val="12"/>
          <w:szCs w:val="12"/>
        </w:rPr>
        <w:t>Выполнение мероприятий Программы позволит:</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увеличение протяженности автомобильных дорог местного значения;</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увеличение пропускной способности на дорогах местного значения;</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p>
    <w:p w:rsidR="0049028C" w:rsidRPr="0049028C" w:rsidRDefault="0049028C" w:rsidP="0049028C">
      <w:pPr>
        <w:tabs>
          <w:tab w:val="left" w:pos="284"/>
        </w:tabs>
        <w:spacing w:after="0" w:line="240" w:lineRule="auto"/>
        <w:ind w:firstLine="284"/>
        <w:jc w:val="center"/>
        <w:rPr>
          <w:rFonts w:ascii="Times New Roman" w:eastAsia="Calibri" w:hAnsi="Times New Roman" w:cs="Times New Roman"/>
          <w:b/>
          <w:sz w:val="12"/>
          <w:szCs w:val="12"/>
        </w:rPr>
      </w:pPr>
      <w:r w:rsidRPr="0049028C">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49028C">
        <w:rPr>
          <w:rFonts w:ascii="Times New Roman" w:eastAsia="Calibri" w:hAnsi="Times New Roman" w:cs="Times New Roman"/>
          <w:b/>
          <w:sz w:val="12"/>
          <w:szCs w:val="12"/>
        </w:rPr>
        <w:t>реализации Программы</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Захаркино муниципального района Сергиевский.</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Захаркино муниципального района Сергиевский, что обеспечит возможность организации доставки учащихся до образовательных учреждений.</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Оценка эффективности реализации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Захаркино муниципального района Сергиевский ежегодно в течение всего срока реализации Программы и по окончании ее реализации.</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p>
    <w:p w:rsidR="0049028C" w:rsidRPr="0049028C" w:rsidRDefault="0049028C" w:rsidP="00E300F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noProof/>
          <w:sz w:val="12"/>
          <w:szCs w:val="12"/>
          <w:lang w:eastAsia="ru-RU"/>
        </w:rPr>
        <w:drawing>
          <wp:inline distT="0" distB="0" distL="0" distR="0" wp14:anchorId="483834F4" wp14:editId="2F54457D">
            <wp:extent cx="1192598" cy="65105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914" cy="655047"/>
                    </a:xfrm>
                    <a:prstGeom prst="rect">
                      <a:avLst/>
                    </a:prstGeom>
                    <a:noFill/>
                    <a:ln>
                      <a:noFill/>
                    </a:ln>
                  </pic:spPr>
                </pic:pic>
              </a:graphicData>
            </a:graphic>
          </wp:inline>
        </w:drawing>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где N - количество целевых индикаторов (показателей) Программы;</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noProof/>
          <w:sz w:val="12"/>
          <w:szCs w:val="12"/>
          <w:lang w:eastAsia="ru-RU"/>
        </w:rPr>
        <w:drawing>
          <wp:inline distT="0" distB="0" distL="0" distR="0" wp14:anchorId="0A0CACEB" wp14:editId="23525D8F">
            <wp:extent cx="387985" cy="241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49028C">
        <w:rPr>
          <w:rFonts w:ascii="Times New Roman" w:eastAsia="Calibri" w:hAnsi="Times New Roman" w:cs="Times New Roman"/>
          <w:sz w:val="12"/>
          <w:szCs w:val="12"/>
        </w:rPr>
        <w:t xml:space="preserve"> - плановое значение n-</w:t>
      </w:r>
      <w:proofErr w:type="spellStart"/>
      <w:r w:rsidRPr="0049028C">
        <w:rPr>
          <w:rFonts w:ascii="Times New Roman" w:eastAsia="Calibri" w:hAnsi="Times New Roman" w:cs="Times New Roman"/>
          <w:sz w:val="12"/>
          <w:szCs w:val="12"/>
        </w:rPr>
        <w:t>го</w:t>
      </w:r>
      <w:proofErr w:type="spellEnd"/>
      <w:r w:rsidRPr="0049028C">
        <w:rPr>
          <w:rFonts w:ascii="Times New Roman" w:eastAsia="Calibri" w:hAnsi="Times New Roman" w:cs="Times New Roman"/>
          <w:sz w:val="12"/>
          <w:szCs w:val="12"/>
        </w:rPr>
        <w:t xml:space="preserve"> целевого индикатора (показателя);</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noProof/>
          <w:sz w:val="12"/>
          <w:szCs w:val="12"/>
          <w:lang w:eastAsia="ru-RU"/>
        </w:rPr>
        <w:drawing>
          <wp:inline distT="0" distB="0" distL="0" distR="0" wp14:anchorId="29DBF48B" wp14:editId="764137CF">
            <wp:extent cx="387985" cy="241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49028C">
        <w:rPr>
          <w:rFonts w:ascii="Times New Roman" w:eastAsia="Calibri" w:hAnsi="Times New Roman" w:cs="Times New Roman"/>
          <w:sz w:val="12"/>
          <w:szCs w:val="12"/>
        </w:rPr>
        <w:t xml:space="preserve"> - значение n-</w:t>
      </w:r>
      <w:proofErr w:type="spellStart"/>
      <w:r w:rsidRPr="0049028C">
        <w:rPr>
          <w:rFonts w:ascii="Times New Roman" w:eastAsia="Calibri" w:hAnsi="Times New Roman" w:cs="Times New Roman"/>
          <w:sz w:val="12"/>
          <w:szCs w:val="12"/>
        </w:rPr>
        <w:t>го</w:t>
      </w:r>
      <w:proofErr w:type="spellEnd"/>
      <w:r w:rsidRPr="0049028C">
        <w:rPr>
          <w:rFonts w:ascii="Times New Roman" w:eastAsia="Calibri" w:hAnsi="Times New Roman" w:cs="Times New Roman"/>
          <w:sz w:val="12"/>
          <w:szCs w:val="12"/>
        </w:rPr>
        <w:t xml:space="preserve"> целевого индикатора (показателя) на конец отчетного года;</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noProof/>
          <w:sz w:val="12"/>
          <w:szCs w:val="12"/>
          <w:lang w:eastAsia="ru-RU"/>
        </w:rPr>
        <w:drawing>
          <wp:inline distT="0" distB="0" distL="0" distR="0" wp14:anchorId="3F06ECB2" wp14:editId="07B3431B">
            <wp:extent cx="35814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noFill/>
                    <a:ln>
                      <a:noFill/>
                    </a:ln>
                  </pic:spPr>
                </pic:pic>
              </a:graphicData>
            </a:graphic>
          </wp:inline>
        </w:drawing>
      </w:r>
      <w:r w:rsidRPr="0049028C">
        <w:rPr>
          <w:rFonts w:ascii="Times New Roman" w:eastAsia="Calibri" w:hAnsi="Times New Roman" w:cs="Times New Roman"/>
          <w:sz w:val="12"/>
          <w:szCs w:val="12"/>
        </w:rPr>
        <w:t xml:space="preserve"> - плановая сумма финансирования по Программе;</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noProof/>
          <w:sz w:val="12"/>
          <w:szCs w:val="12"/>
          <w:lang w:eastAsia="ru-RU"/>
        </w:rPr>
        <w:lastRenderedPageBreak/>
        <w:drawing>
          <wp:inline distT="0" distB="0" distL="0" distR="0" wp14:anchorId="03221F81" wp14:editId="4F1F5049">
            <wp:extent cx="35115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190500"/>
                    </a:xfrm>
                    <a:prstGeom prst="rect">
                      <a:avLst/>
                    </a:prstGeom>
                    <a:noFill/>
                    <a:ln>
                      <a:noFill/>
                    </a:ln>
                  </pic:spPr>
                </pic:pic>
              </a:graphicData>
            </a:graphic>
          </wp:inline>
        </w:drawing>
      </w:r>
      <w:r w:rsidRPr="0049028C">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49028C" w:rsidRPr="0049028C" w:rsidRDefault="0049028C" w:rsidP="0049028C">
      <w:pPr>
        <w:tabs>
          <w:tab w:val="left" w:pos="284"/>
        </w:tabs>
        <w:spacing w:after="0" w:line="240" w:lineRule="auto"/>
        <w:jc w:val="both"/>
        <w:rPr>
          <w:rFonts w:ascii="Times New Roman" w:eastAsia="Calibri" w:hAnsi="Times New Roman" w:cs="Times New Roman"/>
          <w:sz w:val="12"/>
          <w:szCs w:val="12"/>
        </w:rPr>
      </w:pPr>
    </w:p>
    <w:p w:rsidR="0049028C" w:rsidRPr="0049028C" w:rsidRDefault="0049028C" w:rsidP="0049028C">
      <w:pPr>
        <w:tabs>
          <w:tab w:val="left" w:pos="284"/>
        </w:tabs>
        <w:spacing w:after="0" w:line="240" w:lineRule="auto"/>
        <w:ind w:firstLine="284"/>
        <w:jc w:val="center"/>
        <w:rPr>
          <w:rFonts w:ascii="Times New Roman" w:eastAsia="Calibri" w:hAnsi="Times New Roman" w:cs="Times New Roman"/>
          <w:b/>
          <w:sz w:val="12"/>
          <w:szCs w:val="12"/>
        </w:rPr>
      </w:pPr>
      <w:r w:rsidRPr="0049028C">
        <w:rPr>
          <w:rFonts w:ascii="Times New Roman" w:eastAsia="Calibri" w:hAnsi="Times New Roman" w:cs="Times New Roman"/>
          <w:b/>
          <w:sz w:val="12"/>
          <w:szCs w:val="12"/>
        </w:rPr>
        <w:t>8. Система организации контроля за ходом  реализации Программы</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Основной разработчик Программы – Администрация сельского поселения Захаркино муниципального района Сергиевский Самарской области.</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Муниципальный заказчик  Программы – Администрация сельского поселения Захаркино муниципального района Сергиевский Самарской области.</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Захаркино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49028C" w:rsidRPr="0049028C" w:rsidRDefault="0049028C" w:rsidP="0049028C">
      <w:pPr>
        <w:tabs>
          <w:tab w:val="left" w:pos="284"/>
        </w:tabs>
        <w:spacing w:after="0" w:line="240" w:lineRule="auto"/>
        <w:ind w:firstLine="284"/>
        <w:jc w:val="both"/>
        <w:rPr>
          <w:rFonts w:ascii="Times New Roman" w:eastAsia="Calibri" w:hAnsi="Times New Roman" w:cs="Times New Roman"/>
          <w:sz w:val="12"/>
          <w:szCs w:val="12"/>
        </w:rPr>
      </w:pPr>
      <w:r w:rsidRPr="0049028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Захаркино муниципального района Сергиевский.</w:t>
      </w:r>
    </w:p>
    <w:p w:rsidR="00942602" w:rsidRDefault="00942602" w:rsidP="00E300FC">
      <w:pPr>
        <w:tabs>
          <w:tab w:val="left" w:pos="284"/>
        </w:tabs>
        <w:spacing w:after="0" w:line="240" w:lineRule="auto"/>
        <w:jc w:val="both"/>
        <w:rPr>
          <w:rFonts w:ascii="Times New Roman" w:eastAsia="Calibri" w:hAnsi="Times New Roman" w:cs="Times New Roman"/>
          <w:sz w:val="12"/>
          <w:szCs w:val="12"/>
        </w:rPr>
      </w:pPr>
    </w:p>
    <w:p w:rsidR="00E300FC" w:rsidRPr="005C3BA1" w:rsidRDefault="00E300FC" w:rsidP="00E300F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E300FC" w:rsidRPr="005C3BA1" w:rsidRDefault="00E300FC" w:rsidP="00E300F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E300FC">
        <w:rPr>
          <w:rFonts w:ascii="Times New Roman" w:eastAsia="Calibri" w:hAnsi="Times New Roman" w:cs="Times New Roman"/>
          <w:i/>
          <w:sz w:val="12"/>
          <w:szCs w:val="12"/>
        </w:rPr>
        <w:t>Захаркино</w:t>
      </w:r>
    </w:p>
    <w:p w:rsidR="00E300FC" w:rsidRPr="005C3BA1" w:rsidRDefault="00E300FC" w:rsidP="00E300F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E300FC" w:rsidRPr="005C3BA1" w:rsidRDefault="00E300FC" w:rsidP="00E300F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E300FC" w:rsidRPr="005C3BA1" w:rsidRDefault="00E300FC" w:rsidP="00E300FC">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E300FC" w:rsidRDefault="00E300FC" w:rsidP="00E300FC">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E300FC" w:rsidRDefault="00E300FC" w:rsidP="00E300FC">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E300FC">
        <w:rPr>
          <w:rFonts w:ascii="Times New Roman" w:eastAsia="Calibri" w:hAnsi="Times New Roman" w:cs="Times New Roman"/>
          <w:b/>
          <w:sz w:val="12"/>
          <w:szCs w:val="12"/>
        </w:rPr>
        <w:t xml:space="preserve">Захаркино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E300FC" w:rsidRPr="0078778B" w:rsidRDefault="00E300FC" w:rsidP="00E300FC">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E300FC" w:rsidRPr="0060363C" w:rsidTr="00A33116">
        <w:trPr>
          <w:trHeight w:val="20"/>
        </w:trPr>
        <w:tc>
          <w:tcPr>
            <w:tcW w:w="426" w:type="dxa"/>
            <w:vMerge w:val="restart"/>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E300FC" w:rsidRPr="0060363C" w:rsidRDefault="00E300FC"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E300FC" w:rsidRPr="0060363C" w:rsidTr="00A33116">
        <w:trPr>
          <w:trHeight w:val="20"/>
        </w:trPr>
        <w:tc>
          <w:tcPr>
            <w:tcW w:w="426" w:type="dxa"/>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1701" w:type="dxa"/>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850" w:type="dxa"/>
            <w:gridSpan w:val="2"/>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567" w:type="dxa"/>
            <w:vMerge w:val="restart"/>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E300FC" w:rsidRPr="0060363C" w:rsidRDefault="00E300FC" w:rsidP="00A3311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E300FC" w:rsidRPr="0060363C" w:rsidTr="00A33116">
        <w:trPr>
          <w:cantSplit/>
          <w:trHeight w:val="841"/>
        </w:trPr>
        <w:tc>
          <w:tcPr>
            <w:tcW w:w="426" w:type="dxa"/>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1701" w:type="dxa"/>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850" w:type="dxa"/>
            <w:gridSpan w:val="2"/>
            <w:vMerge/>
            <w:hideMark/>
          </w:tcPr>
          <w:p w:rsidR="00E300FC" w:rsidRPr="0060363C" w:rsidRDefault="00E300FC" w:rsidP="00A33116">
            <w:pPr>
              <w:tabs>
                <w:tab w:val="left" w:pos="284"/>
              </w:tabs>
              <w:rPr>
                <w:rFonts w:ascii="Times New Roman" w:eastAsia="Calibri" w:hAnsi="Times New Roman" w:cs="Times New Roman"/>
                <w:sz w:val="12"/>
                <w:szCs w:val="12"/>
              </w:rPr>
            </w:pPr>
          </w:p>
        </w:tc>
        <w:tc>
          <w:tcPr>
            <w:tcW w:w="567" w:type="dxa"/>
            <w:vMerge/>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p>
        </w:tc>
        <w:tc>
          <w:tcPr>
            <w:tcW w:w="567"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E300FC" w:rsidRPr="0060363C" w:rsidTr="00A33116">
        <w:trPr>
          <w:cantSplit/>
          <w:trHeight w:val="697"/>
        </w:trPr>
        <w:tc>
          <w:tcPr>
            <w:tcW w:w="426" w:type="dxa"/>
            <w:hideMark/>
          </w:tcPr>
          <w:p w:rsidR="00E300FC" w:rsidRPr="0060363C" w:rsidRDefault="00E300FC" w:rsidP="00E300F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E300FC" w:rsidRPr="0060363C" w:rsidRDefault="00E300FC" w:rsidP="00E300F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E300FC" w:rsidRPr="0060363C" w:rsidRDefault="00E300FC" w:rsidP="00E300FC">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E300FC" w:rsidRPr="0060363C" w:rsidRDefault="00E300FC" w:rsidP="00E300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67</w:t>
            </w:r>
          </w:p>
        </w:tc>
        <w:tc>
          <w:tcPr>
            <w:tcW w:w="567" w:type="dxa"/>
            <w:textDirection w:val="tbRl"/>
            <w:hideMark/>
          </w:tcPr>
          <w:p w:rsidR="00E300FC" w:rsidRPr="0060363C" w:rsidRDefault="00E300FC" w:rsidP="00E300FC">
            <w:pPr>
              <w:tabs>
                <w:tab w:val="left" w:pos="284"/>
              </w:tabs>
              <w:ind w:left="113" w:right="113"/>
              <w:rPr>
                <w:rFonts w:ascii="Times New Roman" w:eastAsia="Calibri" w:hAnsi="Times New Roman" w:cs="Times New Roman"/>
                <w:bCs/>
                <w:sz w:val="12"/>
                <w:szCs w:val="12"/>
              </w:rPr>
            </w:pPr>
            <w:r w:rsidRPr="00E300FC">
              <w:rPr>
                <w:rFonts w:ascii="Times New Roman" w:eastAsia="Calibri" w:hAnsi="Times New Roman" w:cs="Times New Roman"/>
                <w:bCs/>
                <w:sz w:val="12"/>
                <w:szCs w:val="12"/>
              </w:rPr>
              <w:t>88 269,12</w:t>
            </w:r>
          </w:p>
        </w:tc>
        <w:tc>
          <w:tcPr>
            <w:tcW w:w="567" w:type="dxa"/>
            <w:textDirection w:val="tbRl"/>
            <w:hideMark/>
          </w:tcPr>
          <w:p w:rsidR="00E300FC" w:rsidRPr="0060363C" w:rsidRDefault="00E300FC" w:rsidP="00E300FC">
            <w:pPr>
              <w:tabs>
                <w:tab w:val="left" w:pos="284"/>
              </w:tabs>
              <w:ind w:left="113" w:right="113"/>
              <w:rPr>
                <w:rFonts w:ascii="Times New Roman" w:eastAsia="Calibri" w:hAnsi="Times New Roman" w:cs="Times New Roman"/>
                <w:bCs/>
                <w:sz w:val="12"/>
                <w:szCs w:val="12"/>
              </w:rPr>
            </w:pPr>
            <w:r w:rsidRPr="00E300FC">
              <w:rPr>
                <w:rFonts w:ascii="Times New Roman" w:eastAsia="Calibri" w:hAnsi="Times New Roman" w:cs="Times New Roman"/>
                <w:bCs/>
                <w:sz w:val="12"/>
                <w:szCs w:val="12"/>
              </w:rPr>
              <w:t>88 269,12</w:t>
            </w:r>
          </w:p>
        </w:tc>
        <w:tc>
          <w:tcPr>
            <w:tcW w:w="567"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E300FC">
              <w:rPr>
                <w:rFonts w:ascii="Times New Roman" w:eastAsia="Calibri" w:hAnsi="Times New Roman" w:cs="Times New Roman"/>
                <w:bCs/>
                <w:sz w:val="12"/>
                <w:szCs w:val="12"/>
              </w:rPr>
              <w:t>88 269,12</w:t>
            </w:r>
          </w:p>
        </w:tc>
        <w:tc>
          <w:tcPr>
            <w:tcW w:w="284"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0FC" w:rsidRPr="0060363C" w:rsidRDefault="00E300FC" w:rsidP="00E300F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0FC" w:rsidRPr="0060363C" w:rsidRDefault="00E300FC" w:rsidP="00E300FC">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0FC" w:rsidRPr="0060363C" w:rsidRDefault="00E300FC" w:rsidP="00E300FC">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E300FC" w:rsidRPr="0060363C" w:rsidTr="00A33116">
        <w:trPr>
          <w:cantSplit/>
          <w:trHeight w:val="565"/>
        </w:trPr>
        <w:tc>
          <w:tcPr>
            <w:tcW w:w="2977" w:type="dxa"/>
            <w:gridSpan w:val="4"/>
            <w:hideMark/>
          </w:tcPr>
          <w:p w:rsidR="00E300FC" w:rsidRPr="0060363C" w:rsidRDefault="00E300FC" w:rsidP="00A33116">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E300FC">
              <w:rPr>
                <w:rFonts w:ascii="Times New Roman" w:eastAsia="Calibri" w:hAnsi="Times New Roman" w:cs="Times New Roman"/>
                <w:bCs/>
                <w:sz w:val="12"/>
                <w:szCs w:val="12"/>
              </w:rPr>
              <w:t>88 269,12</w:t>
            </w:r>
          </w:p>
        </w:tc>
        <w:tc>
          <w:tcPr>
            <w:tcW w:w="567"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E300FC">
              <w:rPr>
                <w:rFonts w:ascii="Times New Roman" w:eastAsia="Calibri" w:hAnsi="Times New Roman" w:cs="Times New Roman"/>
                <w:bCs/>
                <w:sz w:val="12"/>
                <w:szCs w:val="12"/>
              </w:rPr>
              <w:t>88 269,12</w:t>
            </w:r>
          </w:p>
        </w:tc>
        <w:tc>
          <w:tcPr>
            <w:tcW w:w="567"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E300FC">
              <w:rPr>
                <w:rFonts w:ascii="Times New Roman" w:eastAsia="Calibri" w:hAnsi="Times New Roman" w:cs="Times New Roman"/>
                <w:bCs/>
                <w:sz w:val="12"/>
                <w:szCs w:val="12"/>
              </w:rPr>
              <w:t>88 269,12</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0FC" w:rsidRPr="0060363C" w:rsidRDefault="00E300FC" w:rsidP="00A3311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942602" w:rsidRDefault="00942602" w:rsidP="00E300FC">
      <w:pPr>
        <w:tabs>
          <w:tab w:val="left" w:pos="284"/>
        </w:tabs>
        <w:spacing w:after="0" w:line="240" w:lineRule="auto"/>
        <w:jc w:val="both"/>
        <w:rPr>
          <w:rFonts w:ascii="Times New Roman" w:eastAsia="Calibri" w:hAnsi="Times New Roman" w:cs="Times New Roman"/>
          <w:sz w:val="12"/>
          <w:szCs w:val="12"/>
        </w:rPr>
      </w:pPr>
    </w:p>
    <w:p w:rsidR="007D2185" w:rsidRPr="00A00EBA" w:rsidRDefault="007D2185" w:rsidP="007D2185">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7D2185" w:rsidRDefault="007D2185" w:rsidP="007D2185">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7D2185">
        <w:rPr>
          <w:rFonts w:ascii="Times New Roman" w:eastAsia="Calibri" w:hAnsi="Times New Roman" w:cs="Times New Roman"/>
          <w:b/>
          <w:sz w:val="12"/>
          <w:szCs w:val="12"/>
        </w:rPr>
        <w:t>КАРМАЛО-АДЕЛЯКОВО</w:t>
      </w:r>
    </w:p>
    <w:p w:rsidR="007D2185" w:rsidRPr="00A00EBA" w:rsidRDefault="007D2185" w:rsidP="007D2185">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7D2185" w:rsidRPr="00A00EBA" w:rsidRDefault="007D2185" w:rsidP="007D2185">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7D2185" w:rsidRPr="00A00EBA" w:rsidRDefault="007D2185" w:rsidP="007D2185">
      <w:pPr>
        <w:tabs>
          <w:tab w:val="left" w:pos="284"/>
        </w:tabs>
        <w:spacing w:after="0" w:line="240" w:lineRule="auto"/>
        <w:jc w:val="center"/>
        <w:rPr>
          <w:rFonts w:ascii="Times New Roman" w:eastAsia="Calibri" w:hAnsi="Times New Roman" w:cs="Times New Roman"/>
          <w:sz w:val="12"/>
          <w:szCs w:val="12"/>
        </w:rPr>
      </w:pPr>
    </w:p>
    <w:p w:rsidR="007D2185" w:rsidRPr="00A00EBA" w:rsidRDefault="007D2185" w:rsidP="007D2185">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7D2185" w:rsidRPr="00A00EBA" w:rsidRDefault="007D2185" w:rsidP="007D2185">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№06</w:t>
      </w:r>
    </w:p>
    <w:p w:rsidR="007D2185" w:rsidRPr="00A00EBA" w:rsidRDefault="007D2185" w:rsidP="007D2185">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7D2185">
        <w:rPr>
          <w:rFonts w:ascii="Times New Roman" w:eastAsia="Calibri" w:hAnsi="Times New Roman" w:cs="Times New Roman"/>
          <w:b/>
          <w:sz w:val="12"/>
          <w:szCs w:val="12"/>
        </w:rPr>
        <w:t xml:space="preserve">Кармало-Аделяково </w:t>
      </w:r>
      <w:r w:rsidRPr="00A00EBA">
        <w:rPr>
          <w:rFonts w:ascii="Times New Roman" w:eastAsia="Calibri" w:hAnsi="Times New Roman" w:cs="Times New Roman"/>
          <w:b/>
          <w:sz w:val="12"/>
          <w:szCs w:val="12"/>
        </w:rPr>
        <w:t>муниципального района Сергиевский</w:t>
      </w:r>
    </w:p>
    <w:p w:rsidR="007D2185" w:rsidRPr="00A00EBA" w:rsidRDefault="007D2185" w:rsidP="007D2185">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7D2185" w:rsidRPr="00A00EBA" w:rsidRDefault="007D2185" w:rsidP="007D2185">
      <w:pPr>
        <w:tabs>
          <w:tab w:val="left" w:pos="284"/>
        </w:tabs>
        <w:spacing w:after="0" w:line="240" w:lineRule="auto"/>
        <w:ind w:firstLine="284"/>
        <w:jc w:val="both"/>
        <w:rPr>
          <w:rFonts w:ascii="Times New Roman" w:eastAsia="Calibri" w:hAnsi="Times New Roman" w:cs="Times New Roman"/>
          <w:sz w:val="12"/>
          <w:szCs w:val="12"/>
        </w:rPr>
      </w:pP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sz w:val="12"/>
          <w:szCs w:val="12"/>
        </w:rPr>
      </w:pPr>
      <w:r w:rsidRPr="007D2185">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и в целях повышения уровня благоустройства дорог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b/>
          <w:sz w:val="12"/>
          <w:szCs w:val="12"/>
        </w:rPr>
      </w:pPr>
      <w:r w:rsidRPr="007D2185">
        <w:rPr>
          <w:rFonts w:ascii="Times New Roman" w:eastAsia="Calibri" w:hAnsi="Times New Roman" w:cs="Times New Roman"/>
          <w:b/>
          <w:sz w:val="12"/>
          <w:szCs w:val="12"/>
        </w:rPr>
        <w:t>ПОСТАНОВЛЯЕТ:</w:t>
      </w: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sz w:val="12"/>
          <w:szCs w:val="12"/>
        </w:rPr>
      </w:pPr>
      <w:r w:rsidRPr="007D2185">
        <w:rPr>
          <w:rFonts w:ascii="Times New Roman" w:eastAsia="Calibri" w:hAnsi="Times New Roman" w:cs="Times New Roman"/>
          <w:sz w:val="12"/>
          <w:szCs w:val="12"/>
        </w:rPr>
        <w:t>1. Утвердить муниципальную Программу 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sz w:val="12"/>
          <w:szCs w:val="12"/>
        </w:rPr>
      </w:pPr>
      <w:r w:rsidRPr="007D2185">
        <w:rPr>
          <w:rFonts w:ascii="Times New Roman" w:eastAsia="Calibri" w:hAnsi="Times New Roman" w:cs="Times New Roman"/>
          <w:sz w:val="12"/>
          <w:szCs w:val="12"/>
        </w:rPr>
        <w:t>2. Опубликовать настоящее Постановление в газете «Сергиевский вестник».</w:t>
      </w: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sz w:val="12"/>
          <w:szCs w:val="12"/>
        </w:rPr>
      </w:pPr>
      <w:r w:rsidRPr="007D2185">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7D2185" w:rsidRPr="007D2185" w:rsidRDefault="007D2185" w:rsidP="007D2185">
      <w:pPr>
        <w:tabs>
          <w:tab w:val="left" w:pos="284"/>
        </w:tabs>
        <w:spacing w:after="0" w:line="240" w:lineRule="auto"/>
        <w:ind w:firstLine="284"/>
        <w:jc w:val="both"/>
        <w:rPr>
          <w:rFonts w:ascii="Times New Roman" w:eastAsia="Calibri" w:hAnsi="Times New Roman" w:cs="Times New Roman"/>
          <w:sz w:val="12"/>
          <w:szCs w:val="12"/>
        </w:rPr>
      </w:pPr>
      <w:r w:rsidRPr="007D2185">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7D2185" w:rsidRPr="007D2185" w:rsidRDefault="007D2185" w:rsidP="007D2185">
      <w:pPr>
        <w:tabs>
          <w:tab w:val="left" w:pos="284"/>
        </w:tabs>
        <w:spacing w:after="0" w:line="240" w:lineRule="auto"/>
        <w:jc w:val="right"/>
        <w:rPr>
          <w:rFonts w:ascii="Times New Roman" w:eastAsia="Calibri" w:hAnsi="Times New Roman" w:cs="Times New Roman"/>
          <w:sz w:val="12"/>
          <w:szCs w:val="12"/>
        </w:rPr>
      </w:pPr>
      <w:r w:rsidRPr="007D2185">
        <w:rPr>
          <w:rFonts w:ascii="Times New Roman" w:eastAsia="Calibri" w:hAnsi="Times New Roman" w:cs="Times New Roman"/>
          <w:sz w:val="12"/>
          <w:szCs w:val="12"/>
        </w:rPr>
        <w:t>Глава сельского поселения Кармало-Аделяково</w:t>
      </w:r>
    </w:p>
    <w:p w:rsidR="007D2185" w:rsidRDefault="007D2185" w:rsidP="007D2185">
      <w:pPr>
        <w:tabs>
          <w:tab w:val="left" w:pos="284"/>
        </w:tabs>
        <w:spacing w:after="0" w:line="240" w:lineRule="auto"/>
        <w:jc w:val="right"/>
        <w:rPr>
          <w:rFonts w:ascii="Times New Roman" w:eastAsia="Calibri" w:hAnsi="Times New Roman" w:cs="Times New Roman"/>
          <w:sz w:val="12"/>
          <w:szCs w:val="12"/>
        </w:rPr>
      </w:pPr>
      <w:r w:rsidRPr="007D2185">
        <w:rPr>
          <w:rFonts w:ascii="Times New Roman" w:eastAsia="Calibri" w:hAnsi="Times New Roman" w:cs="Times New Roman"/>
          <w:sz w:val="12"/>
          <w:szCs w:val="12"/>
        </w:rPr>
        <w:t>муниципального района Сергиевский</w:t>
      </w:r>
    </w:p>
    <w:p w:rsidR="007D2185" w:rsidRDefault="007D2185" w:rsidP="007D2185">
      <w:pPr>
        <w:tabs>
          <w:tab w:val="left" w:pos="284"/>
        </w:tabs>
        <w:spacing w:after="0" w:line="240" w:lineRule="auto"/>
        <w:jc w:val="right"/>
        <w:rPr>
          <w:rFonts w:ascii="Times New Roman" w:eastAsia="Calibri" w:hAnsi="Times New Roman" w:cs="Times New Roman"/>
          <w:sz w:val="12"/>
          <w:szCs w:val="12"/>
        </w:rPr>
      </w:pPr>
      <w:r w:rsidRPr="007D2185">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7D2185">
        <w:rPr>
          <w:rFonts w:ascii="Times New Roman" w:eastAsia="Calibri" w:hAnsi="Times New Roman" w:cs="Times New Roman"/>
          <w:sz w:val="12"/>
          <w:szCs w:val="12"/>
        </w:rPr>
        <w:t>Карягин</w:t>
      </w:r>
    </w:p>
    <w:p w:rsidR="007D2185" w:rsidRDefault="007D2185" w:rsidP="007D2185">
      <w:pPr>
        <w:tabs>
          <w:tab w:val="left" w:pos="284"/>
        </w:tabs>
        <w:spacing w:after="0" w:line="240" w:lineRule="auto"/>
        <w:jc w:val="right"/>
        <w:rPr>
          <w:rFonts w:ascii="Times New Roman" w:eastAsia="Calibri" w:hAnsi="Times New Roman" w:cs="Times New Roman"/>
          <w:sz w:val="12"/>
          <w:szCs w:val="12"/>
        </w:rPr>
      </w:pP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7D2185">
        <w:rPr>
          <w:rFonts w:ascii="Times New Roman" w:eastAsia="Calibri" w:hAnsi="Times New Roman" w:cs="Times New Roman"/>
          <w:i/>
          <w:sz w:val="12"/>
          <w:szCs w:val="12"/>
        </w:rPr>
        <w:t>Кармало-Аделяково</w:t>
      </w: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lastRenderedPageBreak/>
        <w:t>му</w:t>
      </w:r>
      <w:r>
        <w:rPr>
          <w:rFonts w:ascii="Times New Roman" w:eastAsia="Calibri" w:hAnsi="Times New Roman" w:cs="Times New Roman"/>
          <w:i/>
          <w:sz w:val="12"/>
          <w:szCs w:val="12"/>
        </w:rPr>
        <w:t>ниципального района Сергиевский</w:t>
      </w: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№06 от 26 февраля </w:t>
      </w:r>
      <w:r w:rsidRPr="006A7E80">
        <w:rPr>
          <w:rFonts w:ascii="Times New Roman" w:eastAsia="Calibri" w:hAnsi="Times New Roman" w:cs="Times New Roman"/>
          <w:i/>
          <w:sz w:val="12"/>
          <w:szCs w:val="12"/>
        </w:rPr>
        <w:t>2018г.</w:t>
      </w:r>
    </w:p>
    <w:p w:rsidR="007D2185" w:rsidRPr="006A7E80" w:rsidRDefault="007D2185" w:rsidP="007D2185">
      <w:pPr>
        <w:tabs>
          <w:tab w:val="left" w:pos="284"/>
        </w:tabs>
        <w:spacing w:after="0" w:line="240" w:lineRule="auto"/>
        <w:jc w:val="right"/>
        <w:rPr>
          <w:rFonts w:ascii="Times New Roman" w:eastAsia="Calibri" w:hAnsi="Times New Roman" w:cs="Times New Roman"/>
          <w:i/>
          <w:sz w:val="12"/>
          <w:szCs w:val="12"/>
        </w:rPr>
      </w:pPr>
    </w:p>
    <w:p w:rsidR="007D2185" w:rsidRPr="006A7E80" w:rsidRDefault="007D2185" w:rsidP="007D2185">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7D2185">
        <w:rPr>
          <w:rFonts w:ascii="Times New Roman" w:eastAsia="Calibri" w:hAnsi="Times New Roman" w:cs="Times New Roman"/>
          <w:b/>
          <w:bCs/>
          <w:sz w:val="12"/>
          <w:szCs w:val="12"/>
        </w:rPr>
        <w:t>КАРМАЛО-АДЕЛЯКОВО</w:t>
      </w:r>
    </w:p>
    <w:p w:rsidR="007D2185" w:rsidRDefault="007D2185" w:rsidP="007D2185">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7D2185" w:rsidRDefault="007D2185" w:rsidP="007D2185">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7D2185" w:rsidRPr="006A7E80" w:rsidRDefault="007D2185" w:rsidP="007D2185">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7D2185" w:rsidRPr="006A7E80" w:rsidRDefault="007D2185" w:rsidP="007D2185">
      <w:pPr>
        <w:tabs>
          <w:tab w:val="left" w:pos="284"/>
        </w:tabs>
        <w:spacing w:after="0" w:line="240" w:lineRule="auto"/>
        <w:jc w:val="both"/>
        <w:rPr>
          <w:rFonts w:ascii="Times New Roman" w:eastAsia="Calibri" w:hAnsi="Times New Roman" w:cs="Times New Roman"/>
          <w:b/>
          <w:bCs/>
          <w:sz w:val="12"/>
          <w:szCs w:val="12"/>
        </w:rPr>
      </w:pPr>
    </w:p>
    <w:p w:rsidR="007D2185" w:rsidRDefault="007D2185" w:rsidP="007D2185">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Наименование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Муниципальная программа 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2018-2020 годы»</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Муниципальный заказчик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Разработчик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Исполнитель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Цель и задачи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Цель Программы:</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Кармало-Аделяково муниципального района Сергиевский (далее – дороги местного значения)</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Задачи Программы:</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 Проектирование, строительство, реконструкция дорог местного значения;</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Сроки и этапы реализации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2018-2020 гг.</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Важнейшие целевые индикаторы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1. Увеличение   протяженности   построенных   дорог местного  значения.</w:t>
            </w:r>
            <w:r w:rsidRPr="00C07CB9">
              <w:rPr>
                <w:rFonts w:ascii="Times New Roman" w:eastAsia="Calibri" w:hAnsi="Times New Roman" w:cs="Times New Roman"/>
                <w:sz w:val="12"/>
                <w:szCs w:val="12"/>
              </w:rPr>
              <w:tab/>
              <w:t xml:space="preserve">      </w:t>
            </w:r>
          </w:p>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2. Увеличение    протяженности дорог в ходе капитального ремонта.</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sz w:val="12"/>
                <w:szCs w:val="12"/>
              </w:rPr>
              <w:t>3. Увеличение количества отремонтированных дорог местного значения.</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Объемы и источники финансирования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Общий объем финансирования Программы составляет (прогноз) 49 930,14 рублей, в том числе:</w:t>
            </w:r>
          </w:p>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 средства областного бюджета (прогноз) – 0,00 рублей;</w:t>
            </w:r>
          </w:p>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sz w:val="12"/>
                <w:szCs w:val="12"/>
              </w:rPr>
              <w:t>- средства местного бюджета (прогноз) – 49 930,14 рублей.</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Ожидаемые результаты реализации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C07CB9" w:rsidRPr="00C07CB9" w:rsidTr="00C07CB9">
        <w:tc>
          <w:tcPr>
            <w:tcW w:w="2268" w:type="dxa"/>
          </w:tcPr>
          <w:p w:rsidR="00C07CB9" w:rsidRPr="00C07CB9" w:rsidRDefault="00C07CB9" w:rsidP="00C07CB9">
            <w:pPr>
              <w:tabs>
                <w:tab w:val="left" w:pos="284"/>
              </w:tabs>
              <w:spacing w:after="0" w:line="240" w:lineRule="auto"/>
              <w:rPr>
                <w:rFonts w:ascii="Times New Roman" w:eastAsia="Calibri" w:hAnsi="Times New Roman" w:cs="Times New Roman"/>
                <w:bCs/>
                <w:sz w:val="12"/>
                <w:szCs w:val="12"/>
              </w:rPr>
            </w:pPr>
            <w:r w:rsidRPr="00C07CB9">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C07CB9" w:rsidRPr="00C07CB9" w:rsidRDefault="00C07CB9" w:rsidP="00C07CB9">
            <w:pPr>
              <w:tabs>
                <w:tab w:val="left" w:pos="284"/>
              </w:tabs>
              <w:spacing w:after="0" w:line="240" w:lineRule="auto"/>
              <w:rPr>
                <w:rFonts w:ascii="Times New Roman" w:eastAsia="Calibri" w:hAnsi="Times New Roman" w:cs="Times New Roman"/>
                <w:sz w:val="12"/>
                <w:szCs w:val="12"/>
              </w:rPr>
            </w:pPr>
            <w:r w:rsidRPr="00C07CB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Кармало-Аделяково муниципального района Сергиевский Самарской области.</w:t>
            </w:r>
          </w:p>
        </w:tc>
      </w:tr>
    </w:tbl>
    <w:p w:rsidR="00942602" w:rsidRDefault="00942602" w:rsidP="006D4521">
      <w:pPr>
        <w:tabs>
          <w:tab w:val="left" w:pos="284"/>
        </w:tabs>
        <w:spacing w:after="0" w:line="240" w:lineRule="auto"/>
        <w:jc w:val="both"/>
        <w:rPr>
          <w:rFonts w:ascii="Times New Roman" w:eastAsia="Calibri" w:hAnsi="Times New Roman" w:cs="Times New Roman"/>
          <w:sz w:val="12"/>
          <w:szCs w:val="12"/>
        </w:rPr>
      </w:pPr>
    </w:p>
    <w:p w:rsidR="00C07CB9" w:rsidRPr="00C07CB9" w:rsidRDefault="00C07CB9" w:rsidP="00C07CB9">
      <w:pPr>
        <w:tabs>
          <w:tab w:val="left" w:pos="284"/>
        </w:tabs>
        <w:spacing w:after="0" w:line="240" w:lineRule="auto"/>
        <w:jc w:val="center"/>
        <w:rPr>
          <w:rFonts w:ascii="Times New Roman" w:eastAsia="Calibri" w:hAnsi="Times New Roman" w:cs="Times New Roman"/>
          <w:b/>
          <w:bCs/>
          <w:sz w:val="12"/>
          <w:szCs w:val="12"/>
        </w:rPr>
      </w:pPr>
      <w:r w:rsidRPr="00C07CB9">
        <w:rPr>
          <w:rFonts w:ascii="Times New Roman" w:eastAsia="Calibri" w:hAnsi="Times New Roman" w:cs="Times New Roman"/>
          <w:b/>
          <w:bCs/>
          <w:sz w:val="12"/>
          <w:szCs w:val="12"/>
        </w:rPr>
        <w:t>1. Характеристика проблемы, на решение которой направлена Программа</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Важным фактором жизнеобеспечения населения сельского поселения Кармало-Аделяково муниципального района Сергиевский, способствующим стабильности социально-экономического развития сельского поселения Кармало-Аделяково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Кармало-Аделяково муниципального района Сергиевский составляет 25020 метров.</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Кармало-Аделяково муниципального района Сергиевский находятся в неудовлетворительном состоянии.</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Дороги местного значения сельского поселения Кармало-Аделяково муниципального района Сергиевский последние 10 лет практически не развивались, а уровень автомобилизации значительно вырос.</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На территории сельского поселения Кармало-Аделяково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Кармало-Аделяково муниципального района Сергиевский.</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bCs/>
          <w:sz w:val="12"/>
          <w:szCs w:val="12"/>
        </w:rPr>
      </w:pPr>
      <w:r w:rsidRPr="00C07CB9">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Кармало-Аделяково, по сравнению с увеличением их пропускной способности приводит к росту уровня аварийности.</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Кармало-Аделяково муниципального района Сергиевский организованы маршруты движения школьных автобусов по дорогам местного значения сельского поселения Кармало-Аделяково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C07CB9">
        <w:rPr>
          <w:rFonts w:ascii="Times New Roman" w:eastAsia="Calibri" w:hAnsi="Times New Roman" w:cs="Times New Roman"/>
          <w:sz w:val="12"/>
          <w:szCs w:val="12"/>
        </w:rPr>
        <w:t xml:space="preserve">Дороги местного значения сельского поселения </w:t>
      </w:r>
      <w:r w:rsidRPr="00C07CB9">
        <w:rPr>
          <w:rFonts w:ascii="Times New Roman" w:eastAsia="Calibri" w:hAnsi="Times New Roman" w:cs="Times New Roman"/>
          <w:bCs/>
          <w:sz w:val="12"/>
          <w:szCs w:val="12"/>
        </w:rPr>
        <w:t>Кармало-Аделяково</w:t>
      </w:r>
      <w:r w:rsidRPr="00C07CB9">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lastRenderedPageBreak/>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C07CB9">
        <w:rPr>
          <w:rFonts w:ascii="Times New Roman" w:eastAsia="Calibri" w:hAnsi="Times New Roman" w:cs="Times New Roman"/>
          <w:bCs/>
          <w:sz w:val="12"/>
          <w:szCs w:val="12"/>
        </w:rPr>
        <w:t xml:space="preserve">Кармало-Аделяково </w:t>
      </w:r>
      <w:r w:rsidRPr="00C07CB9">
        <w:rPr>
          <w:rFonts w:ascii="Times New Roman" w:eastAsia="Calibri" w:hAnsi="Times New Roman" w:cs="Times New Roman"/>
          <w:sz w:val="12"/>
          <w:szCs w:val="12"/>
        </w:rPr>
        <w:t>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p>
    <w:p w:rsidR="00C07CB9" w:rsidRPr="00C07CB9" w:rsidRDefault="00C07CB9" w:rsidP="00C07CB9">
      <w:pPr>
        <w:tabs>
          <w:tab w:val="left" w:pos="284"/>
        </w:tabs>
        <w:spacing w:after="0" w:line="240" w:lineRule="auto"/>
        <w:ind w:firstLine="284"/>
        <w:jc w:val="center"/>
        <w:rPr>
          <w:rFonts w:ascii="Times New Roman" w:eastAsia="Calibri" w:hAnsi="Times New Roman" w:cs="Times New Roman"/>
          <w:b/>
          <w:sz w:val="12"/>
          <w:szCs w:val="12"/>
        </w:rPr>
      </w:pPr>
      <w:r w:rsidRPr="00C07CB9">
        <w:rPr>
          <w:rFonts w:ascii="Times New Roman" w:eastAsia="Calibri" w:hAnsi="Times New Roman" w:cs="Times New Roman"/>
          <w:b/>
          <w:sz w:val="12"/>
          <w:szCs w:val="12"/>
        </w:rPr>
        <w:t>2. Цели и задачи Программы</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C07CB9">
        <w:rPr>
          <w:rFonts w:ascii="Times New Roman" w:eastAsia="Calibri" w:hAnsi="Times New Roman" w:cs="Times New Roman"/>
          <w:bCs/>
          <w:sz w:val="12"/>
          <w:szCs w:val="12"/>
        </w:rPr>
        <w:t>Кармало-Аделяково</w:t>
      </w:r>
      <w:r w:rsidRPr="00C07CB9">
        <w:rPr>
          <w:rFonts w:ascii="Times New Roman" w:eastAsia="Calibri" w:hAnsi="Times New Roman" w:cs="Times New Roman"/>
          <w:sz w:val="12"/>
          <w:szCs w:val="12"/>
        </w:rPr>
        <w:t xml:space="preserve"> муниципального района Сергиевский.</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C07CB9">
        <w:rPr>
          <w:rFonts w:ascii="Times New Roman" w:eastAsia="Calibri" w:hAnsi="Times New Roman" w:cs="Times New Roman"/>
          <w:bCs/>
          <w:sz w:val="12"/>
          <w:szCs w:val="12"/>
        </w:rPr>
        <w:t>Кармало-Аделяково</w:t>
      </w:r>
      <w:r w:rsidRPr="00C07CB9">
        <w:rPr>
          <w:rFonts w:ascii="Times New Roman" w:eastAsia="Calibri" w:hAnsi="Times New Roman" w:cs="Times New Roman"/>
          <w:sz w:val="12"/>
          <w:szCs w:val="12"/>
        </w:rPr>
        <w:t xml:space="preserve"> муниципального района Сергиевский.</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p>
    <w:p w:rsidR="00C07CB9" w:rsidRPr="00C07CB9" w:rsidRDefault="00C07CB9" w:rsidP="00C07CB9">
      <w:pPr>
        <w:tabs>
          <w:tab w:val="left" w:pos="284"/>
        </w:tabs>
        <w:spacing w:after="0" w:line="240" w:lineRule="auto"/>
        <w:ind w:firstLine="284"/>
        <w:jc w:val="center"/>
        <w:rPr>
          <w:rFonts w:ascii="Times New Roman" w:eastAsia="Calibri" w:hAnsi="Times New Roman" w:cs="Times New Roman"/>
          <w:b/>
          <w:sz w:val="12"/>
          <w:szCs w:val="12"/>
        </w:rPr>
      </w:pPr>
      <w:r w:rsidRPr="00C07CB9">
        <w:rPr>
          <w:rFonts w:ascii="Times New Roman" w:eastAsia="Calibri" w:hAnsi="Times New Roman" w:cs="Times New Roman"/>
          <w:b/>
          <w:sz w:val="12"/>
          <w:szCs w:val="12"/>
        </w:rPr>
        <w:t xml:space="preserve">3. Сроки и этапы </w:t>
      </w:r>
      <w:r w:rsidRPr="00C07CB9">
        <w:rPr>
          <w:rFonts w:ascii="Times New Roman" w:eastAsia="Calibri" w:hAnsi="Times New Roman" w:cs="Times New Roman"/>
          <w:b/>
          <w:bCs/>
          <w:sz w:val="12"/>
          <w:szCs w:val="12"/>
        </w:rPr>
        <w:t xml:space="preserve">реализации </w:t>
      </w:r>
      <w:r w:rsidRPr="00C07CB9">
        <w:rPr>
          <w:rFonts w:ascii="Times New Roman" w:eastAsia="Calibri" w:hAnsi="Times New Roman" w:cs="Times New Roman"/>
          <w:b/>
          <w:sz w:val="12"/>
          <w:szCs w:val="12"/>
        </w:rPr>
        <w:t>программы.</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Муниципальная программа реализуется в один этап: 2018-2020 гг.</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p>
    <w:p w:rsidR="00C07CB9" w:rsidRPr="00C07CB9" w:rsidRDefault="00C07CB9" w:rsidP="00C07CB9">
      <w:pPr>
        <w:tabs>
          <w:tab w:val="left" w:pos="284"/>
        </w:tabs>
        <w:spacing w:after="0" w:line="240" w:lineRule="auto"/>
        <w:ind w:firstLine="284"/>
        <w:jc w:val="center"/>
        <w:rPr>
          <w:rFonts w:ascii="Times New Roman" w:eastAsia="Calibri" w:hAnsi="Times New Roman" w:cs="Times New Roman"/>
          <w:b/>
          <w:bCs/>
          <w:sz w:val="12"/>
          <w:szCs w:val="12"/>
        </w:rPr>
      </w:pPr>
      <w:r w:rsidRPr="00C07CB9">
        <w:rPr>
          <w:rFonts w:ascii="Times New Roman" w:eastAsia="Calibri" w:hAnsi="Times New Roman" w:cs="Times New Roman"/>
          <w:b/>
          <w:sz w:val="12"/>
          <w:szCs w:val="12"/>
        </w:rPr>
        <w:t xml:space="preserve">4. </w:t>
      </w:r>
      <w:r w:rsidRPr="00C07CB9">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C07CB9">
        <w:rPr>
          <w:rFonts w:ascii="Times New Roman" w:eastAsia="Calibri" w:hAnsi="Times New Roman" w:cs="Times New Roman"/>
          <w:b/>
          <w:bCs/>
          <w:sz w:val="12"/>
          <w:szCs w:val="12"/>
        </w:rPr>
        <w:t>ход и итоги реализации программы</w:t>
      </w:r>
    </w:p>
    <w:p w:rsidR="00C07CB9" w:rsidRPr="00C07CB9" w:rsidRDefault="00C07CB9" w:rsidP="00C07CB9">
      <w:pPr>
        <w:tabs>
          <w:tab w:val="left" w:pos="284"/>
        </w:tabs>
        <w:spacing w:after="0" w:line="240" w:lineRule="auto"/>
        <w:ind w:firstLine="284"/>
        <w:jc w:val="both"/>
        <w:rPr>
          <w:rFonts w:ascii="Times New Roman" w:eastAsia="Calibri" w:hAnsi="Times New Roman" w:cs="Times New Roman"/>
          <w:sz w:val="12"/>
          <w:szCs w:val="12"/>
        </w:rPr>
      </w:pPr>
      <w:r w:rsidRPr="00C07CB9">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E300FC" w:rsidRDefault="00E300FC" w:rsidP="00C07CB9">
      <w:pPr>
        <w:tabs>
          <w:tab w:val="left" w:pos="284"/>
        </w:tabs>
        <w:spacing w:after="0" w:line="240" w:lineRule="auto"/>
        <w:jc w:val="both"/>
        <w:rPr>
          <w:rFonts w:ascii="Times New Roman" w:eastAsia="Calibri" w:hAnsi="Times New Roman" w:cs="Times New Roman"/>
          <w:sz w:val="12"/>
          <w:szCs w:val="12"/>
        </w:rPr>
      </w:pPr>
    </w:p>
    <w:p w:rsidR="00A33116" w:rsidRPr="00673E68" w:rsidRDefault="00A33116" w:rsidP="00A33116">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A33116" w:rsidRPr="00673E68" w:rsidRDefault="00A33116" w:rsidP="00A33116">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A33116" w:rsidRPr="00673E68" w:rsidRDefault="00A33116" w:rsidP="00A33116">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A33116" w:rsidRPr="00673E68" w:rsidTr="00A33116">
        <w:trPr>
          <w:trHeight w:val="20"/>
        </w:trPr>
        <w:tc>
          <w:tcPr>
            <w:tcW w:w="4253" w:type="dxa"/>
            <w:vMerge w:val="restart"/>
          </w:tcPr>
          <w:p w:rsidR="00A33116" w:rsidRPr="00673E68" w:rsidRDefault="00A33116"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A33116" w:rsidRPr="00673E68" w:rsidTr="00A33116">
        <w:trPr>
          <w:trHeight w:val="20"/>
        </w:trPr>
        <w:tc>
          <w:tcPr>
            <w:tcW w:w="4253" w:type="dxa"/>
            <w:vMerge/>
          </w:tcPr>
          <w:p w:rsidR="00A33116" w:rsidRPr="00673E68" w:rsidRDefault="00A33116" w:rsidP="00A33116">
            <w:pPr>
              <w:tabs>
                <w:tab w:val="left" w:pos="284"/>
              </w:tabs>
              <w:rPr>
                <w:rFonts w:ascii="Times New Roman" w:eastAsia="Calibri" w:hAnsi="Times New Roman" w:cs="Times New Roman"/>
                <w:sz w:val="12"/>
                <w:szCs w:val="12"/>
              </w:rPr>
            </w:pPr>
          </w:p>
        </w:tc>
        <w:tc>
          <w:tcPr>
            <w:tcW w:w="567" w:type="dxa"/>
            <w:vMerge/>
          </w:tcPr>
          <w:p w:rsidR="00A33116" w:rsidRPr="00673E68" w:rsidRDefault="00A33116" w:rsidP="00A33116">
            <w:pPr>
              <w:tabs>
                <w:tab w:val="left" w:pos="284"/>
              </w:tabs>
              <w:rPr>
                <w:rFonts w:ascii="Times New Roman" w:eastAsia="Calibri" w:hAnsi="Times New Roman" w:cs="Times New Roman"/>
                <w:sz w:val="12"/>
                <w:szCs w:val="12"/>
              </w:rPr>
            </w:pP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A33116" w:rsidRPr="00673E68" w:rsidTr="00A33116">
        <w:trPr>
          <w:trHeight w:val="20"/>
        </w:trPr>
        <w:tc>
          <w:tcPr>
            <w:tcW w:w="4253"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A33116" w:rsidRPr="00673E68" w:rsidTr="00A33116">
        <w:trPr>
          <w:trHeight w:val="20"/>
        </w:trPr>
        <w:tc>
          <w:tcPr>
            <w:tcW w:w="4253"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A33116" w:rsidRPr="00673E68" w:rsidTr="00A33116">
        <w:trPr>
          <w:trHeight w:val="20"/>
        </w:trPr>
        <w:tc>
          <w:tcPr>
            <w:tcW w:w="4253"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A33116" w:rsidRPr="00673E68" w:rsidRDefault="007D37D8"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A33116" w:rsidRPr="00673E68">
              <w:rPr>
                <w:rFonts w:ascii="Times New Roman" w:eastAsia="Calibri" w:hAnsi="Times New Roman" w:cs="Times New Roman"/>
                <w:sz w:val="12"/>
                <w:szCs w:val="12"/>
              </w:rPr>
              <w:t>,0</w:t>
            </w:r>
          </w:p>
        </w:tc>
        <w:tc>
          <w:tcPr>
            <w:tcW w:w="709" w:type="dxa"/>
          </w:tcPr>
          <w:p w:rsidR="00A33116" w:rsidRPr="00673E68" w:rsidRDefault="007D37D8" w:rsidP="00A331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A33116" w:rsidRPr="00673E68">
              <w:rPr>
                <w:rFonts w:ascii="Times New Roman" w:eastAsia="Calibri" w:hAnsi="Times New Roman" w:cs="Times New Roman"/>
                <w:sz w:val="12"/>
                <w:szCs w:val="12"/>
              </w:rPr>
              <w:t>,0</w:t>
            </w:r>
          </w:p>
        </w:tc>
        <w:tc>
          <w:tcPr>
            <w:tcW w:w="708"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A33116" w:rsidRPr="00673E68" w:rsidRDefault="00A33116" w:rsidP="00A33116">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E300FC" w:rsidRDefault="00E300FC" w:rsidP="006D4521">
      <w:pPr>
        <w:tabs>
          <w:tab w:val="left" w:pos="284"/>
        </w:tabs>
        <w:spacing w:after="0" w:line="240" w:lineRule="auto"/>
        <w:jc w:val="both"/>
        <w:rPr>
          <w:rFonts w:ascii="Times New Roman" w:eastAsia="Calibri" w:hAnsi="Times New Roman" w:cs="Times New Roman"/>
          <w:sz w:val="12"/>
          <w:szCs w:val="12"/>
        </w:rPr>
      </w:pPr>
    </w:p>
    <w:p w:rsidR="007D37D8" w:rsidRPr="007D37D8" w:rsidRDefault="007D37D8" w:rsidP="007D37D8">
      <w:pPr>
        <w:tabs>
          <w:tab w:val="left" w:pos="284"/>
        </w:tabs>
        <w:spacing w:after="0" w:line="240" w:lineRule="auto"/>
        <w:jc w:val="center"/>
        <w:rPr>
          <w:rFonts w:ascii="Times New Roman" w:eastAsia="Calibri" w:hAnsi="Times New Roman" w:cs="Times New Roman"/>
          <w:b/>
          <w:sz w:val="12"/>
          <w:szCs w:val="12"/>
        </w:rPr>
      </w:pPr>
      <w:r w:rsidRPr="007D37D8">
        <w:rPr>
          <w:rFonts w:ascii="Times New Roman" w:eastAsia="Calibri" w:hAnsi="Times New Roman" w:cs="Times New Roman"/>
          <w:b/>
          <w:sz w:val="12"/>
          <w:szCs w:val="12"/>
        </w:rPr>
        <w:t xml:space="preserve">5. </w:t>
      </w:r>
      <w:r w:rsidRPr="007D37D8">
        <w:rPr>
          <w:rFonts w:ascii="Times New Roman" w:eastAsia="Calibri" w:hAnsi="Times New Roman" w:cs="Times New Roman"/>
          <w:b/>
          <w:bCs/>
          <w:sz w:val="12"/>
          <w:szCs w:val="12"/>
        </w:rPr>
        <w:t>Объемы и источники финансирования программных мероприятий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7D37D8">
        <w:rPr>
          <w:rFonts w:ascii="Times New Roman" w:eastAsia="Calibri" w:hAnsi="Times New Roman" w:cs="Times New Roman"/>
          <w:bCs/>
          <w:sz w:val="12"/>
          <w:szCs w:val="12"/>
        </w:rPr>
        <w:t>Кармало-Аделяково</w:t>
      </w:r>
      <w:r w:rsidRPr="007D37D8">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Общий объем финансирования Программы составляет (прогноз) 49 930,14 рублей, в том числе:</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средства областного бюджета (прогноз) – 0,00 рублей;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средства местного бюджета (прогноз) – 49 930,14 рублей.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p>
    <w:p w:rsidR="007D37D8" w:rsidRPr="007D37D8" w:rsidRDefault="007D37D8" w:rsidP="00CE5CAD">
      <w:pPr>
        <w:tabs>
          <w:tab w:val="left" w:pos="284"/>
        </w:tabs>
        <w:spacing w:after="0" w:line="240" w:lineRule="auto"/>
        <w:ind w:firstLine="284"/>
        <w:jc w:val="center"/>
        <w:rPr>
          <w:rFonts w:ascii="Times New Roman" w:eastAsia="Calibri" w:hAnsi="Times New Roman" w:cs="Times New Roman"/>
          <w:b/>
          <w:bCs/>
          <w:sz w:val="12"/>
          <w:szCs w:val="12"/>
        </w:rPr>
      </w:pPr>
      <w:r w:rsidRPr="007D37D8">
        <w:rPr>
          <w:rFonts w:ascii="Times New Roman" w:eastAsia="Calibri" w:hAnsi="Times New Roman" w:cs="Times New Roman"/>
          <w:b/>
          <w:bCs/>
          <w:sz w:val="12"/>
          <w:szCs w:val="12"/>
        </w:rPr>
        <w:t>6. Ожидаемый результат реализации Программы</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bCs/>
          <w:sz w:val="12"/>
          <w:szCs w:val="12"/>
        </w:rPr>
      </w:pPr>
      <w:r w:rsidRPr="007D37D8">
        <w:rPr>
          <w:rFonts w:ascii="Times New Roman" w:eastAsia="Calibri" w:hAnsi="Times New Roman" w:cs="Times New Roman"/>
          <w:bCs/>
          <w:sz w:val="12"/>
          <w:szCs w:val="12"/>
        </w:rPr>
        <w:t>Выполнение мероприятий Программы позволит:</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увеличение протяженности автомобильных дорог местного значения;</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увеличение пропускной способности на дорогах местного значения;</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p>
    <w:p w:rsidR="007D37D8" w:rsidRPr="007D37D8" w:rsidRDefault="007D37D8" w:rsidP="007D37D8">
      <w:pPr>
        <w:tabs>
          <w:tab w:val="left" w:pos="284"/>
        </w:tabs>
        <w:spacing w:after="0" w:line="240" w:lineRule="auto"/>
        <w:ind w:firstLine="284"/>
        <w:jc w:val="center"/>
        <w:rPr>
          <w:rFonts w:ascii="Times New Roman" w:eastAsia="Calibri" w:hAnsi="Times New Roman" w:cs="Times New Roman"/>
          <w:b/>
          <w:sz w:val="12"/>
          <w:szCs w:val="12"/>
        </w:rPr>
      </w:pPr>
      <w:r w:rsidRPr="007D37D8">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7D37D8">
        <w:rPr>
          <w:rFonts w:ascii="Times New Roman" w:eastAsia="Calibri" w:hAnsi="Times New Roman" w:cs="Times New Roman"/>
          <w:b/>
          <w:sz w:val="12"/>
          <w:szCs w:val="12"/>
        </w:rPr>
        <w:t>реализации Программы</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7D37D8">
        <w:rPr>
          <w:rFonts w:ascii="Times New Roman" w:eastAsia="Calibri" w:hAnsi="Times New Roman" w:cs="Times New Roman"/>
          <w:bCs/>
          <w:sz w:val="12"/>
          <w:szCs w:val="12"/>
        </w:rPr>
        <w:t>Кармало-Аделяково</w:t>
      </w:r>
      <w:r w:rsidRPr="007D37D8">
        <w:rPr>
          <w:rFonts w:ascii="Times New Roman" w:eastAsia="Calibri" w:hAnsi="Times New Roman" w:cs="Times New Roman"/>
          <w:sz w:val="12"/>
          <w:szCs w:val="12"/>
        </w:rPr>
        <w:t xml:space="preserve"> муниципального района Сергиевский.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7D37D8">
        <w:rPr>
          <w:rFonts w:ascii="Times New Roman" w:eastAsia="Calibri" w:hAnsi="Times New Roman" w:cs="Times New Roman"/>
          <w:bCs/>
          <w:sz w:val="12"/>
          <w:szCs w:val="12"/>
        </w:rPr>
        <w:t>Кармало-Аделяково</w:t>
      </w:r>
      <w:r w:rsidRPr="007D37D8">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lastRenderedPageBreak/>
        <w:t xml:space="preserve">Оценка эффективности реализации муниципальной программы сельского поселения </w:t>
      </w:r>
      <w:r w:rsidRPr="007D37D8">
        <w:rPr>
          <w:rFonts w:ascii="Times New Roman" w:eastAsia="Calibri" w:hAnsi="Times New Roman" w:cs="Times New Roman"/>
          <w:bCs/>
          <w:sz w:val="12"/>
          <w:szCs w:val="12"/>
        </w:rPr>
        <w:t>Кармало-Аделяково</w:t>
      </w:r>
      <w:r w:rsidRPr="007D37D8">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w:t>
      </w:r>
      <w:r w:rsidRPr="007D37D8">
        <w:rPr>
          <w:rFonts w:ascii="Times New Roman" w:eastAsia="Calibri" w:hAnsi="Times New Roman" w:cs="Times New Roman"/>
          <w:bCs/>
          <w:sz w:val="12"/>
          <w:szCs w:val="12"/>
        </w:rPr>
        <w:t>Кармало-Аделяково</w:t>
      </w:r>
      <w:r w:rsidRPr="007D37D8">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noProof/>
          <w:sz w:val="12"/>
          <w:szCs w:val="12"/>
          <w:lang w:eastAsia="ru-RU"/>
        </w:rPr>
        <w:drawing>
          <wp:inline distT="0" distB="0" distL="0" distR="0" wp14:anchorId="63FD9DC6" wp14:editId="139A9870">
            <wp:extent cx="1243584" cy="678887"/>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3" cy="679012"/>
                    </a:xfrm>
                    <a:prstGeom prst="rect">
                      <a:avLst/>
                    </a:prstGeom>
                    <a:noFill/>
                    <a:ln>
                      <a:noFill/>
                    </a:ln>
                  </pic:spPr>
                </pic:pic>
              </a:graphicData>
            </a:graphic>
          </wp:inline>
        </w:drawing>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где N - количество целевых индикаторов (показателей) Программы;</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noProof/>
          <w:sz w:val="12"/>
          <w:szCs w:val="12"/>
          <w:lang w:eastAsia="ru-RU"/>
        </w:rPr>
        <w:drawing>
          <wp:inline distT="0" distB="0" distL="0" distR="0" wp14:anchorId="6AB3C8F9" wp14:editId="0E31E8B4">
            <wp:extent cx="387985" cy="2343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7D37D8">
        <w:rPr>
          <w:rFonts w:ascii="Times New Roman" w:eastAsia="Calibri" w:hAnsi="Times New Roman" w:cs="Times New Roman"/>
          <w:sz w:val="12"/>
          <w:szCs w:val="12"/>
        </w:rPr>
        <w:t>- плановое значение n-</w:t>
      </w:r>
      <w:proofErr w:type="spellStart"/>
      <w:r w:rsidRPr="007D37D8">
        <w:rPr>
          <w:rFonts w:ascii="Times New Roman" w:eastAsia="Calibri" w:hAnsi="Times New Roman" w:cs="Times New Roman"/>
          <w:sz w:val="12"/>
          <w:szCs w:val="12"/>
        </w:rPr>
        <w:t>го</w:t>
      </w:r>
      <w:proofErr w:type="spellEnd"/>
      <w:r w:rsidRPr="007D37D8">
        <w:rPr>
          <w:rFonts w:ascii="Times New Roman" w:eastAsia="Calibri" w:hAnsi="Times New Roman" w:cs="Times New Roman"/>
          <w:sz w:val="12"/>
          <w:szCs w:val="12"/>
        </w:rPr>
        <w:t xml:space="preserve"> целевого индикатора (показателя);</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noProof/>
          <w:sz w:val="12"/>
          <w:szCs w:val="12"/>
          <w:lang w:eastAsia="ru-RU"/>
        </w:rPr>
        <w:drawing>
          <wp:inline distT="0" distB="0" distL="0" distR="0" wp14:anchorId="2BB8F89D" wp14:editId="722673DA">
            <wp:extent cx="387985" cy="23431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7D37D8">
        <w:rPr>
          <w:rFonts w:ascii="Times New Roman" w:eastAsia="Calibri" w:hAnsi="Times New Roman" w:cs="Times New Roman"/>
          <w:sz w:val="12"/>
          <w:szCs w:val="12"/>
        </w:rPr>
        <w:t>- значение n-</w:t>
      </w:r>
      <w:proofErr w:type="spellStart"/>
      <w:r w:rsidRPr="007D37D8">
        <w:rPr>
          <w:rFonts w:ascii="Times New Roman" w:eastAsia="Calibri" w:hAnsi="Times New Roman" w:cs="Times New Roman"/>
          <w:sz w:val="12"/>
          <w:szCs w:val="12"/>
        </w:rPr>
        <w:t>го</w:t>
      </w:r>
      <w:proofErr w:type="spellEnd"/>
      <w:r w:rsidRPr="007D37D8">
        <w:rPr>
          <w:rFonts w:ascii="Times New Roman" w:eastAsia="Calibri" w:hAnsi="Times New Roman" w:cs="Times New Roman"/>
          <w:sz w:val="12"/>
          <w:szCs w:val="12"/>
        </w:rPr>
        <w:t xml:space="preserve"> целевого индикатора (показателя) на конец отчетного года;</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noProof/>
          <w:sz w:val="12"/>
          <w:szCs w:val="12"/>
          <w:lang w:eastAsia="ru-RU"/>
        </w:rPr>
        <w:drawing>
          <wp:inline distT="0" distB="0" distL="0" distR="0" wp14:anchorId="483763B6" wp14:editId="0FF91E27">
            <wp:extent cx="365760" cy="19748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7485"/>
                    </a:xfrm>
                    <a:prstGeom prst="rect">
                      <a:avLst/>
                    </a:prstGeom>
                    <a:noFill/>
                    <a:ln>
                      <a:noFill/>
                    </a:ln>
                  </pic:spPr>
                </pic:pic>
              </a:graphicData>
            </a:graphic>
          </wp:inline>
        </w:drawing>
      </w:r>
      <w:r w:rsidRPr="007D37D8">
        <w:rPr>
          <w:rFonts w:ascii="Times New Roman" w:eastAsia="Calibri" w:hAnsi="Times New Roman" w:cs="Times New Roman"/>
          <w:sz w:val="12"/>
          <w:szCs w:val="12"/>
        </w:rPr>
        <w:t>- плановая сумма финансирования по Программе;</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noProof/>
          <w:sz w:val="12"/>
          <w:szCs w:val="12"/>
          <w:lang w:eastAsia="ru-RU"/>
        </w:rPr>
        <w:drawing>
          <wp:inline distT="0" distB="0" distL="0" distR="0" wp14:anchorId="63067A42" wp14:editId="0A8D29BF">
            <wp:extent cx="351155" cy="19748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197485"/>
                    </a:xfrm>
                    <a:prstGeom prst="rect">
                      <a:avLst/>
                    </a:prstGeom>
                    <a:noFill/>
                    <a:ln>
                      <a:noFill/>
                    </a:ln>
                  </pic:spPr>
                </pic:pic>
              </a:graphicData>
            </a:graphic>
          </wp:inline>
        </w:drawing>
      </w:r>
      <w:r w:rsidRPr="007D37D8">
        <w:rPr>
          <w:rFonts w:ascii="Times New Roman" w:eastAsia="Calibri" w:hAnsi="Times New Roman" w:cs="Times New Roman"/>
          <w:sz w:val="12"/>
          <w:szCs w:val="12"/>
        </w:rPr>
        <w:t>- сумма расходов на реализацию Программы на конец отчетного года.</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b/>
          <w:sz w:val="12"/>
          <w:szCs w:val="12"/>
        </w:rPr>
      </w:pPr>
    </w:p>
    <w:p w:rsidR="007D37D8" w:rsidRPr="007D37D8" w:rsidRDefault="007D37D8" w:rsidP="007D37D8">
      <w:pPr>
        <w:tabs>
          <w:tab w:val="left" w:pos="284"/>
        </w:tabs>
        <w:spacing w:after="0" w:line="240" w:lineRule="auto"/>
        <w:ind w:firstLine="284"/>
        <w:jc w:val="center"/>
        <w:rPr>
          <w:rFonts w:ascii="Times New Roman" w:eastAsia="Calibri" w:hAnsi="Times New Roman" w:cs="Times New Roman"/>
          <w:b/>
          <w:sz w:val="12"/>
          <w:szCs w:val="12"/>
        </w:rPr>
      </w:pPr>
      <w:r w:rsidRPr="007D37D8">
        <w:rPr>
          <w:rFonts w:ascii="Times New Roman" w:eastAsia="Calibri" w:hAnsi="Times New Roman" w:cs="Times New Roman"/>
          <w:b/>
          <w:sz w:val="12"/>
          <w:szCs w:val="12"/>
        </w:rPr>
        <w:t>8. Система организации контроля за ходом  реализации Программы</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Основной разработчик Программы – Администрация сельского поселения Кармало-Аделяково муниципального района Сергиевский Самарской области.</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Муниципальный заказчик  Программы – Администрация сельского поселения Кармало-Аделяково муниципального района Сергиевский Самарской области.</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Кармало-Аделяково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7D37D8" w:rsidRPr="007D37D8" w:rsidRDefault="007D37D8" w:rsidP="007D37D8">
      <w:pPr>
        <w:tabs>
          <w:tab w:val="left" w:pos="284"/>
        </w:tabs>
        <w:spacing w:after="0" w:line="240" w:lineRule="auto"/>
        <w:ind w:firstLine="284"/>
        <w:jc w:val="both"/>
        <w:rPr>
          <w:rFonts w:ascii="Times New Roman" w:eastAsia="Calibri" w:hAnsi="Times New Roman" w:cs="Times New Roman"/>
          <w:sz w:val="12"/>
          <w:szCs w:val="12"/>
        </w:rPr>
      </w:pPr>
      <w:r w:rsidRPr="007D37D8">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Кармало-Аделяково муниципального района Сергиевский.</w:t>
      </w:r>
    </w:p>
    <w:p w:rsidR="00E300FC" w:rsidRDefault="00E300FC" w:rsidP="007D37D8">
      <w:pPr>
        <w:tabs>
          <w:tab w:val="left" w:pos="284"/>
        </w:tabs>
        <w:spacing w:after="0" w:line="240" w:lineRule="auto"/>
        <w:jc w:val="both"/>
        <w:rPr>
          <w:rFonts w:ascii="Times New Roman" w:eastAsia="Calibri" w:hAnsi="Times New Roman" w:cs="Times New Roman"/>
          <w:sz w:val="12"/>
          <w:szCs w:val="12"/>
        </w:rPr>
      </w:pPr>
    </w:p>
    <w:p w:rsidR="0092780F" w:rsidRPr="005C3BA1" w:rsidRDefault="0092780F" w:rsidP="0092780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92780F" w:rsidRPr="005C3BA1" w:rsidRDefault="0092780F" w:rsidP="0092780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92780F">
        <w:rPr>
          <w:rFonts w:ascii="Times New Roman" w:eastAsia="Calibri" w:hAnsi="Times New Roman" w:cs="Times New Roman"/>
          <w:i/>
          <w:sz w:val="12"/>
          <w:szCs w:val="12"/>
        </w:rPr>
        <w:t>Кармало-Аделяково</w:t>
      </w:r>
    </w:p>
    <w:p w:rsidR="0092780F" w:rsidRPr="005C3BA1" w:rsidRDefault="0092780F" w:rsidP="0092780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92780F" w:rsidRPr="005C3BA1" w:rsidRDefault="0092780F" w:rsidP="0092780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92780F" w:rsidRPr="005C3BA1" w:rsidRDefault="0092780F" w:rsidP="0092780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92780F" w:rsidRDefault="0092780F" w:rsidP="0092780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92780F" w:rsidRDefault="0092780F" w:rsidP="0092780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92780F">
        <w:rPr>
          <w:rFonts w:ascii="Times New Roman" w:eastAsia="Calibri" w:hAnsi="Times New Roman" w:cs="Times New Roman"/>
          <w:b/>
          <w:sz w:val="12"/>
          <w:szCs w:val="12"/>
        </w:rPr>
        <w:t xml:space="preserve">Кармало-Аделяково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92780F" w:rsidRDefault="0092780F" w:rsidP="0092780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92780F" w:rsidRDefault="0092780F" w:rsidP="0092780F">
      <w:pPr>
        <w:tabs>
          <w:tab w:val="left" w:pos="284"/>
        </w:tabs>
        <w:spacing w:after="0" w:line="240" w:lineRule="auto"/>
        <w:jc w:val="center"/>
        <w:rPr>
          <w:rFonts w:ascii="Times New Roman" w:eastAsia="Calibri" w:hAnsi="Times New Roman" w:cs="Times New Roman"/>
          <w:b/>
          <w:sz w:val="12"/>
          <w:szCs w:val="12"/>
        </w:rPr>
      </w:pPr>
    </w:p>
    <w:p w:rsidR="0092780F" w:rsidRPr="0078778B" w:rsidRDefault="0092780F" w:rsidP="0026282A">
      <w:pPr>
        <w:tabs>
          <w:tab w:val="left" w:pos="284"/>
        </w:tabs>
        <w:spacing w:after="0" w:line="240" w:lineRule="auto"/>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92780F" w:rsidRPr="0060363C" w:rsidTr="0090662F">
        <w:trPr>
          <w:trHeight w:val="20"/>
        </w:trPr>
        <w:tc>
          <w:tcPr>
            <w:tcW w:w="426" w:type="dxa"/>
            <w:vMerge w:val="restart"/>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92780F" w:rsidRPr="0060363C" w:rsidRDefault="0092780F"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92780F" w:rsidRPr="0060363C" w:rsidTr="0090662F">
        <w:trPr>
          <w:trHeight w:val="20"/>
        </w:trPr>
        <w:tc>
          <w:tcPr>
            <w:tcW w:w="426" w:type="dxa"/>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1701" w:type="dxa"/>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850" w:type="dxa"/>
            <w:gridSpan w:val="2"/>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567" w:type="dxa"/>
            <w:vMerge w:val="restart"/>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92780F" w:rsidRPr="0060363C" w:rsidRDefault="0092780F"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92780F" w:rsidRPr="0060363C" w:rsidTr="0090662F">
        <w:trPr>
          <w:cantSplit/>
          <w:trHeight w:val="841"/>
        </w:trPr>
        <w:tc>
          <w:tcPr>
            <w:tcW w:w="426" w:type="dxa"/>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1701" w:type="dxa"/>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850" w:type="dxa"/>
            <w:gridSpan w:val="2"/>
            <w:vMerge/>
            <w:hideMark/>
          </w:tcPr>
          <w:p w:rsidR="0092780F" w:rsidRPr="0060363C" w:rsidRDefault="0092780F" w:rsidP="0090662F">
            <w:pPr>
              <w:tabs>
                <w:tab w:val="left" w:pos="284"/>
              </w:tabs>
              <w:rPr>
                <w:rFonts w:ascii="Times New Roman" w:eastAsia="Calibri" w:hAnsi="Times New Roman" w:cs="Times New Roman"/>
                <w:sz w:val="12"/>
                <w:szCs w:val="12"/>
              </w:rPr>
            </w:pPr>
          </w:p>
        </w:tc>
        <w:tc>
          <w:tcPr>
            <w:tcW w:w="567" w:type="dxa"/>
            <w:vMerge/>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p>
        </w:tc>
        <w:tc>
          <w:tcPr>
            <w:tcW w:w="567"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92780F" w:rsidRPr="0060363C" w:rsidTr="0090662F">
        <w:trPr>
          <w:cantSplit/>
          <w:trHeight w:val="697"/>
        </w:trPr>
        <w:tc>
          <w:tcPr>
            <w:tcW w:w="426" w:type="dxa"/>
            <w:hideMark/>
          </w:tcPr>
          <w:p w:rsidR="0092780F" w:rsidRPr="0060363C" w:rsidRDefault="0092780F" w:rsidP="00FA150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92780F" w:rsidRPr="0060363C" w:rsidRDefault="0092780F" w:rsidP="00FA150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92780F" w:rsidRPr="0060363C" w:rsidRDefault="0092780F" w:rsidP="00FA1506">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92780F" w:rsidRPr="0060363C" w:rsidRDefault="00FA1506" w:rsidP="00FA150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p>
        </w:tc>
        <w:tc>
          <w:tcPr>
            <w:tcW w:w="567" w:type="dxa"/>
            <w:textDirection w:val="tbRl"/>
            <w:hideMark/>
          </w:tcPr>
          <w:p w:rsidR="0092780F" w:rsidRPr="0060363C" w:rsidRDefault="00FA1506" w:rsidP="00FA1506">
            <w:pPr>
              <w:tabs>
                <w:tab w:val="left" w:pos="284"/>
              </w:tabs>
              <w:ind w:left="113" w:right="113"/>
              <w:rPr>
                <w:rFonts w:ascii="Times New Roman" w:eastAsia="Calibri" w:hAnsi="Times New Roman" w:cs="Times New Roman"/>
                <w:bCs/>
                <w:sz w:val="12"/>
                <w:szCs w:val="12"/>
              </w:rPr>
            </w:pPr>
            <w:r w:rsidRPr="00FA1506">
              <w:rPr>
                <w:rFonts w:ascii="Times New Roman" w:eastAsia="Calibri" w:hAnsi="Times New Roman" w:cs="Times New Roman"/>
                <w:bCs/>
                <w:sz w:val="12"/>
                <w:szCs w:val="12"/>
              </w:rPr>
              <w:t>49 930,14</w:t>
            </w:r>
          </w:p>
        </w:tc>
        <w:tc>
          <w:tcPr>
            <w:tcW w:w="567" w:type="dxa"/>
            <w:textDirection w:val="tbRl"/>
            <w:hideMark/>
          </w:tcPr>
          <w:p w:rsidR="0092780F" w:rsidRPr="0060363C" w:rsidRDefault="00FA1506" w:rsidP="00FA1506">
            <w:pPr>
              <w:tabs>
                <w:tab w:val="left" w:pos="284"/>
              </w:tabs>
              <w:ind w:left="113" w:right="113"/>
              <w:rPr>
                <w:rFonts w:ascii="Times New Roman" w:eastAsia="Calibri" w:hAnsi="Times New Roman" w:cs="Times New Roman"/>
                <w:bCs/>
                <w:sz w:val="12"/>
                <w:szCs w:val="12"/>
              </w:rPr>
            </w:pPr>
            <w:r w:rsidRPr="00FA1506">
              <w:rPr>
                <w:rFonts w:ascii="Times New Roman" w:eastAsia="Calibri" w:hAnsi="Times New Roman" w:cs="Times New Roman"/>
                <w:bCs/>
                <w:sz w:val="12"/>
                <w:szCs w:val="12"/>
              </w:rPr>
              <w:t>49 930,14</w:t>
            </w:r>
          </w:p>
        </w:tc>
        <w:tc>
          <w:tcPr>
            <w:tcW w:w="567" w:type="dxa"/>
            <w:textDirection w:val="tbRl"/>
            <w:hideMark/>
          </w:tcPr>
          <w:p w:rsidR="0092780F" w:rsidRPr="0060363C" w:rsidRDefault="00FA1506" w:rsidP="00FA1506">
            <w:pPr>
              <w:tabs>
                <w:tab w:val="left" w:pos="284"/>
              </w:tabs>
              <w:ind w:left="113" w:right="113"/>
              <w:rPr>
                <w:rFonts w:ascii="Times New Roman" w:eastAsia="Calibri" w:hAnsi="Times New Roman" w:cs="Times New Roman"/>
                <w:sz w:val="12"/>
                <w:szCs w:val="12"/>
              </w:rPr>
            </w:pPr>
            <w:r w:rsidRPr="00FA1506">
              <w:rPr>
                <w:rFonts w:ascii="Times New Roman" w:eastAsia="Calibri" w:hAnsi="Times New Roman" w:cs="Times New Roman"/>
                <w:bCs/>
                <w:sz w:val="12"/>
                <w:szCs w:val="12"/>
              </w:rPr>
              <w:t>49 930,14</w:t>
            </w:r>
          </w:p>
        </w:tc>
        <w:tc>
          <w:tcPr>
            <w:tcW w:w="284"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2780F" w:rsidRPr="0060363C" w:rsidRDefault="0092780F" w:rsidP="00FA150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2780F" w:rsidRPr="0060363C" w:rsidRDefault="0092780F" w:rsidP="00FA1506">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2780F" w:rsidRPr="0060363C" w:rsidRDefault="0092780F" w:rsidP="00FA1506">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92780F" w:rsidRPr="0060363C" w:rsidTr="0090662F">
        <w:trPr>
          <w:cantSplit/>
          <w:trHeight w:val="565"/>
        </w:trPr>
        <w:tc>
          <w:tcPr>
            <w:tcW w:w="2977" w:type="dxa"/>
            <w:gridSpan w:val="4"/>
            <w:hideMark/>
          </w:tcPr>
          <w:p w:rsidR="0092780F" w:rsidRPr="0060363C" w:rsidRDefault="0092780F" w:rsidP="0090662F">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92780F" w:rsidRPr="0060363C" w:rsidRDefault="00FA1506" w:rsidP="0090662F">
            <w:pPr>
              <w:tabs>
                <w:tab w:val="left" w:pos="284"/>
              </w:tabs>
              <w:ind w:left="113" w:right="113"/>
              <w:rPr>
                <w:rFonts w:ascii="Times New Roman" w:eastAsia="Calibri" w:hAnsi="Times New Roman" w:cs="Times New Roman"/>
                <w:bCs/>
                <w:sz w:val="12"/>
                <w:szCs w:val="12"/>
              </w:rPr>
            </w:pPr>
            <w:r w:rsidRPr="00FA1506">
              <w:rPr>
                <w:rFonts w:ascii="Times New Roman" w:eastAsia="Calibri" w:hAnsi="Times New Roman" w:cs="Times New Roman"/>
                <w:bCs/>
                <w:sz w:val="12"/>
                <w:szCs w:val="12"/>
              </w:rPr>
              <w:t>49 930,14</w:t>
            </w:r>
          </w:p>
        </w:tc>
        <w:tc>
          <w:tcPr>
            <w:tcW w:w="567" w:type="dxa"/>
            <w:textDirection w:val="tbRl"/>
            <w:hideMark/>
          </w:tcPr>
          <w:p w:rsidR="0092780F" w:rsidRPr="0060363C" w:rsidRDefault="00FA1506" w:rsidP="0090662F">
            <w:pPr>
              <w:tabs>
                <w:tab w:val="left" w:pos="284"/>
              </w:tabs>
              <w:ind w:left="113" w:right="113"/>
              <w:rPr>
                <w:rFonts w:ascii="Times New Roman" w:eastAsia="Calibri" w:hAnsi="Times New Roman" w:cs="Times New Roman"/>
                <w:bCs/>
                <w:sz w:val="12"/>
                <w:szCs w:val="12"/>
              </w:rPr>
            </w:pPr>
            <w:r w:rsidRPr="00FA1506">
              <w:rPr>
                <w:rFonts w:ascii="Times New Roman" w:eastAsia="Calibri" w:hAnsi="Times New Roman" w:cs="Times New Roman"/>
                <w:bCs/>
                <w:sz w:val="12"/>
                <w:szCs w:val="12"/>
              </w:rPr>
              <w:t>49 930,14</w:t>
            </w:r>
          </w:p>
        </w:tc>
        <w:tc>
          <w:tcPr>
            <w:tcW w:w="567" w:type="dxa"/>
            <w:textDirection w:val="tbRl"/>
            <w:hideMark/>
          </w:tcPr>
          <w:p w:rsidR="0092780F" w:rsidRPr="0060363C" w:rsidRDefault="00FA1506" w:rsidP="0090662F">
            <w:pPr>
              <w:tabs>
                <w:tab w:val="left" w:pos="284"/>
              </w:tabs>
              <w:ind w:left="113" w:right="113"/>
              <w:rPr>
                <w:rFonts w:ascii="Times New Roman" w:eastAsia="Calibri" w:hAnsi="Times New Roman" w:cs="Times New Roman"/>
                <w:bCs/>
                <w:sz w:val="12"/>
                <w:szCs w:val="12"/>
              </w:rPr>
            </w:pPr>
            <w:r w:rsidRPr="00FA1506">
              <w:rPr>
                <w:rFonts w:ascii="Times New Roman" w:eastAsia="Calibri" w:hAnsi="Times New Roman" w:cs="Times New Roman"/>
                <w:bCs/>
                <w:sz w:val="12"/>
                <w:szCs w:val="12"/>
              </w:rPr>
              <w:t>49 930,14</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2780F" w:rsidRPr="0060363C" w:rsidRDefault="0092780F"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E300FC" w:rsidRDefault="00E300FC" w:rsidP="00FA1506">
      <w:pPr>
        <w:tabs>
          <w:tab w:val="left" w:pos="284"/>
        </w:tabs>
        <w:spacing w:after="0" w:line="240" w:lineRule="auto"/>
        <w:jc w:val="both"/>
        <w:rPr>
          <w:rFonts w:ascii="Times New Roman" w:eastAsia="Calibri" w:hAnsi="Times New Roman" w:cs="Times New Roman"/>
          <w:sz w:val="12"/>
          <w:szCs w:val="12"/>
        </w:rPr>
      </w:pPr>
    </w:p>
    <w:p w:rsidR="00CE5CAD" w:rsidRPr="00A00EBA" w:rsidRDefault="00CE5CAD" w:rsidP="00CE5CAD">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lastRenderedPageBreak/>
        <w:t>АДМИНИСТРАЦИЯ</w:t>
      </w:r>
    </w:p>
    <w:p w:rsidR="00CE5CAD" w:rsidRDefault="00CE5CAD" w:rsidP="00CE5CAD">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CE5CAD">
        <w:rPr>
          <w:rFonts w:ascii="Times New Roman" w:eastAsia="Calibri" w:hAnsi="Times New Roman" w:cs="Times New Roman"/>
          <w:b/>
          <w:sz w:val="12"/>
          <w:szCs w:val="12"/>
        </w:rPr>
        <w:t>КАЛИНОВКА</w:t>
      </w:r>
    </w:p>
    <w:p w:rsidR="00CE5CAD" w:rsidRPr="00A00EBA" w:rsidRDefault="00CE5CAD" w:rsidP="00CE5CAD">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CE5CAD" w:rsidRPr="00A00EBA" w:rsidRDefault="00CE5CAD" w:rsidP="00CE5CAD">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CE5CAD" w:rsidRPr="00A00EBA" w:rsidRDefault="00CE5CAD" w:rsidP="00CE5CAD">
      <w:pPr>
        <w:tabs>
          <w:tab w:val="left" w:pos="284"/>
        </w:tabs>
        <w:spacing w:after="0" w:line="240" w:lineRule="auto"/>
        <w:jc w:val="center"/>
        <w:rPr>
          <w:rFonts w:ascii="Times New Roman" w:eastAsia="Calibri" w:hAnsi="Times New Roman" w:cs="Times New Roman"/>
          <w:sz w:val="12"/>
          <w:szCs w:val="12"/>
        </w:rPr>
      </w:pPr>
    </w:p>
    <w:p w:rsidR="00CE5CAD" w:rsidRPr="00A00EBA" w:rsidRDefault="00CE5CAD" w:rsidP="00CE5CAD">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CE5CAD" w:rsidRPr="00A00EBA" w:rsidRDefault="00CE5CAD" w:rsidP="00CE5CAD">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№09</w:t>
      </w:r>
    </w:p>
    <w:p w:rsidR="00CE5CAD" w:rsidRPr="00A00EBA" w:rsidRDefault="00CE5CAD" w:rsidP="00CE5CAD">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CE5CAD">
        <w:rPr>
          <w:rFonts w:ascii="Times New Roman" w:eastAsia="Calibri" w:hAnsi="Times New Roman" w:cs="Times New Roman"/>
          <w:b/>
          <w:sz w:val="12"/>
          <w:szCs w:val="12"/>
        </w:rPr>
        <w:t xml:space="preserve">Калиновка </w:t>
      </w:r>
      <w:r w:rsidRPr="00A00EBA">
        <w:rPr>
          <w:rFonts w:ascii="Times New Roman" w:eastAsia="Calibri" w:hAnsi="Times New Roman" w:cs="Times New Roman"/>
          <w:b/>
          <w:sz w:val="12"/>
          <w:szCs w:val="12"/>
        </w:rPr>
        <w:t>муниципального района Сергиевский</w:t>
      </w:r>
    </w:p>
    <w:p w:rsidR="00CE5CAD" w:rsidRPr="00A00EBA" w:rsidRDefault="00CE5CAD" w:rsidP="00CE5CAD">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CE5CAD" w:rsidRPr="00A00EBA" w:rsidRDefault="00CE5CAD" w:rsidP="00CE5CAD">
      <w:pPr>
        <w:tabs>
          <w:tab w:val="left" w:pos="284"/>
        </w:tabs>
        <w:spacing w:after="0" w:line="240" w:lineRule="auto"/>
        <w:ind w:firstLine="284"/>
        <w:jc w:val="both"/>
        <w:rPr>
          <w:rFonts w:ascii="Times New Roman" w:eastAsia="Calibri" w:hAnsi="Times New Roman" w:cs="Times New Roman"/>
          <w:sz w:val="12"/>
          <w:szCs w:val="12"/>
        </w:rPr>
      </w:pP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r w:rsidRPr="00993010">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и в целях повышения уровня благоустройства дорог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r w:rsidRPr="00993010">
        <w:rPr>
          <w:rFonts w:ascii="Times New Roman" w:eastAsia="Calibri" w:hAnsi="Times New Roman" w:cs="Times New Roman"/>
          <w:sz w:val="12"/>
          <w:szCs w:val="12"/>
        </w:rPr>
        <w:t>1. Утвердить муниципальную Программу  сельского поселения Калиновка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r w:rsidRPr="00993010">
        <w:rPr>
          <w:rFonts w:ascii="Times New Roman" w:eastAsia="Calibri" w:hAnsi="Times New Roman" w:cs="Times New Roman"/>
          <w:sz w:val="12"/>
          <w:szCs w:val="12"/>
        </w:rPr>
        <w:t>2. Опубликовать настоящее Постановление в газете «Сергиевский вестник».</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r w:rsidRPr="00993010">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r w:rsidRPr="00993010">
        <w:rPr>
          <w:rFonts w:ascii="Times New Roman" w:eastAsia="Calibri" w:hAnsi="Times New Roman" w:cs="Times New Roman"/>
          <w:sz w:val="12"/>
          <w:szCs w:val="12"/>
        </w:rPr>
        <w:t>4. Контроль за выполнением настоящего Постановления оставляю за собой.</w:t>
      </w:r>
    </w:p>
    <w:p w:rsidR="00993010" w:rsidRPr="00993010" w:rsidRDefault="00993010" w:rsidP="00993010">
      <w:pPr>
        <w:tabs>
          <w:tab w:val="left" w:pos="284"/>
        </w:tabs>
        <w:spacing w:after="0" w:line="240" w:lineRule="auto"/>
        <w:ind w:firstLine="284"/>
        <w:jc w:val="both"/>
        <w:rPr>
          <w:rFonts w:ascii="Times New Roman" w:eastAsia="Calibri" w:hAnsi="Times New Roman" w:cs="Times New Roman"/>
          <w:sz w:val="12"/>
          <w:szCs w:val="12"/>
        </w:rPr>
      </w:pPr>
    </w:p>
    <w:p w:rsidR="00993010" w:rsidRPr="00993010" w:rsidRDefault="00993010" w:rsidP="00993010">
      <w:pPr>
        <w:tabs>
          <w:tab w:val="left" w:pos="284"/>
        </w:tabs>
        <w:spacing w:after="0" w:line="240" w:lineRule="auto"/>
        <w:jc w:val="right"/>
        <w:rPr>
          <w:rFonts w:ascii="Times New Roman" w:eastAsia="Calibri" w:hAnsi="Times New Roman" w:cs="Times New Roman"/>
          <w:sz w:val="12"/>
          <w:szCs w:val="12"/>
        </w:rPr>
      </w:pPr>
      <w:r w:rsidRPr="00993010">
        <w:rPr>
          <w:rFonts w:ascii="Times New Roman" w:eastAsia="Calibri" w:hAnsi="Times New Roman" w:cs="Times New Roman"/>
          <w:sz w:val="12"/>
          <w:szCs w:val="12"/>
        </w:rPr>
        <w:t>Глава сельского поселения Калиновка</w:t>
      </w:r>
    </w:p>
    <w:p w:rsidR="00993010" w:rsidRDefault="00993010" w:rsidP="00993010">
      <w:pPr>
        <w:tabs>
          <w:tab w:val="left" w:pos="284"/>
        </w:tabs>
        <w:spacing w:after="0" w:line="240" w:lineRule="auto"/>
        <w:jc w:val="right"/>
        <w:rPr>
          <w:rFonts w:ascii="Times New Roman" w:eastAsia="Calibri" w:hAnsi="Times New Roman" w:cs="Times New Roman"/>
          <w:sz w:val="12"/>
          <w:szCs w:val="12"/>
        </w:rPr>
      </w:pPr>
      <w:r w:rsidRPr="00993010">
        <w:rPr>
          <w:rFonts w:ascii="Times New Roman" w:eastAsia="Calibri" w:hAnsi="Times New Roman" w:cs="Times New Roman"/>
          <w:sz w:val="12"/>
          <w:szCs w:val="12"/>
        </w:rPr>
        <w:t>муниципального района Сергиевский</w:t>
      </w:r>
    </w:p>
    <w:p w:rsidR="00CE5CAD" w:rsidRDefault="00993010" w:rsidP="00993010">
      <w:pPr>
        <w:tabs>
          <w:tab w:val="left" w:pos="284"/>
        </w:tabs>
        <w:spacing w:after="0" w:line="240" w:lineRule="auto"/>
        <w:jc w:val="right"/>
        <w:rPr>
          <w:rFonts w:ascii="Times New Roman" w:eastAsia="Calibri" w:hAnsi="Times New Roman" w:cs="Times New Roman"/>
          <w:sz w:val="12"/>
          <w:szCs w:val="12"/>
        </w:rPr>
      </w:pPr>
      <w:r w:rsidRPr="0099301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993010">
        <w:rPr>
          <w:rFonts w:ascii="Times New Roman" w:eastAsia="Calibri" w:hAnsi="Times New Roman" w:cs="Times New Roman"/>
          <w:sz w:val="12"/>
          <w:szCs w:val="12"/>
        </w:rPr>
        <w:t>Беспалов</w:t>
      </w:r>
    </w:p>
    <w:p w:rsidR="00993010" w:rsidRDefault="00993010" w:rsidP="00993010">
      <w:pPr>
        <w:tabs>
          <w:tab w:val="left" w:pos="284"/>
        </w:tabs>
        <w:spacing w:after="0" w:line="240" w:lineRule="auto"/>
        <w:jc w:val="right"/>
        <w:rPr>
          <w:rFonts w:ascii="Times New Roman" w:eastAsia="Calibri" w:hAnsi="Times New Roman" w:cs="Times New Roman"/>
          <w:sz w:val="12"/>
          <w:szCs w:val="12"/>
        </w:rPr>
      </w:pP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CE5CAD">
        <w:rPr>
          <w:rFonts w:ascii="Times New Roman" w:eastAsia="Calibri" w:hAnsi="Times New Roman" w:cs="Times New Roman"/>
          <w:i/>
          <w:sz w:val="12"/>
          <w:szCs w:val="12"/>
        </w:rPr>
        <w:t>Калиновка</w:t>
      </w: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№09 от 26 февраля </w:t>
      </w:r>
      <w:r w:rsidRPr="006A7E80">
        <w:rPr>
          <w:rFonts w:ascii="Times New Roman" w:eastAsia="Calibri" w:hAnsi="Times New Roman" w:cs="Times New Roman"/>
          <w:i/>
          <w:sz w:val="12"/>
          <w:szCs w:val="12"/>
        </w:rPr>
        <w:t>2018г.</w:t>
      </w:r>
    </w:p>
    <w:p w:rsidR="00CE5CAD" w:rsidRPr="006A7E80" w:rsidRDefault="00CE5CAD" w:rsidP="00CE5CAD">
      <w:pPr>
        <w:tabs>
          <w:tab w:val="left" w:pos="284"/>
        </w:tabs>
        <w:spacing w:after="0" w:line="240" w:lineRule="auto"/>
        <w:jc w:val="right"/>
        <w:rPr>
          <w:rFonts w:ascii="Times New Roman" w:eastAsia="Calibri" w:hAnsi="Times New Roman" w:cs="Times New Roman"/>
          <w:i/>
          <w:sz w:val="12"/>
          <w:szCs w:val="12"/>
        </w:rPr>
      </w:pPr>
    </w:p>
    <w:p w:rsidR="00CE5CAD" w:rsidRPr="006A7E80" w:rsidRDefault="00CE5CAD" w:rsidP="00CE5CAD">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CE5CAD">
        <w:rPr>
          <w:rFonts w:ascii="Times New Roman" w:eastAsia="Calibri" w:hAnsi="Times New Roman" w:cs="Times New Roman"/>
          <w:b/>
          <w:bCs/>
          <w:sz w:val="12"/>
          <w:szCs w:val="12"/>
        </w:rPr>
        <w:t>КАЛИНОВКА</w:t>
      </w:r>
    </w:p>
    <w:p w:rsidR="00CE5CAD" w:rsidRDefault="00CE5CAD" w:rsidP="00CE5CAD">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CE5CAD" w:rsidRDefault="00CE5CAD" w:rsidP="00CE5CAD">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CE5CAD" w:rsidRPr="006A7E80" w:rsidRDefault="00CE5CAD" w:rsidP="00CE5CAD">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CE5CAD" w:rsidRPr="006A7E80" w:rsidRDefault="00CE5CAD" w:rsidP="00CE5CAD">
      <w:pPr>
        <w:tabs>
          <w:tab w:val="left" w:pos="284"/>
        </w:tabs>
        <w:spacing w:after="0" w:line="240" w:lineRule="auto"/>
        <w:jc w:val="both"/>
        <w:rPr>
          <w:rFonts w:ascii="Times New Roman" w:eastAsia="Calibri" w:hAnsi="Times New Roman" w:cs="Times New Roman"/>
          <w:b/>
          <w:bCs/>
          <w:sz w:val="12"/>
          <w:szCs w:val="12"/>
        </w:rPr>
      </w:pPr>
    </w:p>
    <w:p w:rsidR="00CE5CAD" w:rsidRDefault="00CE5CAD" w:rsidP="00CE5CAD">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410"/>
        <w:gridCol w:w="5103"/>
      </w:tblGrid>
      <w:tr w:rsidR="00ED07A1" w:rsidRPr="00ED07A1" w:rsidTr="00ED07A1">
        <w:tc>
          <w:tcPr>
            <w:tcW w:w="2410" w:type="dxa"/>
            <w:tcBorders>
              <w:top w:val="nil"/>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Наименование Программы</w:t>
            </w:r>
          </w:p>
        </w:tc>
        <w:tc>
          <w:tcPr>
            <w:tcW w:w="5103" w:type="dxa"/>
            <w:tcBorders>
              <w:top w:val="nil"/>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Муниципальная программа сельского поселения Калиновка муниципального района Сергиевский «Модернизация и развитие автомобильных дорог общего пользования местного значения на 2018-2020 годы»</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Муниципальный заказчик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Администрация сельского поселения Калиновка муниципального района Сергиевский</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Разработчик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Администрация сельского поселения Калиновка муниципального района Сергиевский</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Исполнитель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Администрация сельского поселения Калиновка муниципального района Сергиевский</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Цель и задачи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Цель Программы:</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Калиновка муниципального района Сергиевский (далее – дороги местного значения)</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Задачи Программы:</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 Проектирование, строительство, реконструкция дорог местного значения;</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Сроки и этапы реализации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2018-2020 гг.</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Важнейшие целевые индикаторы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1. Увеличение   протяженности   построенных   дорог местного  значения.</w:t>
            </w:r>
            <w:r w:rsidRPr="00ED07A1">
              <w:rPr>
                <w:rFonts w:ascii="Times New Roman" w:eastAsia="Calibri" w:hAnsi="Times New Roman" w:cs="Times New Roman"/>
                <w:sz w:val="12"/>
                <w:szCs w:val="12"/>
              </w:rPr>
              <w:tab/>
              <w:t xml:space="preserve">      </w:t>
            </w:r>
          </w:p>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2. Увеличение    протяженности дорог в ходе капитального ремонта.</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sz w:val="12"/>
                <w:szCs w:val="12"/>
              </w:rPr>
              <w:t>3. Увеличение количества отремонтированных дорог местного значения.</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Объемы и источники финансирования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Общий объем финансирования Программы составляет (прогноз) 71 451,82 рублей, в том числе:</w:t>
            </w:r>
          </w:p>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 средства областного бюджета (прогноз) – 0,00 рублей;</w:t>
            </w:r>
          </w:p>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sz w:val="12"/>
                <w:szCs w:val="12"/>
              </w:rPr>
              <w:t>- средства местного бюджета (прогноз) – 71 451,82 рублей</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Ожидаемые результаты реализации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ED07A1" w:rsidRPr="00ED07A1" w:rsidTr="00ED07A1">
        <w:tc>
          <w:tcPr>
            <w:tcW w:w="2410" w:type="dxa"/>
            <w:tcBorders>
              <w:top w:val="single" w:sz="4" w:space="0" w:color="auto"/>
              <w:left w:val="nil"/>
              <w:bottom w:val="single" w:sz="4" w:space="0" w:color="auto"/>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103" w:type="dxa"/>
            <w:tcBorders>
              <w:top w:val="single" w:sz="4" w:space="0" w:color="auto"/>
              <w:left w:val="single" w:sz="4" w:space="0" w:color="auto"/>
              <w:bottom w:val="single" w:sz="4" w:space="0" w:color="auto"/>
              <w:right w:val="nil"/>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ED07A1" w:rsidRPr="00ED07A1" w:rsidTr="00ED07A1">
        <w:tc>
          <w:tcPr>
            <w:tcW w:w="2410" w:type="dxa"/>
            <w:tcBorders>
              <w:top w:val="single" w:sz="4" w:space="0" w:color="auto"/>
              <w:left w:val="nil"/>
              <w:bottom w:val="nil"/>
              <w:right w:val="single" w:sz="4" w:space="0" w:color="auto"/>
            </w:tcBorders>
            <w:hideMark/>
          </w:tcPr>
          <w:p w:rsidR="00ED07A1" w:rsidRPr="00ED07A1" w:rsidRDefault="00ED07A1" w:rsidP="00ED07A1">
            <w:pPr>
              <w:tabs>
                <w:tab w:val="left" w:pos="284"/>
              </w:tabs>
              <w:spacing w:after="0" w:line="240" w:lineRule="auto"/>
              <w:rPr>
                <w:rFonts w:ascii="Times New Roman" w:eastAsia="Calibri" w:hAnsi="Times New Roman" w:cs="Times New Roman"/>
                <w:bCs/>
                <w:sz w:val="12"/>
                <w:szCs w:val="12"/>
              </w:rPr>
            </w:pPr>
            <w:r w:rsidRPr="00ED07A1">
              <w:rPr>
                <w:rFonts w:ascii="Times New Roman" w:eastAsia="Calibri" w:hAnsi="Times New Roman" w:cs="Times New Roman"/>
                <w:sz w:val="12"/>
                <w:szCs w:val="12"/>
              </w:rPr>
              <w:t>Система организации контроля за исполнением Программы</w:t>
            </w:r>
          </w:p>
        </w:tc>
        <w:tc>
          <w:tcPr>
            <w:tcW w:w="5103" w:type="dxa"/>
            <w:tcBorders>
              <w:top w:val="single" w:sz="4" w:space="0" w:color="auto"/>
              <w:left w:val="single" w:sz="4" w:space="0" w:color="auto"/>
              <w:bottom w:val="nil"/>
              <w:right w:val="nil"/>
            </w:tcBorders>
            <w:hideMark/>
          </w:tcPr>
          <w:p w:rsidR="00C75495" w:rsidRPr="00ED07A1" w:rsidRDefault="00ED07A1" w:rsidP="00ED07A1">
            <w:pPr>
              <w:tabs>
                <w:tab w:val="left" w:pos="284"/>
              </w:tabs>
              <w:spacing w:after="0" w:line="240" w:lineRule="auto"/>
              <w:rPr>
                <w:rFonts w:ascii="Times New Roman" w:eastAsia="Calibri" w:hAnsi="Times New Roman" w:cs="Times New Roman"/>
                <w:sz w:val="12"/>
                <w:szCs w:val="12"/>
              </w:rPr>
            </w:pPr>
            <w:r w:rsidRPr="00ED07A1">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Калиновка муниципального района Сергиевский Самарской области.</w:t>
            </w:r>
          </w:p>
        </w:tc>
      </w:tr>
    </w:tbl>
    <w:p w:rsidR="00E300FC" w:rsidRDefault="00E300FC" w:rsidP="006D4521">
      <w:pPr>
        <w:tabs>
          <w:tab w:val="left" w:pos="284"/>
        </w:tabs>
        <w:spacing w:after="0" w:line="240" w:lineRule="auto"/>
        <w:jc w:val="both"/>
        <w:rPr>
          <w:rFonts w:ascii="Times New Roman" w:eastAsia="Calibri" w:hAnsi="Times New Roman" w:cs="Times New Roman"/>
          <w:sz w:val="12"/>
          <w:szCs w:val="12"/>
        </w:rPr>
      </w:pPr>
    </w:p>
    <w:p w:rsidR="0026282A" w:rsidRDefault="0026282A" w:rsidP="00ED07A1">
      <w:pPr>
        <w:tabs>
          <w:tab w:val="left" w:pos="284"/>
        </w:tabs>
        <w:spacing w:after="0" w:line="240" w:lineRule="auto"/>
        <w:ind w:firstLine="284"/>
        <w:jc w:val="center"/>
        <w:rPr>
          <w:rFonts w:ascii="Times New Roman" w:eastAsia="Calibri" w:hAnsi="Times New Roman" w:cs="Times New Roman"/>
          <w:b/>
          <w:bCs/>
          <w:sz w:val="12"/>
          <w:szCs w:val="12"/>
        </w:rPr>
      </w:pPr>
    </w:p>
    <w:p w:rsidR="00ED07A1" w:rsidRPr="00ED07A1" w:rsidRDefault="00ED07A1" w:rsidP="00ED07A1">
      <w:pPr>
        <w:tabs>
          <w:tab w:val="left" w:pos="284"/>
        </w:tabs>
        <w:spacing w:after="0" w:line="240" w:lineRule="auto"/>
        <w:ind w:firstLine="284"/>
        <w:jc w:val="center"/>
        <w:rPr>
          <w:rFonts w:ascii="Times New Roman" w:eastAsia="Calibri" w:hAnsi="Times New Roman" w:cs="Times New Roman"/>
          <w:b/>
          <w:bCs/>
          <w:sz w:val="12"/>
          <w:szCs w:val="12"/>
        </w:rPr>
      </w:pPr>
      <w:r w:rsidRPr="00ED07A1">
        <w:rPr>
          <w:rFonts w:ascii="Times New Roman" w:eastAsia="Calibri" w:hAnsi="Times New Roman" w:cs="Times New Roman"/>
          <w:b/>
          <w:bCs/>
          <w:sz w:val="12"/>
          <w:szCs w:val="12"/>
        </w:rPr>
        <w:lastRenderedPageBreak/>
        <w:t>1. Характеристика проблемы, на решение которой направлена Программа</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Важным фактором жизнеобеспечения населения сельского поселения Калиновка муниципального района Сергиевский, способствующим стабильности социально-экономического развития сельского поселения Калиновка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Калиновка муниципального района Сергиевский составляет 14160 метров.</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Калиновка муниципального района Сергиевский находятся в неудовлетворительном состоянии.</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Дороги местного значения сельского поселения Калиновка муниципального района Сергиевский последние 10 лет практически не развивались, а уровень автомобилизации значительно вырос.</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На территории сельского поселения Калиновка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Калиновка муниципального района Сергиевский.</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bCs/>
          <w:sz w:val="12"/>
          <w:szCs w:val="12"/>
        </w:rPr>
      </w:pPr>
      <w:r w:rsidRPr="00ED07A1">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Калиновка, по сравнению с увеличением их пропускной способности приводит к росту уровня аварийности.</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Калиновка муниципального района Сергиевский организованы маршруты движения школьных автобусов по дорогам местного значения сельского поселения Калиновка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ED07A1">
        <w:rPr>
          <w:rFonts w:ascii="Times New Roman" w:eastAsia="Calibri" w:hAnsi="Times New Roman" w:cs="Times New Roman"/>
          <w:sz w:val="12"/>
          <w:szCs w:val="12"/>
        </w:rPr>
        <w:t xml:space="preserve">Дороги местного значения сельского поселения </w:t>
      </w:r>
      <w:r w:rsidRPr="00ED07A1">
        <w:rPr>
          <w:rFonts w:ascii="Times New Roman" w:eastAsia="Calibri" w:hAnsi="Times New Roman" w:cs="Times New Roman"/>
          <w:bCs/>
          <w:sz w:val="12"/>
          <w:szCs w:val="12"/>
        </w:rPr>
        <w:t>Калиновка</w:t>
      </w:r>
      <w:r w:rsidRPr="00ED07A1">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ED07A1">
        <w:rPr>
          <w:rFonts w:ascii="Times New Roman" w:eastAsia="Calibri" w:hAnsi="Times New Roman" w:cs="Times New Roman"/>
          <w:bCs/>
          <w:sz w:val="12"/>
          <w:szCs w:val="12"/>
        </w:rPr>
        <w:t>Калиновка</w:t>
      </w:r>
      <w:r w:rsidRPr="00ED07A1">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p>
    <w:p w:rsidR="00ED07A1" w:rsidRPr="00ED07A1" w:rsidRDefault="00ED07A1" w:rsidP="00ED07A1">
      <w:pPr>
        <w:tabs>
          <w:tab w:val="left" w:pos="284"/>
        </w:tabs>
        <w:spacing w:after="0" w:line="240" w:lineRule="auto"/>
        <w:ind w:firstLine="284"/>
        <w:jc w:val="center"/>
        <w:rPr>
          <w:rFonts w:ascii="Times New Roman" w:eastAsia="Calibri" w:hAnsi="Times New Roman" w:cs="Times New Roman"/>
          <w:b/>
          <w:sz w:val="12"/>
          <w:szCs w:val="12"/>
        </w:rPr>
      </w:pPr>
      <w:r w:rsidRPr="00ED07A1">
        <w:rPr>
          <w:rFonts w:ascii="Times New Roman" w:eastAsia="Calibri" w:hAnsi="Times New Roman" w:cs="Times New Roman"/>
          <w:b/>
          <w:sz w:val="12"/>
          <w:szCs w:val="12"/>
        </w:rPr>
        <w:t>2. Цели и задачи Программы</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ED07A1">
        <w:rPr>
          <w:rFonts w:ascii="Times New Roman" w:eastAsia="Calibri" w:hAnsi="Times New Roman" w:cs="Times New Roman"/>
          <w:bCs/>
          <w:sz w:val="12"/>
          <w:szCs w:val="12"/>
        </w:rPr>
        <w:t>Калиновка</w:t>
      </w:r>
      <w:r w:rsidRPr="00ED07A1">
        <w:rPr>
          <w:rFonts w:ascii="Times New Roman" w:eastAsia="Calibri" w:hAnsi="Times New Roman" w:cs="Times New Roman"/>
          <w:sz w:val="12"/>
          <w:szCs w:val="12"/>
        </w:rPr>
        <w:t xml:space="preserve"> муниципального района Сергиевский.</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ED07A1">
        <w:rPr>
          <w:rFonts w:ascii="Times New Roman" w:eastAsia="Calibri" w:hAnsi="Times New Roman" w:cs="Times New Roman"/>
          <w:bCs/>
          <w:sz w:val="12"/>
          <w:szCs w:val="12"/>
        </w:rPr>
        <w:t>Калиновка</w:t>
      </w:r>
      <w:r w:rsidRPr="00ED07A1">
        <w:rPr>
          <w:rFonts w:ascii="Times New Roman" w:eastAsia="Calibri" w:hAnsi="Times New Roman" w:cs="Times New Roman"/>
          <w:sz w:val="12"/>
          <w:szCs w:val="12"/>
        </w:rPr>
        <w:t xml:space="preserve"> муниципального района Сергиевский.</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p>
    <w:p w:rsidR="00ED07A1" w:rsidRPr="00ED07A1" w:rsidRDefault="00ED07A1" w:rsidP="00ED07A1">
      <w:pPr>
        <w:tabs>
          <w:tab w:val="left" w:pos="284"/>
        </w:tabs>
        <w:spacing w:after="0" w:line="240" w:lineRule="auto"/>
        <w:ind w:firstLine="284"/>
        <w:jc w:val="center"/>
        <w:rPr>
          <w:rFonts w:ascii="Times New Roman" w:eastAsia="Calibri" w:hAnsi="Times New Roman" w:cs="Times New Roman"/>
          <w:b/>
          <w:sz w:val="12"/>
          <w:szCs w:val="12"/>
        </w:rPr>
      </w:pPr>
      <w:r w:rsidRPr="00ED07A1">
        <w:rPr>
          <w:rFonts w:ascii="Times New Roman" w:eastAsia="Calibri" w:hAnsi="Times New Roman" w:cs="Times New Roman"/>
          <w:b/>
          <w:sz w:val="12"/>
          <w:szCs w:val="12"/>
        </w:rPr>
        <w:t xml:space="preserve">3. Сроки и этапы </w:t>
      </w:r>
      <w:r w:rsidRPr="00ED07A1">
        <w:rPr>
          <w:rFonts w:ascii="Times New Roman" w:eastAsia="Calibri" w:hAnsi="Times New Roman" w:cs="Times New Roman"/>
          <w:b/>
          <w:bCs/>
          <w:sz w:val="12"/>
          <w:szCs w:val="12"/>
        </w:rPr>
        <w:t xml:space="preserve">реализации </w:t>
      </w:r>
      <w:r w:rsidRPr="00ED07A1">
        <w:rPr>
          <w:rFonts w:ascii="Times New Roman" w:eastAsia="Calibri" w:hAnsi="Times New Roman" w:cs="Times New Roman"/>
          <w:b/>
          <w:sz w:val="12"/>
          <w:szCs w:val="12"/>
        </w:rPr>
        <w:t>программы.</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Муниципальная программа реализуется в один этап: 2018-2020 гг.</w:t>
      </w:r>
    </w:p>
    <w:p w:rsidR="00ED07A1" w:rsidRPr="00ED07A1" w:rsidRDefault="00ED07A1" w:rsidP="00ED07A1">
      <w:pPr>
        <w:tabs>
          <w:tab w:val="left" w:pos="284"/>
        </w:tabs>
        <w:spacing w:after="0" w:line="240" w:lineRule="auto"/>
        <w:jc w:val="both"/>
        <w:rPr>
          <w:rFonts w:ascii="Times New Roman" w:eastAsia="Calibri" w:hAnsi="Times New Roman" w:cs="Times New Roman"/>
          <w:sz w:val="12"/>
          <w:szCs w:val="12"/>
        </w:rPr>
      </w:pPr>
    </w:p>
    <w:p w:rsidR="00ED07A1" w:rsidRPr="00ED07A1" w:rsidRDefault="00ED07A1" w:rsidP="00ED07A1">
      <w:pPr>
        <w:tabs>
          <w:tab w:val="left" w:pos="284"/>
        </w:tabs>
        <w:spacing w:after="0" w:line="240" w:lineRule="auto"/>
        <w:ind w:firstLine="284"/>
        <w:jc w:val="center"/>
        <w:rPr>
          <w:rFonts w:ascii="Times New Roman" w:eastAsia="Calibri" w:hAnsi="Times New Roman" w:cs="Times New Roman"/>
          <w:b/>
          <w:bCs/>
          <w:sz w:val="12"/>
          <w:szCs w:val="12"/>
        </w:rPr>
      </w:pPr>
      <w:r w:rsidRPr="00ED07A1">
        <w:rPr>
          <w:rFonts w:ascii="Times New Roman" w:eastAsia="Calibri" w:hAnsi="Times New Roman" w:cs="Times New Roman"/>
          <w:b/>
          <w:sz w:val="12"/>
          <w:szCs w:val="12"/>
        </w:rPr>
        <w:t xml:space="preserve">4. </w:t>
      </w:r>
      <w:r w:rsidRPr="00ED07A1">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ED07A1">
        <w:rPr>
          <w:rFonts w:ascii="Times New Roman" w:eastAsia="Calibri" w:hAnsi="Times New Roman" w:cs="Times New Roman"/>
          <w:b/>
          <w:bCs/>
          <w:sz w:val="12"/>
          <w:szCs w:val="12"/>
        </w:rPr>
        <w:t>ход и итоги реализации программы</w:t>
      </w:r>
    </w:p>
    <w:p w:rsidR="00ED07A1" w:rsidRPr="00ED07A1" w:rsidRDefault="00ED07A1" w:rsidP="00ED07A1">
      <w:pPr>
        <w:tabs>
          <w:tab w:val="left" w:pos="284"/>
        </w:tabs>
        <w:spacing w:after="0" w:line="240" w:lineRule="auto"/>
        <w:ind w:firstLine="284"/>
        <w:jc w:val="both"/>
        <w:rPr>
          <w:rFonts w:ascii="Times New Roman" w:eastAsia="Calibri" w:hAnsi="Times New Roman" w:cs="Times New Roman"/>
          <w:sz w:val="12"/>
          <w:szCs w:val="12"/>
        </w:rPr>
      </w:pPr>
      <w:r w:rsidRPr="00ED07A1">
        <w:rPr>
          <w:rFonts w:ascii="Times New Roman" w:eastAsia="Calibri" w:hAnsi="Times New Roman" w:cs="Times New Roman"/>
          <w:sz w:val="12"/>
          <w:szCs w:val="12"/>
        </w:rPr>
        <w:t xml:space="preserve">Для оценки эффективности реализации задач Программы используются показатели, приведенные в таблице №1 </w:t>
      </w:r>
    </w:p>
    <w:p w:rsidR="00ED07A1" w:rsidRPr="00673E68" w:rsidRDefault="00ED07A1" w:rsidP="00ED07A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ED07A1" w:rsidRPr="00673E68" w:rsidRDefault="00ED07A1" w:rsidP="00ED07A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ED07A1" w:rsidRDefault="00ED07A1" w:rsidP="00ED07A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p w:rsidR="0026282A" w:rsidRPr="00673E68" w:rsidRDefault="0026282A" w:rsidP="00ED07A1">
      <w:pPr>
        <w:tabs>
          <w:tab w:val="left" w:pos="284"/>
        </w:tabs>
        <w:spacing w:after="0" w:line="240" w:lineRule="auto"/>
        <w:ind w:firstLine="284"/>
        <w:jc w:val="right"/>
        <w:rPr>
          <w:rFonts w:ascii="Times New Roman" w:eastAsia="Calibri" w:hAnsi="Times New Roman" w:cs="Times New Roman"/>
          <w:sz w:val="12"/>
          <w:szCs w:val="12"/>
        </w:rPr>
      </w:pP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ED07A1" w:rsidRPr="00673E68" w:rsidTr="0090662F">
        <w:trPr>
          <w:trHeight w:val="20"/>
        </w:trPr>
        <w:tc>
          <w:tcPr>
            <w:tcW w:w="4253" w:type="dxa"/>
            <w:vMerge w:val="restart"/>
          </w:tcPr>
          <w:p w:rsidR="00ED07A1" w:rsidRPr="00673E68" w:rsidRDefault="00ED07A1"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ED07A1" w:rsidRPr="00673E68" w:rsidTr="0090662F">
        <w:trPr>
          <w:trHeight w:val="20"/>
        </w:trPr>
        <w:tc>
          <w:tcPr>
            <w:tcW w:w="4253" w:type="dxa"/>
            <w:vMerge/>
          </w:tcPr>
          <w:p w:rsidR="00ED07A1" w:rsidRPr="00673E68" w:rsidRDefault="00ED07A1" w:rsidP="0090662F">
            <w:pPr>
              <w:tabs>
                <w:tab w:val="left" w:pos="284"/>
              </w:tabs>
              <w:rPr>
                <w:rFonts w:ascii="Times New Roman" w:eastAsia="Calibri" w:hAnsi="Times New Roman" w:cs="Times New Roman"/>
                <w:sz w:val="12"/>
                <w:szCs w:val="12"/>
              </w:rPr>
            </w:pPr>
          </w:p>
        </w:tc>
        <w:tc>
          <w:tcPr>
            <w:tcW w:w="567" w:type="dxa"/>
            <w:vMerge/>
          </w:tcPr>
          <w:p w:rsidR="00ED07A1" w:rsidRPr="00673E68" w:rsidRDefault="00ED07A1" w:rsidP="0090662F">
            <w:pPr>
              <w:tabs>
                <w:tab w:val="left" w:pos="284"/>
              </w:tabs>
              <w:rPr>
                <w:rFonts w:ascii="Times New Roman" w:eastAsia="Calibri" w:hAnsi="Times New Roman" w:cs="Times New Roman"/>
                <w:sz w:val="12"/>
                <w:szCs w:val="12"/>
              </w:rPr>
            </w:pP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ED07A1" w:rsidRPr="00673E68" w:rsidTr="0090662F">
        <w:trPr>
          <w:trHeight w:val="20"/>
        </w:trPr>
        <w:tc>
          <w:tcPr>
            <w:tcW w:w="4253"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ED07A1" w:rsidRPr="00673E68" w:rsidTr="0090662F">
        <w:trPr>
          <w:trHeight w:val="20"/>
        </w:trPr>
        <w:tc>
          <w:tcPr>
            <w:tcW w:w="4253"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ED07A1" w:rsidRPr="00673E68" w:rsidTr="0090662F">
        <w:trPr>
          <w:trHeight w:val="20"/>
        </w:trPr>
        <w:tc>
          <w:tcPr>
            <w:tcW w:w="4253"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ED07A1" w:rsidRPr="00673E68" w:rsidRDefault="00ED07A1"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Pr="00673E68">
              <w:rPr>
                <w:rFonts w:ascii="Times New Roman" w:eastAsia="Calibri" w:hAnsi="Times New Roman" w:cs="Times New Roman"/>
                <w:sz w:val="12"/>
                <w:szCs w:val="12"/>
              </w:rPr>
              <w:t>,0</w:t>
            </w:r>
          </w:p>
        </w:tc>
        <w:tc>
          <w:tcPr>
            <w:tcW w:w="709" w:type="dxa"/>
          </w:tcPr>
          <w:p w:rsidR="00ED07A1" w:rsidRPr="00673E68" w:rsidRDefault="00ED07A1"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Pr="00673E68">
              <w:rPr>
                <w:rFonts w:ascii="Times New Roman" w:eastAsia="Calibri" w:hAnsi="Times New Roman" w:cs="Times New Roman"/>
                <w:sz w:val="12"/>
                <w:szCs w:val="12"/>
              </w:rPr>
              <w:t>0</w:t>
            </w:r>
          </w:p>
        </w:tc>
        <w:tc>
          <w:tcPr>
            <w:tcW w:w="708"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ED07A1" w:rsidRPr="00673E68" w:rsidRDefault="00ED07A1"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E300FC" w:rsidRDefault="00E300FC" w:rsidP="006D4521">
      <w:pPr>
        <w:tabs>
          <w:tab w:val="left" w:pos="284"/>
        </w:tabs>
        <w:spacing w:after="0" w:line="240" w:lineRule="auto"/>
        <w:jc w:val="both"/>
        <w:rPr>
          <w:rFonts w:ascii="Times New Roman" w:eastAsia="Calibri" w:hAnsi="Times New Roman" w:cs="Times New Roman"/>
          <w:sz w:val="12"/>
          <w:szCs w:val="12"/>
        </w:rPr>
      </w:pPr>
    </w:p>
    <w:p w:rsidR="0026282A" w:rsidRDefault="0026282A" w:rsidP="008A0615">
      <w:pPr>
        <w:tabs>
          <w:tab w:val="left" w:pos="284"/>
        </w:tabs>
        <w:spacing w:after="0" w:line="240" w:lineRule="auto"/>
        <w:jc w:val="center"/>
        <w:rPr>
          <w:rFonts w:ascii="Times New Roman" w:eastAsia="Calibri" w:hAnsi="Times New Roman" w:cs="Times New Roman"/>
          <w:b/>
          <w:sz w:val="12"/>
          <w:szCs w:val="12"/>
        </w:rPr>
      </w:pPr>
    </w:p>
    <w:p w:rsidR="008A0615" w:rsidRPr="008A0615" w:rsidRDefault="008A0615" w:rsidP="008A0615">
      <w:pPr>
        <w:tabs>
          <w:tab w:val="left" w:pos="284"/>
        </w:tabs>
        <w:spacing w:after="0" w:line="240" w:lineRule="auto"/>
        <w:jc w:val="center"/>
        <w:rPr>
          <w:rFonts w:ascii="Times New Roman" w:eastAsia="Calibri" w:hAnsi="Times New Roman" w:cs="Times New Roman"/>
          <w:b/>
          <w:sz w:val="12"/>
          <w:szCs w:val="12"/>
        </w:rPr>
      </w:pPr>
      <w:r w:rsidRPr="008A0615">
        <w:rPr>
          <w:rFonts w:ascii="Times New Roman" w:eastAsia="Calibri" w:hAnsi="Times New Roman" w:cs="Times New Roman"/>
          <w:b/>
          <w:sz w:val="12"/>
          <w:szCs w:val="12"/>
        </w:rPr>
        <w:lastRenderedPageBreak/>
        <w:t xml:space="preserve">5. </w:t>
      </w:r>
      <w:r w:rsidRPr="008A0615">
        <w:rPr>
          <w:rFonts w:ascii="Times New Roman" w:eastAsia="Calibri" w:hAnsi="Times New Roman" w:cs="Times New Roman"/>
          <w:b/>
          <w:bCs/>
          <w:sz w:val="12"/>
          <w:szCs w:val="12"/>
        </w:rPr>
        <w:t>Объемы и источники финансирования программных мероприятий</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8A0615">
        <w:rPr>
          <w:rFonts w:ascii="Times New Roman" w:eastAsia="Calibri" w:hAnsi="Times New Roman" w:cs="Times New Roman"/>
          <w:bCs/>
          <w:sz w:val="12"/>
          <w:szCs w:val="12"/>
        </w:rPr>
        <w:t>Калиновка</w:t>
      </w:r>
      <w:r w:rsidRPr="008A0615">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Общий объем финансирования Программы составляет (прогноз) 71 451,82 рублей, в том числе:</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средства областного бюджета (прогноз) – 0,00 рублей;</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средства местного бюджета (прогноз) – 71 451,82 рублей</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p>
    <w:p w:rsidR="008A0615" w:rsidRPr="008A0615" w:rsidRDefault="008A0615" w:rsidP="008A0615">
      <w:pPr>
        <w:tabs>
          <w:tab w:val="left" w:pos="284"/>
        </w:tabs>
        <w:spacing w:after="0" w:line="240" w:lineRule="auto"/>
        <w:ind w:firstLine="284"/>
        <w:jc w:val="center"/>
        <w:rPr>
          <w:rFonts w:ascii="Times New Roman" w:eastAsia="Calibri" w:hAnsi="Times New Roman" w:cs="Times New Roman"/>
          <w:b/>
          <w:bCs/>
          <w:sz w:val="12"/>
          <w:szCs w:val="12"/>
        </w:rPr>
      </w:pPr>
      <w:r w:rsidRPr="008A0615">
        <w:rPr>
          <w:rFonts w:ascii="Times New Roman" w:eastAsia="Calibri" w:hAnsi="Times New Roman" w:cs="Times New Roman"/>
          <w:b/>
          <w:bCs/>
          <w:sz w:val="12"/>
          <w:szCs w:val="12"/>
        </w:rPr>
        <w:t>6. Ожидаемый результат реализации Программы</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bCs/>
          <w:sz w:val="12"/>
          <w:szCs w:val="12"/>
        </w:rPr>
      </w:pPr>
      <w:r w:rsidRPr="008A0615">
        <w:rPr>
          <w:rFonts w:ascii="Times New Roman" w:eastAsia="Calibri" w:hAnsi="Times New Roman" w:cs="Times New Roman"/>
          <w:bCs/>
          <w:sz w:val="12"/>
          <w:szCs w:val="12"/>
        </w:rPr>
        <w:t>Выполнение мероприятий Программы позволит:</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увеличение протяженности автомобильных дорог местного значения;</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увеличение пропускной способности на дорогах местного значения;</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p>
    <w:p w:rsidR="008A0615" w:rsidRPr="008A0615" w:rsidRDefault="008A0615" w:rsidP="008A0615">
      <w:pPr>
        <w:tabs>
          <w:tab w:val="left" w:pos="284"/>
        </w:tabs>
        <w:spacing w:after="0" w:line="240" w:lineRule="auto"/>
        <w:ind w:firstLine="284"/>
        <w:jc w:val="center"/>
        <w:rPr>
          <w:rFonts w:ascii="Times New Roman" w:eastAsia="Calibri" w:hAnsi="Times New Roman" w:cs="Times New Roman"/>
          <w:b/>
          <w:sz w:val="12"/>
          <w:szCs w:val="12"/>
        </w:rPr>
      </w:pPr>
      <w:r w:rsidRPr="008A0615">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8A0615">
        <w:rPr>
          <w:rFonts w:ascii="Times New Roman" w:eastAsia="Calibri" w:hAnsi="Times New Roman" w:cs="Times New Roman"/>
          <w:b/>
          <w:sz w:val="12"/>
          <w:szCs w:val="12"/>
        </w:rPr>
        <w:t>реализации Программы</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8A0615">
        <w:rPr>
          <w:rFonts w:ascii="Times New Roman" w:eastAsia="Calibri" w:hAnsi="Times New Roman" w:cs="Times New Roman"/>
          <w:bCs/>
          <w:sz w:val="12"/>
          <w:szCs w:val="12"/>
        </w:rPr>
        <w:t>Калиновка</w:t>
      </w:r>
      <w:r w:rsidRPr="008A0615">
        <w:rPr>
          <w:rFonts w:ascii="Times New Roman" w:eastAsia="Calibri" w:hAnsi="Times New Roman" w:cs="Times New Roman"/>
          <w:sz w:val="12"/>
          <w:szCs w:val="12"/>
        </w:rPr>
        <w:t xml:space="preserve"> муниципального района Сергиевский.</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8A0615">
        <w:rPr>
          <w:rFonts w:ascii="Times New Roman" w:eastAsia="Calibri" w:hAnsi="Times New Roman" w:cs="Times New Roman"/>
          <w:bCs/>
          <w:sz w:val="12"/>
          <w:szCs w:val="12"/>
        </w:rPr>
        <w:t>Калиновка</w:t>
      </w:r>
      <w:r w:rsidRPr="008A0615">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8A0615">
        <w:rPr>
          <w:rFonts w:ascii="Times New Roman" w:eastAsia="Calibri" w:hAnsi="Times New Roman" w:cs="Times New Roman"/>
          <w:bCs/>
          <w:sz w:val="12"/>
          <w:szCs w:val="12"/>
        </w:rPr>
        <w:t>Калиновка</w:t>
      </w:r>
      <w:r w:rsidRPr="008A0615">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w:t>
      </w:r>
      <w:r w:rsidRPr="008A0615">
        <w:rPr>
          <w:rFonts w:ascii="Times New Roman" w:eastAsia="Calibri" w:hAnsi="Times New Roman" w:cs="Times New Roman"/>
          <w:bCs/>
          <w:sz w:val="12"/>
          <w:szCs w:val="12"/>
        </w:rPr>
        <w:t>Калиновка</w:t>
      </w:r>
      <w:r w:rsidRPr="008A0615">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noProof/>
          <w:sz w:val="12"/>
          <w:szCs w:val="12"/>
          <w:lang w:eastAsia="ru-RU"/>
        </w:rPr>
        <w:drawing>
          <wp:inline distT="0" distB="0" distL="0" distR="0" wp14:anchorId="0BF288F7" wp14:editId="727D311C">
            <wp:extent cx="1216325" cy="663357"/>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354" cy="663373"/>
                    </a:xfrm>
                    <a:prstGeom prst="rect">
                      <a:avLst/>
                    </a:prstGeom>
                    <a:noFill/>
                    <a:ln>
                      <a:noFill/>
                    </a:ln>
                  </pic:spPr>
                </pic:pic>
              </a:graphicData>
            </a:graphic>
          </wp:inline>
        </w:drawing>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где N - количество целевых индикаторов (показателей) Программы;</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noProof/>
          <w:sz w:val="12"/>
          <w:szCs w:val="12"/>
          <w:lang w:eastAsia="ru-RU"/>
        </w:rPr>
        <w:drawing>
          <wp:inline distT="0" distB="0" distL="0" distR="0" wp14:anchorId="47D20704" wp14:editId="5F640A6E">
            <wp:extent cx="387985" cy="241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8A0615">
        <w:rPr>
          <w:rFonts w:ascii="Times New Roman" w:eastAsia="Calibri" w:hAnsi="Times New Roman" w:cs="Times New Roman"/>
          <w:sz w:val="12"/>
          <w:szCs w:val="12"/>
        </w:rPr>
        <w:t>- плановое значение n-</w:t>
      </w:r>
      <w:proofErr w:type="spellStart"/>
      <w:r w:rsidRPr="008A0615">
        <w:rPr>
          <w:rFonts w:ascii="Times New Roman" w:eastAsia="Calibri" w:hAnsi="Times New Roman" w:cs="Times New Roman"/>
          <w:sz w:val="12"/>
          <w:szCs w:val="12"/>
        </w:rPr>
        <w:t>го</w:t>
      </w:r>
      <w:proofErr w:type="spellEnd"/>
      <w:r w:rsidRPr="008A0615">
        <w:rPr>
          <w:rFonts w:ascii="Times New Roman" w:eastAsia="Calibri" w:hAnsi="Times New Roman" w:cs="Times New Roman"/>
          <w:sz w:val="12"/>
          <w:szCs w:val="12"/>
        </w:rPr>
        <w:t xml:space="preserve"> целевого индикатора (показателя);</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noProof/>
          <w:sz w:val="12"/>
          <w:szCs w:val="12"/>
          <w:lang w:eastAsia="ru-RU"/>
        </w:rPr>
        <w:drawing>
          <wp:inline distT="0" distB="0" distL="0" distR="0" wp14:anchorId="1BF0FFF8" wp14:editId="0798970D">
            <wp:extent cx="387985" cy="241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8A0615">
        <w:rPr>
          <w:rFonts w:ascii="Times New Roman" w:eastAsia="Calibri" w:hAnsi="Times New Roman" w:cs="Times New Roman"/>
          <w:sz w:val="12"/>
          <w:szCs w:val="12"/>
        </w:rPr>
        <w:t>- значение n-</w:t>
      </w:r>
      <w:proofErr w:type="spellStart"/>
      <w:r w:rsidRPr="008A0615">
        <w:rPr>
          <w:rFonts w:ascii="Times New Roman" w:eastAsia="Calibri" w:hAnsi="Times New Roman" w:cs="Times New Roman"/>
          <w:sz w:val="12"/>
          <w:szCs w:val="12"/>
        </w:rPr>
        <w:t>го</w:t>
      </w:r>
      <w:proofErr w:type="spellEnd"/>
      <w:r w:rsidRPr="008A0615">
        <w:rPr>
          <w:rFonts w:ascii="Times New Roman" w:eastAsia="Calibri" w:hAnsi="Times New Roman" w:cs="Times New Roman"/>
          <w:sz w:val="12"/>
          <w:szCs w:val="12"/>
        </w:rPr>
        <w:t xml:space="preserve"> целевого индикатора (показателя) на конец отчетного года;</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noProof/>
          <w:sz w:val="12"/>
          <w:szCs w:val="12"/>
          <w:lang w:eastAsia="ru-RU"/>
        </w:rPr>
        <w:drawing>
          <wp:inline distT="0" distB="0" distL="0" distR="0" wp14:anchorId="03E78BEB" wp14:editId="64EF60B4">
            <wp:extent cx="362585" cy="18986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189865"/>
                    </a:xfrm>
                    <a:prstGeom prst="rect">
                      <a:avLst/>
                    </a:prstGeom>
                    <a:noFill/>
                    <a:ln>
                      <a:noFill/>
                    </a:ln>
                  </pic:spPr>
                </pic:pic>
              </a:graphicData>
            </a:graphic>
          </wp:inline>
        </w:drawing>
      </w:r>
      <w:r w:rsidRPr="008A0615">
        <w:rPr>
          <w:rFonts w:ascii="Times New Roman" w:eastAsia="Calibri" w:hAnsi="Times New Roman" w:cs="Times New Roman"/>
          <w:sz w:val="12"/>
          <w:szCs w:val="12"/>
        </w:rPr>
        <w:t>- плановая сумма финансирования по Программе;</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noProof/>
          <w:sz w:val="12"/>
          <w:szCs w:val="12"/>
          <w:lang w:eastAsia="ru-RU"/>
        </w:rPr>
        <w:drawing>
          <wp:inline distT="0" distB="0" distL="0" distR="0" wp14:anchorId="4E5DCB48" wp14:editId="7F4C6697">
            <wp:extent cx="353695" cy="18986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r w:rsidRPr="008A0615">
        <w:rPr>
          <w:rFonts w:ascii="Times New Roman" w:eastAsia="Calibri" w:hAnsi="Times New Roman" w:cs="Times New Roman"/>
          <w:sz w:val="12"/>
          <w:szCs w:val="12"/>
        </w:rPr>
        <w:t>- сумма расходов на реализацию Программы на конец отчетного года.</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8A0615" w:rsidRPr="008A0615" w:rsidRDefault="008A0615" w:rsidP="008A0615">
      <w:pPr>
        <w:tabs>
          <w:tab w:val="left" w:pos="284"/>
        </w:tabs>
        <w:spacing w:after="0" w:line="240" w:lineRule="auto"/>
        <w:jc w:val="both"/>
        <w:rPr>
          <w:rFonts w:ascii="Times New Roman" w:eastAsia="Calibri" w:hAnsi="Times New Roman" w:cs="Times New Roman"/>
          <w:sz w:val="12"/>
          <w:szCs w:val="12"/>
        </w:rPr>
      </w:pPr>
    </w:p>
    <w:p w:rsidR="008A0615" w:rsidRPr="008A0615" w:rsidRDefault="008A0615" w:rsidP="008A0615">
      <w:pPr>
        <w:tabs>
          <w:tab w:val="left" w:pos="284"/>
        </w:tabs>
        <w:spacing w:after="0" w:line="240" w:lineRule="auto"/>
        <w:ind w:firstLine="284"/>
        <w:jc w:val="center"/>
        <w:rPr>
          <w:rFonts w:ascii="Times New Roman" w:eastAsia="Calibri" w:hAnsi="Times New Roman" w:cs="Times New Roman"/>
          <w:b/>
          <w:sz w:val="12"/>
          <w:szCs w:val="12"/>
        </w:rPr>
      </w:pPr>
      <w:r w:rsidRPr="008A0615">
        <w:rPr>
          <w:rFonts w:ascii="Times New Roman" w:eastAsia="Calibri" w:hAnsi="Times New Roman" w:cs="Times New Roman"/>
          <w:b/>
          <w:sz w:val="12"/>
          <w:szCs w:val="12"/>
        </w:rPr>
        <w:t>8. Система организации контроля за ходом  реализации Программы</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Основной разработчик Программы – Администрация сельского поселения Калиновка муниципального района Сергиевский Самарской области.</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Муниципальный заказчик  Программы – Администрация сельского поселения Калиновка муниципального района Сергиевский Самарской области.</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Калиновка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8A0615" w:rsidRPr="008A0615" w:rsidRDefault="008A0615" w:rsidP="008A0615">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E300FC" w:rsidRDefault="008A0615" w:rsidP="0026282A">
      <w:pPr>
        <w:tabs>
          <w:tab w:val="left" w:pos="284"/>
        </w:tabs>
        <w:spacing w:after="0" w:line="240" w:lineRule="auto"/>
        <w:ind w:firstLine="284"/>
        <w:jc w:val="both"/>
        <w:rPr>
          <w:rFonts w:ascii="Times New Roman" w:eastAsia="Calibri" w:hAnsi="Times New Roman" w:cs="Times New Roman"/>
          <w:sz w:val="12"/>
          <w:szCs w:val="12"/>
        </w:rPr>
      </w:pPr>
      <w:r w:rsidRPr="008A0615">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Калиновка мун</w:t>
      </w:r>
      <w:r w:rsidR="0026282A">
        <w:rPr>
          <w:rFonts w:ascii="Times New Roman" w:eastAsia="Calibri" w:hAnsi="Times New Roman" w:cs="Times New Roman"/>
          <w:sz w:val="12"/>
          <w:szCs w:val="12"/>
        </w:rPr>
        <w:t>иципального района Сергиевский.</w:t>
      </w:r>
    </w:p>
    <w:p w:rsidR="008A0615" w:rsidRPr="005C3BA1" w:rsidRDefault="008A0615" w:rsidP="008A061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8A0615" w:rsidRPr="005C3BA1" w:rsidRDefault="008A0615" w:rsidP="008A061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8A0615">
        <w:rPr>
          <w:rFonts w:ascii="Times New Roman" w:eastAsia="Calibri" w:hAnsi="Times New Roman" w:cs="Times New Roman"/>
          <w:i/>
          <w:sz w:val="12"/>
          <w:szCs w:val="12"/>
        </w:rPr>
        <w:t>Калиновка</w:t>
      </w:r>
    </w:p>
    <w:p w:rsidR="008A0615" w:rsidRPr="005C3BA1" w:rsidRDefault="008A0615" w:rsidP="008A061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lastRenderedPageBreak/>
        <w:t>муниципального района Сергиевский</w:t>
      </w:r>
    </w:p>
    <w:p w:rsidR="008A0615" w:rsidRPr="005C3BA1" w:rsidRDefault="008A0615" w:rsidP="008A061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8A0615" w:rsidRPr="005C3BA1" w:rsidRDefault="008A0615" w:rsidP="008A061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8A0615" w:rsidRDefault="008A0615" w:rsidP="008A061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8A0615" w:rsidRDefault="008A0615" w:rsidP="008A061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8A0615">
        <w:rPr>
          <w:rFonts w:ascii="Times New Roman" w:eastAsia="Calibri" w:hAnsi="Times New Roman" w:cs="Times New Roman"/>
          <w:b/>
          <w:sz w:val="12"/>
          <w:szCs w:val="12"/>
        </w:rPr>
        <w:t xml:space="preserve">Калиновка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8A0615" w:rsidRPr="0078778B" w:rsidRDefault="008A0615" w:rsidP="008A061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8A0615" w:rsidRPr="0060363C" w:rsidTr="0090662F">
        <w:trPr>
          <w:trHeight w:val="20"/>
        </w:trPr>
        <w:tc>
          <w:tcPr>
            <w:tcW w:w="426" w:type="dxa"/>
            <w:vMerge w:val="restart"/>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8A0615" w:rsidRPr="0060363C" w:rsidRDefault="008A0615"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8A0615" w:rsidRPr="0060363C" w:rsidTr="0090662F">
        <w:trPr>
          <w:trHeight w:val="20"/>
        </w:trPr>
        <w:tc>
          <w:tcPr>
            <w:tcW w:w="426" w:type="dxa"/>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1701" w:type="dxa"/>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850" w:type="dxa"/>
            <w:gridSpan w:val="2"/>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567" w:type="dxa"/>
            <w:vMerge w:val="restart"/>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8A0615" w:rsidRPr="0060363C" w:rsidRDefault="008A061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8A0615" w:rsidRPr="0060363C" w:rsidTr="0090662F">
        <w:trPr>
          <w:cantSplit/>
          <w:trHeight w:val="841"/>
        </w:trPr>
        <w:tc>
          <w:tcPr>
            <w:tcW w:w="426" w:type="dxa"/>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1701" w:type="dxa"/>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850" w:type="dxa"/>
            <w:gridSpan w:val="2"/>
            <w:vMerge/>
            <w:hideMark/>
          </w:tcPr>
          <w:p w:rsidR="008A0615" w:rsidRPr="0060363C" w:rsidRDefault="008A0615" w:rsidP="0090662F">
            <w:pPr>
              <w:tabs>
                <w:tab w:val="left" w:pos="284"/>
              </w:tabs>
              <w:rPr>
                <w:rFonts w:ascii="Times New Roman" w:eastAsia="Calibri" w:hAnsi="Times New Roman" w:cs="Times New Roman"/>
                <w:sz w:val="12"/>
                <w:szCs w:val="12"/>
              </w:rPr>
            </w:pPr>
          </w:p>
        </w:tc>
        <w:tc>
          <w:tcPr>
            <w:tcW w:w="567" w:type="dxa"/>
            <w:vMerge/>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p>
        </w:tc>
        <w:tc>
          <w:tcPr>
            <w:tcW w:w="567"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8A0615" w:rsidRPr="0060363C" w:rsidTr="0090662F">
        <w:trPr>
          <w:cantSplit/>
          <w:trHeight w:val="697"/>
        </w:trPr>
        <w:tc>
          <w:tcPr>
            <w:tcW w:w="426" w:type="dxa"/>
            <w:hideMark/>
          </w:tcPr>
          <w:p w:rsidR="008A0615" w:rsidRPr="0060363C" w:rsidRDefault="008A0615" w:rsidP="00794E78">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8A0615" w:rsidRPr="0060363C" w:rsidRDefault="008A0615" w:rsidP="00794E78">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8A0615" w:rsidRPr="0060363C" w:rsidRDefault="008A0615" w:rsidP="00794E78">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8A0615" w:rsidRPr="0060363C" w:rsidRDefault="008A0615" w:rsidP="00794E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p>
        </w:tc>
        <w:tc>
          <w:tcPr>
            <w:tcW w:w="567" w:type="dxa"/>
            <w:textDirection w:val="tbRl"/>
            <w:hideMark/>
          </w:tcPr>
          <w:p w:rsidR="008A0615" w:rsidRPr="0060363C" w:rsidRDefault="00794E78" w:rsidP="00794E78">
            <w:pPr>
              <w:tabs>
                <w:tab w:val="left" w:pos="284"/>
              </w:tabs>
              <w:ind w:left="113" w:right="113"/>
              <w:rPr>
                <w:rFonts w:ascii="Times New Roman" w:eastAsia="Calibri" w:hAnsi="Times New Roman" w:cs="Times New Roman"/>
                <w:bCs/>
                <w:sz w:val="12"/>
                <w:szCs w:val="12"/>
              </w:rPr>
            </w:pPr>
            <w:r w:rsidRPr="00794E78">
              <w:rPr>
                <w:rFonts w:ascii="Times New Roman" w:eastAsia="Calibri" w:hAnsi="Times New Roman" w:cs="Times New Roman"/>
                <w:bCs/>
                <w:sz w:val="12"/>
                <w:szCs w:val="12"/>
              </w:rPr>
              <w:t>71 451,82</w:t>
            </w:r>
          </w:p>
        </w:tc>
        <w:tc>
          <w:tcPr>
            <w:tcW w:w="567" w:type="dxa"/>
            <w:textDirection w:val="tbRl"/>
            <w:hideMark/>
          </w:tcPr>
          <w:p w:rsidR="008A0615" w:rsidRPr="0060363C" w:rsidRDefault="00794E78" w:rsidP="00794E78">
            <w:pPr>
              <w:tabs>
                <w:tab w:val="left" w:pos="284"/>
              </w:tabs>
              <w:ind w:left="113" w:right="113"/>
              <w:rPr>
                <w:rFonts w:ascii="Times New Roman" w:eastAsia="Calibri" w:hAnsi="Times New Roman" w:cs="Times New Roman"/>
                <w:bCs/>
                <w:sz w:val="12"/>
                <w:szCs w:val="12"/>
              </w:rPr>
            </w:pPr>
            <w:r w:rsidRPr="00794E78">
              <w:rPr>
                <w:rFonts w:ascii="Times New Roman" w:eastAsia="Calibri" w:hAnsi="Times New Roman" w:cs="Times New Roman"/>
                <w:bCs/>
                <w:sz w:val="12"/>
                <w:szCs w:val="12"/>
              </w:rPr>
              <w:t>71 451,82</w:t>
            </w:r>
          </w:p>
        </w:tc>
        <w:tc>
          <w:tcPr>
            <w:tcW w:w="567" w:type="dxa"/>
            <w:textDirection w:val="tbRl"/>
            <w:hideMark/>
          </w:tcPr>
          <w:p w:rsidR="008A0615" w:rsidRPr="0060363C" w:rsidRDefault="00794E78" w:rsidP="00794E78">
            <w:pPr>
              <w:tabs>
                <w:tab w:val="left" w:pos="284"/>
              </w:tabs>
              <w:ind w:left="113" w:right="113"/>
              <w:rPr>
                <w:rFonts w:ascii="Times New Roman" w:eastAsia="Calibri" w:hAnsi="Times New Roman" w:cs="Times New Roman"/>
                <w:sz w:val="12"/>
                <w:szCs w:val="12"/>
              </w:rPr>
            </w:pPr>
            <w:r w:rsidRPr="00794E78">
              <w:rPr>
                <w:rFonts w:ascii="Times New Roman" w:eastAsia="Calibri" w:hAnsi="Times New Roman" w:cs="Times New Roman"/>
                <w:bCs/>
                <w:sz w:val="12"/>
                <w:szCs w:val="12"/>
              </w:rPr>
              <w:t>71 451,82</w:t>
            </w:r>
          </w:p>
        </w:tc>
        <w:tc>
          <w:tcPr>
            <w:tcW w:w="284"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A0615" w:rsidRPr="0060363C" w:rsidRDefault="008A0615" w:rsidP="00794E78">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A0615" w:rsidRPr="0060363C" w:rsidRDefault="008A0615" w:rsidP="00794E78">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A0615" w:rsidRPr="0060363C" w:rsidRDefault="008A0615" w:rsidP="00794E78">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8A0615" w:rsidRPr="0060363C" w:rsidTr="0090662F">
        <w:trPr>
          <w:cantSplit/>
          <w:trHeight w:val="565"/>
        </w:trPr>
        <w:tc>
          <w:tcPr>
            <w:tcW w:w="2977" w:type="dxa"/>
            <w:gridSpan w:val="4"/>
            <w:hideMark/>
          </w:tcPr>
          <w:p w:rsidR="008A0615" w:rsidRPr="0060363C" w:rsidRDefault="008A0615" w:rsidP="0090662F">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8A0615" w:rsidRPr="0060363C" w:rsidRDefault="00794E78" w:rsidP="0090662F">
            <w:pPr>
              <w:tabs>
                <w:tab w:val="left" w:pos="284"/>
              </w:tabs>
              <w:ind w:left="113" w:right="113"/>
              <w:rPr>
                <w:rFonts w:ascii="Times New Roman" w:eastAsia="Calibri" w:hAnsi="Times New Roman" w:cs="Times New Roman"/>
                <w:bCs/>
                <w:sz w:val="12"/>
                <w:szCs w:val="12"/>
              </w:rPr>
            </w:pPr>
            <w:r w:rsidRPr="00794E78">
              <w:rPr>
                <w:rFonts w:ascii="Times New Roman" w:eastAsia="Calibri" w:hAnsi="Times New Roman" w:cs="Times New Roman"/>
                <w:bCs/>
                <w:sz w:val="12"/>
                <w:szCs w:val="12"/>
              </w:rPr>
              <w:t>71 451,82</w:t>
            </w:r>
          </w:p>
        </w:tc>
        <w:tc>
          <w:tcPr>
            <w:tcW w:w="567" w:type="dxa"/>
            <w:textDirection w:val="tbRl"/>
            <w:hideMark/>
          </w:tcPr>
          <w:p w:rsidR="008A0615" w:rsidRPr="0060363C" w:rsidRDefault="00794E78" w:rsidP="0090662F">
            <w:pPr>
              <w:tabs>
                <w:tab w:val="left" w:pos="284"/>
              </w:tabs>
              <w:ind w:left="113" w:right="113"/>
              <w:rPr>
                <w:rFonts w:ascii="Times New Roman" w:eastAsia="Calibri" w:hAnsi="Times New Roman" w:cs="Times New Roman"/>
                <w:bCs/>
                <w:sz w:val="12"/>
                <w:szCs w:val="12"/>
              </w:rPr>
            </w:pPr>
            <w:r w:rsidRPr="00794E78">
              <w:rPr>
                <w:rFonts w:ascii="Times New Roman" w:eastAsia="Calibri" w:hAnsi="Times New Roman" w:cs="Times New Roman"/>
                <w:bCs/>
                <w:sz w:val="12"/>
                <w:szCs w:val="12"/>
              </w:rPr>
              <w:t>71 451,82</w:t>
            </w:r>
          </w:p>
        </w:tc>
        <w:tc>
          <w:tcPr>
            <w:tcW w:w="567" w:type="dxa"/>
            <w:textDirection w:val="tbRl"/>
            <w:hideMark/>
          </w:tcPr>
          <w:p w:rsidR="008A0615" w:rsidRPr="0060363C" w:rsidRDefault="00794E78" w:rsidP="0090662F">
            <w:pPr>
              <w:tabs>
                <w:tab w:val="left" w:pos="284"/>
              </w:tabs>
              <w:ind w:left="113" w:right="113"/>
              <w:rPr>
                <w:rFonts w:ascii="Times New Roman" w:eastAsia="Calibri" w:hAnsi="Times New Roman" w:cs="Times New Roman"/>
                <w:bCs/>
                <w:sz w:val="12"/>
                <w:szCs w:val="12"/>
              </w:rPr>
            </w:pPr>
            <w:r w:rsidRPr="00794E78">
              <w:rPr>
                <w:rFonts w:ascii="Times New Roman" w:eastAsia="Calibri" w:hAnsi="Times New Roman" w:cs="Times New Roman"/>
                <w:bCs/>
                <w:sz w:val="12"/>
                <w:szCs w:val="12"/>
              </w:rPr>
              <w:t>71 451,82</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A0615" w:rsidRPr="0060363C" w:rsidRDefault="008A061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8A0615" w:rsidRDefault="008A0615" w:rsidP="00794E78">
      <w:pPr>
        <w:tabs>
          <w:tab w:val="left" w:pos="284"/>
        </w:tabs>
        <w:spacing w:after="0" w:line="240" w:lineRule="auto"/>
        <w:jc w:val="both"/>
        <w:rPr>
          <w:rFonts w:ascii="Times New Roman" w:eastAsia="Calibri" w:hAnsi="Times New Roman" w:cs="Times New Roman"/>
          <w:sz w:val="12"/>
          <w:szCs w:val="12"/>
        </w:rPr>
      </w:pPr>
    </w:p>
    <w:p w:rsidR="00B118E3" w:rsidRPr="00A00EBA" w:rsidRDefault="00B118E3" w:rsidP="00B118E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B118E3" w:rsidRDefault="00B118E3" w:rsidP="00B118E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B118E3">
        <w:rPr>
          <w:rFonts w:ascii="Times New Roman" w:eastAsia="Calibri" w:hAnsi="Times New Roman" w:cs="Times New Roman"/>
          <w:b/>
          <w:sz w:val="12"/>
          <w:szCs w:val="12"/>
        </w:rPr>
        <w:t>КАНДАБУЛАК</w:t>
      </w:r>
    </w:p>
    <w:p w:rsidR="00B118E3" w:rsidRPr="00A00EBA" w:rsidRDefault="00B118E3" w:rsidP="00B118E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B118E3" w:rsidRPr="00A00EBA" w:rsidRDefault="00B118E3" w:rsidP="00B118E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B118E3" w:rsidRPr="00A00EBA" w:rsidRDefault="00B118E3" w:rsidP="00B118E3">
      <w:pPr>
        <w:tabs>
          <w:tab w:val="left" w:pos="284"/>
        </w:tabs>
        <w:spacing w:after="0" w:line="240" w:lineRule="auto"/>
        <w:jc w:val="center"/>
        <w:rPr>
          <w:rFonts w:ascii="Times New Roman" w:eastAsia="Calibri" w:hAnsi="Times New Roman" w:cs="Times New Roman"/>
          <w:sz w:val="12"/>
          <w:szCs w:val="12"/>
        </w:rPr>
      </w:pPr>
    </w:p>
    <w:p w:rsidR="00B118E3" w:rsidRPr="00A00EBA" w:rsidRDefault="00B118E3" w:rsidP="00B118E3">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B118E3" w:rsidRPr="00A00EBA" w:rsidRDefault="00B118E3" w:rsidP="00B118E3">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B118E3" w:rsidRPr="00A00EBA" w:rsidRDefault="00B118E3" w:rsidP="00B118E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B118E3">
        <w:rPr>
          <w:rFonts w:ascii="Times New Roman" w:eastAsia="Calibri" w:hAnsi="Times New Roman" w:cs="Times New Roman"/>
          <w:b/>
          <w:sz w:val="12"/>
          <w:szCs w:val="12"/>
        </w:rPr>
        <w:t xml:space="preserve">Кандабулак </w:t>
      </w:r>
      <w:r w:rsidRPr="00A00EBA">
        <w:rPr>
          <w:rFonts w:ascii="Times New Roman" w:eastAsia="Calibri" w:hAnsi="Times New Roman" w:cs="Times New Roman"/>
          <w:b/>
          <w:sz w:val="12"/>
          <w:szCs w:val="12"/>
        </w:rPr>
        <w:t>муниципального района Сергиевский</w:t>
      </w:r>
    </w:p>
    <w:p w:rsidR="00B118E3" w:rsidRPr="00A00EBA" w:rsidRDefault="00B118E3" w:rsidP="00B118E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B118E3" w:rsidRPr="00A00EBA" w:rsidRDefault="00B118E3" w:rsidP="00B118E3">
      <w:pPr>
        <w:tabs>
          <w:tab w:val="left" w:pos="284"/>
        </w:tabs>
        <w:spacing w:after="0" w:line="240" w:lineRule="auto"/>
        <w:ind w:firstLine="284"/>
        <w:jc w:val="both"/>
        <w:rPr>
          <w:rFonts w:ascii="Times New Roman" w:eastAsia="Calibri" w:hAnsi="Times New Roman" w:cs="Times New Roman"/>
          <w:sz w:val="12"/>
          <w:szCs w:val="12"/>
        </w:rPr>
      </w:pP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sz w:val="12"/>
          <w:szCs w:val="12"/>
        </w:rPr>
      </w:pPr>
      <w:r w:rsidRPr="008A4A5D">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и в целях повышения уровня благоустройства дорог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sz w:val="12"/>
          <w:szCs w:val="12"/>
        </w:rPr>
      </w:pPr>
      <w:r w:rsidRPr="008A4A5D">
        <w:rPr>
          <w:rFonts w:ascii="Times New Roman" w:eastAsia="Calibri" w:hAnsi="Times New Roman" w:cs="Times New Roman"/>
          <w:sz w:val="12"/>
          <w:szCs w:val="12"/>
        </w:rPr>
        <w:t>1. Утвердить муниципальную Программу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2018 - 2020 годы» согласно Приложению.</w:t>
      </w: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sz w:val="12"/>
          <w:szCs w:val="12"/>
        </w:rPr>
      </w:pPr>
      <w:r w:rsidRPr="008A4A5D">
        <w:rPr>
          <w:rFonts w:ascii="Times New Roman" w:eastAsia="Calibri" w:hAnsi="Times New Roman" w:cs="Times New Roman"/>
          <w:sz w:val="12"/>
          <w:szCs w:val="12"/>
        </w:rPr>
        <w:t>2. Опубликовать настоящее Постановление в газете «Сергиевский вестник».</w:t>
      </w: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sz w:val="12"/>
          <w:szCs w:val="12"/>
        </w:rPr>
      </w:pPr>
      <w:r w:rsidRPr="008A4A5D">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8A4A5D" w:rsidRPr="008A4A5D" w:rsidRDefault="008A4A5D" w:rsidP="008A4A5D">
      <w:pPr>
        <w:tabs>
          <w:tab w:val="left" w:pos="284"/>
        </w:tabs>
        <w:spacing w:after="0" w:line="240" w:lineRule="auto"/>
        <w:ind w:firstLine="284"/>
        <w:jc w:val="both"/>
        <w:rPr>
          <w:rFonts w:ascii="Times New Roman" w:eastAsia="Calibri" w:hAnsi="Times New Roman" w:cs="Times New Roman"/>
          <w:sz w:val="12"/>
          <w:szCs w:val="12"/>
        </w:rPr>
      </w:pPr>
      <w:r w:rsidRPr="008A4A5D">
        <w:rPr>
          <w:rFonts w:ascii="Times New Roman" w:eastAsia="Calibri" w:hAnsi="Times New Roman" w:cs="Times New Roman"/>
          <w:sz w:val="12"/>
          <w:szCs w:val="12"/>
        </w:rPr>
        <w:t>4. Контроль за выполнением настоящего Постановления оставляю за соб</w:t>
      </w:r>
      <w:r>
        <w:rPr>
          <w:rFonts w:ascii="Times New Roman" w:eastAsia="Calibri" w:hAnsi="Times New Roman" w:cs="Times New Roman"/>
          <w:sz w:val="12"/>
          <w:szCs w:val="12"/>
        </w:rPr>
        <w:t>ой.</w:t>
      </w:r>
    </w:p>
    <w:p w:rsidR="008A4A5D" w:rsidRPr="008A4A5D" w:rsidRDefault="008A4A5D" w:rsidP="008A4A5D">
      <w:pPr>
        <w:tabs>
          <w:tab w:val="left" w:pos="284"/>
        </w:tabs>
        <w:spacing w:after="0" w:line="240" w:lineRule="auto"/>
        <w:jc w:val="right"/>
        <w:rPr>
          <w:rFonts w:ascii="Times New Roman" w:eastAsia="Calibri" w:hAnsi="Times New Roman" w:cs="Times New Roman"/>
          <w:sz w:val="12"/>
          <w:szCs w:val="12"/>
        </w:rPr>
      </w:pPr>
      <w:r w:rsidRPr="008A4A5D">
        <w:rPr>
          <w:rFonts w:ascii="Times New Roman" w:eastAsia="Calibri" w:hAnsi="Times New Roman" w:cs="Times New Roman"/>
          <w:sz w:val="12"/>
          <w:szCs w:val="12"/>
        </w:rPr>
        <w:t>Глава сельского поселения Кандабулак</w:t>
      </w:r>
    </w:p>
    <w:p w:rsidR="008A4A5D" w:rsidRDefault="008A4A5D" w:rsidP="008A4A5D">
      <w:pPr>
        <w:tabs>
          <w:tab w:val="left" w:pos="284"/>
        </w:tabs>
        <w:spacing w:after="0" w:line="240" w:lineRule="auto"/>
        <w:jc w:val="right"/>
        <w:rPr>
          <w:rFonts w:ascii="Times New Roman" w:eastAsia="Calibri" w:hAnsi="Times New Roman" w:cs="Times New Roman"/>
          <w:sz w:val="12"/>
          <w:szCs w:val="12"/>
        </w:rPr>
      </w:pPr>
      <w:r w:rsidRPr="008A4A5D">
        <w:rPr>
          <w:rFonts w:ascii="Times New Roman" w:eastAsia="Calibri" w:hAnsi="Times New Roman" w:cs="Times New Roman"/>
          <w:sz w:val="12"/>
          <w:szCs w:val="12"/>
        </w:rPr>
        <w:t>муниципального района Сергиевский</w:t>
      </w:r>
    </w:p>
    <w:p w:rsidR="00B118E3" w:rsidRDefault="008A4A5D" w:rsidP="008A4A5D">
      <w:pPr>
        <w:tabs>
          <w:tab w:val="left" w:pos="284"/>
        </w:tabs>
        <w:spacing w:after="0" w:line="240" w:lineRule="auto"/>
        <w:jc w:val="right"/>
        <w:rPr>
          <w:rFonts w:ascii="Times New Roman" w:eastAsia="Calibri" w:hAnsi="Times New Roman" w:cs="Times New Roman"/>
          <w:sz w:val="12"/>
          <w:szCs w:val="12"/>
        </w:rPr>
      </w:pPr>
      <w:r w:rsidRPr="008A4A5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A4A5D">
        <w:rPr>
          <w:rFonts w:ascii="Times New Roman" w:eastAsia="Calibri" w:hAnsi="Times New Roman" w:cs="Times New Roman"/>
          <w:sz w:val="12"/>
          <w:szCs w:val="12"/>
        </w:rPr>
        <w:t>Мартынов</w:t>
      </w:r>
    </w:p>
    <w:p w:rsidR="008A4A5D" w:rsidRDefault="008A4A5D" w:rsidP="008A4A5D">
      <w:pPr>
        <w:tabs>
          <w:tab w:val="left" w:pos="284"/>
        </w:tabs>
        <w:spacing w:after="0" w:line="240" w:lineRule="auto"/>
        <w:jc w:val="right"/>
        <w:rPr>
          <w:rFonts w:ascii="Times New Roman" w:eastAsia="Calibri" w:hAnsi="Times New Roman" w:cs="Times New Roman"/>
          <w:sz w:val="12"/>
          <w:szCs w:val="12"/>
        </w:rPr>
      </w:pP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B118E3">
        <w:rPr>
          <w:rFonts w:ascii="Times New Roman" w:eastAsia="Calibri" w:hAnsi="Times New Roman" w:cs="Times New Roman"/>
          <w:i/>
          <w:sz w:val="12"/>
          <w:szCs w:val="12"/>
        </w:rPr>
        <w:t>Кандабулак</w:t>
      </w: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B118E3" w:rsidRPr="006A7E80" w:rsidRDefault="00B118E3" w:rsidP="00B118E3">
      <w:pPr>
        <w:tabs>
          <w:tab w:val="left" w:pos="284"/>
        </w:tabs>
        <w:spacing w:after="0" w:line="240" w:lineRule="auto"/>
        <w:jc w:val="right"/>
        <w:rPr>
          <w:rFonts w:ascii="Times New Roman" w:eastAsia="Calibri" w:hAnsi="Times New Roman" w:cs="Times New Roman"/>
          <w:i/>
          <w:sz w:val="12"/>
          <w:szCs w:val="12"/>
        </w:rPr>
      </w:pPr>
    </w:p>
    <w:p w:rsidR="00B118E3" w:rsidRPr="006A7E80" w:rsidRDefault="00B118E3" w:rsidP="00B118E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B118E3">
        <w:rPr>
          <w:rFonts w:ascii="Times New Roman" w:eastAsia="Calibri" w:hAnsi="Times New Roman" w:cs="Times New Roman"/>
          <w:b/>
          <w:bCs/>
          <w:sz w:val="12"/>
          <w:szCs w:val="12"/>
        </w:rPr>
        <w:t>КАНДАБУЛАК</w:t>
      </w:r>
    </w:p>
    <w:p w:rsidR="00B118E3" w:rsidRDefault="00B118E3" w:rsidP="00B118E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B118E3" w:rsidRDefault="00B118E3" w:rsidP="00B118E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B118E3" w:rsidRPr="006A7E80" w:rsidRDefault="00B118E3" w:rsidP="00B118E3">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B118E3" w:rsidRPr="006A7E80" w:rsidRDefault="00B118E3" w:rsidP="00B118E3">
      <w:pPr>
        <w:tabs>
          <w:tab w:val="left" w:pos="284"/>
        </w:tabs>
        <w:spacing w:after="0" w:line="240" w:lineRule="auto"/>
        <w:jc w:val="both"/>
        <w:rPr>
          <w:rFonts w:ascii="Times New Roman" w:eastAsia="Calibri" w:hAnsi="Times New Roman" w:cs="Times New Roman"/>
          <w:b/>
          <w:bCs/>
          <w:sz w:val="12"/>
          <w:szCs w:val="12"/>
        </w:rPr>
      </w:pPr>
    </w:p>
    <w:p w:rsidR="00B118E3" w:rsidRDefault="00B118E3" w:rsidP="00B118E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Наименование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Муниципальная программа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2018-2020 годы»</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Муниципальный заказчик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Разработчик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Исполнитель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Цель и задачи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Цель Программы:</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Кандабулак муниципального района Сергиевский (далее – дороги местного значения)</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Задачи Программы:</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 Проектирование, строительство, реконструкция дорог местного значения;</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 xml:space="preserve">- Строительство дорог местного значения в новых микрорайонах малоэтажной застройки, а </w:t>
            </w:r>
            <w:r w:rsidRPr="00D61949">
              <w:rPr>
                <w:rFonts w:ascii="Times New Roman" w:eastAsia="Calibri" w:hAnsi="Times New Roman" w:cs="Times New Roman"/>
                <w:bCs/>
                <w:sz w:val="12"/>
                <w:szCs w:val="12"/>
              </w:rPr>
              <w:lastRenderedPageBreak/>
              <w:t>также строительство дорог местного значения, по которым проходят маршруты школьных автобусов;</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lastRenderedPageBreak/>
              <w:t>Сроки и этапы реализации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2018-2020 гг.</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Важнейшие целевые индикаторы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1. Увеличение   протяженности   построенных   дорог местного  значения.</w:t>
            </w:r>
            <w:r w:rsidRPr="00D61949">
              <w:rPr>
                <w:rFonts w:ascii="Times New Roman" w:eastAsia="Calibri" w:hAnsi="Times New Roman" w:cs="Times New Roman"/>
                <w:sz w:val="12"/>
                <w:szCs w:val="12"/>
              </w:rPr>
              <w:tab/>
              <w:t xml:space="preserve">      </w:t>
            </w:r>
          </w:p>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2. Увеличение    протяженности дорог в ходе капитального ремонта.</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sz w:val="12"/>
                <w:szCs w:val="12"/>
              </w:rPr>
              <w:t>3. Увеличение количества отремонтированных дорог местного значения.</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Объемы и источники финансирования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Общий объем финансирования Программы составляет (прогноз) 148 782,48 рублей, в том числе:</w:t>
            </w:r>
          </w:p>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 средства областного бюджета (прогноз) – 0,00 рублей;</w:t>
            </w:r>
          </w:p>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sz w:val="12"/>
                <w:szCs w:val="12"/>
              </w:rPr>
              <w:t>- средства местного бюджета (прогноз) – 148 782,48 рублей</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Ожидаемые результаты реализации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D61949" w:rsidRPr="00D61949" w:rsidTr="00D61949">
        <w:tc>
          <w:tcPr>
            <w:tcW w:w="2268" w:type="dxa"/>
          </w:tcPr>
          <w:p w:rsidR="00D61949" w:rsidRPr="00D61949" w:rsidRDefault="00D61949" w:rsidP="00D61949">
            <w:pPr>
              <w:tabs>
                <w:tab w:val="left" w:pos="284"/>
              </w:tabs>
              <w:spacing w:after="0" w:line="240" w:lineRule="auto"/>
              <w:rPr>
                <w:rFonts w:ascii="Times New Roman" w:eastAsia="Calibri" w:hAnsi="Times New Roman" w:cs="Times New Roman"/>
                <w:bCs/>
                <w:sz w:val="12"/>
                <w:szCs w:val="12"/>
              </w:rPr>
            </w:pPr>
            <w:r w:rsidRPr="00D61949">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D61949" w:rsidRPr="00D61949" w:rsidRDefault="00D61949" w:rsidP="00D61949">
            <w:pPr>
              <w:tabs>
                <w:tab w:val="left" w:pos="284"/>
              </w:tabs>
              <w:spacing w:after="0" w:line="240" w:lineRule="auto"/>
              <w:rPr>
                <w:rFonts w:ascii="Times New Roman" w:eastAsia="Calibri" w:hAnsi="Times New Roman" w:cs="Times New Roman"/>
                <w:sz w:val="12"/>
                <w:szCs w:val="12"/>
              </w:rPr>
            </w:pPr>
            <w:r w:rsidRPr="00D6194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Кандабулак муниципального района Сергиевский Самарской области.</w:t>
            </w:r>
          </w:p>
        </w:tc>
      </w:tr>
    </w:tbl>
    <w:p w:rsidR="008A0615" w:rsidRDefault="008A0615" w:rsidP="008A0615">
      <w:pPr>
        <w:tabs>
          <w:tab w:val="left" w:pos="284"/>
        </w:tabs>
        <w:spacing w:after="0" w:line="240" w:lineRule="auto"/>
        <w:jc w:val="both"/>
        <w:rPr>
          <w:rFonts w:ascii="Times New Roman" w:eastAsia="Calibri" w:hAnsi="Times New Roman" w:cs="Times New Roman"/>
          <w:sz w:val="12"/>
          <w:szCs w:val="12"/>
        </w:rPr>
      </w:pPr>
    </w:p>
    <w:p w:rsidR="00D61949" w:rsidRPr="00D61949" w:rsidRDefault="00D61949" w:rsidP="00D61949">
      <w:pPr>
        <w:tabs>
          <w:tab w:val="left" w:pos="284"/>
        </w:tabs>
        <w:spacing w:after="0" w:line="240" w:lineRule="auto"/>
        <w:ind w:firstLine="284"/>
        <w:jc w:val="center"/>
        <w:rPr>
          <w:rFonts w:ascii="Times New Roman" w:eastAsia="Calibri" w:hAnsi="Times New Roman" w:cs="Times New Roman"/>
          <w:b/>
          <w:bCs/>
          <w:sz w:val="12"/>
          <w:szCs w:val="12"/>
        </w:rPr>
      </w:pPr>
      <w:r w:rsidRPr="00D61949">
        <w:rPr>
          <w:rFonts w:ascii="Times New Roman" w:eastAsia="Calibri" w:hAnsi="Times New Roman" w:cs="Times New Roman"/>
          <w:b/>
          <w:bCs/>
          <w:sz w:val="12"/>
          <w:szCs w:val="12"/>
        </w:rPr>
        <w:t>1. Характеристика проблемы, на решение которой направлена Программа</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Важным фактором жизнеобеспечения населения сельского поселения Кандабулак муниципального района Сергиевский, способствующим стабильности социально-экономического развития сельского поселения Кандабулак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Кандабулак муниципального района Сергиевский составляет 24566 метров.</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Кандабулак муниципального района Сергиевский находятся в неудовлетворительном состоянии.</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Дороги местного значения сельского поселения Кандабулак муниципального района Сергиевский последние 10 лет практически не развивались, а уровень автомобилизации значительно вырос.</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На территории сельского поселения Кандабулак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Кандабулак муниципального района Сергиевский.</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bCs/>
          <w:sz w:val="12"/>
          <w:szCs w:val="12"/>
        </w:rPr>
      </w:pPr>
      <w:r w:rsidRPr="00D61949">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Кандабулак, по сравнению с увеличением их пропускной способности приводит к росту уровня аварийности.</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Кандабулак муниципального района Сергиевский организованы маршруты движения школьных автобусов по дорогам местного значения сельского поселения Кандабулак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D61949">
        <w:rPr>
          <w:rFonts w:ascii="Times New Roman" w:eastAsia="Calibri" w:hAnsi="Times New Roman" w:cs="Times New Roman"/>
          <w:sz w:val="12"/>
          <w:szCs w:val="12"/>
        </w:rPr>
        <w:t xml:space="preserve">Дороги местного значения сельского поселения </w:t>
      </w:r>
      <w:r w:rsidRPr="00D61949">
        <w:rPr>
          <w:rFonts w:ascii="Times New Roman" w:eastAsia="Calibri" w:hAnsi="Times New Roman" w:cs="Times New Roman"/>
          <w:bCs/>
          <w:sz w:val="12"/>
          <w:szCs w:val="12"/>
        </w:rPr>
        <w:t>Кандабулак</w:t>
      </w:r>
      <w:r w:rsidRPr="00D61949">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D61949">
        <w:rPr>
          <w:rFonts w:ascii="Times New Roman" w:eastAsia="Calibri" w:hAnsi="Times New Roman" w:cs="Times New Roman"/>
          <w:bCs/>
          <w:sz w:val="12"/>
          <w:szCs w:val="12"/>
        </w:rPr>
        <w:t>Кандабулак</w:t>
      </w:r>
      <w:r w:rsidRPr="00D61949">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p>
    <w:p w:rsidR="00D61949" w:rsidRPr="00D61949" w:rsidRDefault="00D61949" w:rsidP="00D61949">
      <w:pPr>
        <w:tabs>
          <w:tab w:val="left" w:pos="284"/>
        </w:tabs>
        <w:spacing w:after="0" w:line="240" w:lineRule="auto"/>
        <w:ind w:firstLine="284"/>
        <w:jc w:val="center"/>
        <w:rPr>
          <w:rFonts w:ascii="Times New Roman" w:eastAsia="Calibri" w:hAnsi="Times New Roman" w:cs="Times New Roman"/>
          <w:b/>
          <w:sz w:val="12"/>
          <w:szCs w:val="12"/>
        </w:rPr>
      </w:pPr>
      <w:r w:rsidRPr="00D61949">
        <w:rPr>
          <w:rFonts w:ascii="Times New Roman" w:eastAsia="Calibri" w:hAnsi="Times New Roman" w:cs="Times New Roman"/>
          <w:b/>
          <w:sz w:val="12"/>
          <w:szCs w:val="12"/>
        </w:rPr>
        <w:t>2. Цели и задачи Программы</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D61949">
        <w:rPr>
          <w:rFonts w:ascii="Times New Roman" w:eastAsia="Calibri" w:hAnsi="Times New Roman" w:cs="Times New Roman"/>
          <w:bCs/>
          <w:sz w:val="12"/>
          <w:szCs w:val="12"/>
        </w:rPr>
        <w:t>Кандабулак</w:t>
      </w:r>
      <w:r w:rsidRPr="00D61949">
        <w:rPr>
          <w:rFonts w:ascii="Times New Roman" w:eastAsia="Calibri" w:hAnsi="Times New Roman" w:cs="Times New Roman"/>
          <w:sz w:val="12"/>
          <w:szCs w:val="12"/>
        </w:rPr>
        <w:t xml:space="preserve"> муниципального района Сергиевский.</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D61949">
        <w:rPr>
          <w:rFonts w:ascii="Times New Roman" w:eastAsia="Calibri" w:hAnsi="Times New Roman" w:cs="Times New Roman"/>
          <w:bCs/>
          <w:sz w:val="12"/>
          <w:szCs w:val="12"/>
        </w:rPr>
        <w:t>Кандабулак</w:t>
      </w:r>
      <w:r w:rsidRPr="00D61949">
        <w:rPr>
          <w:rFonts w:ascii="Times New Roman" w:eastAsia="Calibri" w:hAnsi="Times New Roman" w:cs="Times New Roman"/>
          <w:sz w:val="12"/>
          <w:szCs w:val="12"/>
        </w:rPr>
        <w:t xml:space="preserve"> муниципального района Сергиевский.</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lastRenderedPageBreak/>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p>
    <w:p w:rsidR="00D61949" w:rsidRPr="00D61949" w:rsidRDefault="00D61949" w:rsidP="00D61949">
      <w:pPr>
        <w:tabs>
          <w:tab w:val="left" w:pos="284"/>
        </w:tabs>
        <w:spacing w:after="0" w:line="240" w:lineRule="auto"/>
        <w:ind w:firstLine="284"/>
        <w:jc w:val="center"/>
        <w:rPr>
          <w:rFonts w:ascii="Times New Roman" w:eastAsia="Calibri" w:hAnsi="Times New Roman" w:cs="Times New Roman"/>
          <w:b/>
          <w:sz w:val="12"/>
          <w:szCs w:val="12"/>
        </w:rPr>
      </w:pPr>
      <w:r w:rsidRPr="00D61949">
        <w:rPr>
          <w:rFonts w:ascii="Times New Roman" w:eastAsia="Calibri" w:hAnsi="Times New Roman" w:cs="Times New Roman"/>
          <w:b/>
          <w:sz w:val="12"/>
          <w:szCs w:val="12"/>
        </w:rPr>
        <w:t xml:space="preserve">3. Сроки и этапы </w:t>
      </w:r>
      <w:r w:rsidRPr="00D61949">
        <w:rPr>
          <w:rFonts w:ascii="Times New Roman" w:eastAsia="Calibri" w:hAnsi="Times New Roman" w:cs="Times New Roman"/>
          <w:b/>
          <w:bCs/>
          <w:sz w:val="12"/>
          <w:szCs w:val="12"/>
        </w:rPr>
        <w:t xml:space="preserve">реализации </w:t>
      </w:r>
      <w:r w:rsidRPr="00D61949">
        <w:rPr>
          <w:rFonts w:ascii="Times New Roman" w:eastAsia="Calibri" w:hAnsi="Times New Roman" w:cs="Times New Roman"/>
          <w:b/>
          <w:sz w:val="12"/>
          <w:szCs w:val="12"/>
        </w:rPr>
        <w:t>программы.</w:t>
      </w:r>
    </w:p>
    <w:p w:rsidR="00D61949" w:rsidRPr="00D61949" w:rsidRDefault="00D61949" w:rsidP="00D61949">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Муниципальная программа реализуется в один этап: 2018-2020 гг.</w:t>
      </w:r>
    </w:p>
    <w:p w:rsidR="00D61949" w:rsidRPr="00D61949" w:rsidRDefault="00D61949" w:rsidP="00D61949">
      <w:pPr>
        <w:tabs>
          <w:tab w:val="left" w:pos="284"/>
        </w:tabs>
        <w:spacing w:after="0" w:line="240" w:lineRule="auto"/>
        <w:jc w:val="both"/>
        <w:rPr>
          <w:rFonts w:ascii="Times New Roman" w:eastAsia="Calibri" w:hAnsi="Times New Roman" w:cs="Times New Roman"/>
          <w:sz w:val="12"/>
          <w:szCs w:val="12"/>
        </w:rPr>
      </w:pPr>
    </w:p>
    <w:p w:rsidR="00D61949" w:rsidRPr="00D61949" w:rsidRDefault="00D61949" w:rsidP="00D61949">
      <w:pPr>
        <w:tabs>
          <w:tab w:val="left" w:pos="284"/>
        </w:tabs>
        <w:spacing w:after="0" w:line="240" w:lineRule="auto"/>
        <w:ind w:firstLine="284"/>
        <w:jc w:val="center"/>
        <w:rPr>
          <w:rFonts w:ascii="Times New Roman" w:eastAsia="Calibri" w:hAnsi="Times New Roman" w:cs="Times New Roman"/>
          <w:b/>
          <w:bCs/>
          <w:sz w:val="12"/>
          <w:szCs w:val="12"/>
        </w:rPr>
      </w:pPr>
      <w:r w:rsidRPr="00D61949">
        <w:rPr>
          <w:rFonts w:ascii="Times New Roman" w:eastAsia="Calibri" w:hAnsi="Times New Roman" w:cs="Times New Roman"/>
          <w:b/>
          <w:sz w:val="12"/>
          <w:szCs w:val="12"/>
        </w:rPr>
        <w:t xml:space="preserve">4. </w:t>
      </w:r>
      <w:r w:rsidRPr="00D61949">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D61949">
        <w:rPr>
          <w:rFonts w:ascii="Times New Roman" w:eastAsia="Calibri" w:hAnsi="Times New Roman" w:cs="Times New Roman"/>
          <w:b/>
          <w:bCs/>
          <w:sz w:val="12"/>
          <w:szCs w:val="12"/>
        </w:rPr>
        <w:t>ход и итоги реализации программы</w:t>
      </w:r>
    </w:p>
    <w:p w:rsidR="008A0615" w:rsidRDefault="00D61949" w:rsidP="00745D7B">
      <w:pPr>
        <w:tabs>
          <w:tab w:val="left" w:pos="284"/>
        </w:tabs>
        <w:spacing w:after="0" w:line="240" w:lineRule="auto"/>
        <w:ind w:firstLine="284"/>
        <w:jc w:val="both"/>
        <w:rPr>
          <w:rFonts w:ascii="Times New Roman" w:eastAsia="Calibri" w:hAnsi="Times New Roman" w:cs="Times New Roman"/>
          <w:sz w:val="12"/>
          <w:szCs w:val="12"/>
        </w:rPr>
      </w:pPr>
      <w:r w:rsidRPr="00D61949">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D61949" w:rsidRPr="00673E68" w:rsidRDefault="00D61949" w:rsidP="00D61949">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D61949" w:rsidRPr="00673E68" w:rsidRDefault="00D61949" w:rsidP="00D61949">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D61949" w:rsidRPr="00673E68" w:rsidRDefault="00D61949" w:rsidP="00D61949">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D61949" w:rsidRPr="00673E68" w:rsidTr="0090662F">
        <w:trPr>
          <w:trHeight w:val="20"/>
        </w:trPr>
        <w:tc>
          <w:tcPr>
            <w:tcW w:w="4253" w:type="dxa"/>
            <w:vMerge w:val="restart"/>
          </w:tcPr>
          <w:p w:rsidR="00D61949" w:rsidRPr="00673E68" w:rsidRDefault="00D61949"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D61949" w:rsidRPr="00673E68" w:rsidTr="0090662F">
        <w:trPr>
          <w:trHeight w:val="20"/>
        </w:trPr>
        <w:tc>
          <w:tcPr>
            <w:tcW w:w="4253" w:type="dxa"/>
            <w:vMerge/>
          </w:tcPr>
          <w:p w:rsidR="00D61949" w:rsidRPr="00673E68" w:rsidRDefault="00D61949" w:rsidP="0090662F">
            <w:pPr>
              <w:tabs>
                <w:tab w:val="left" w:pos="284"/>
              </w:tabs>
              <w:rPr>
                <w:rFonts w:ascii="Times New Roman" w:eastAsia="Calibri" w:hAnsi="Times New Roman" w:cs="Times New Roman"/>
                <w:sz w:val="12"/>
                <w:szCs w:val="12"/>
              </w:rPr>
            </w:pPr>
          </w:p>
        </w:tc>
        <w:tc>
          <w:tcPr>
            <w:tcW w:w="567" w:type="dxa"/>
            <w:vMerge/>
          </w:tcPr>
          <w:p w:rsidR="00D61949" w:rsidRPr="00673E68" w:rsidRDefault="00D61949" w:rsidP="0090662F">
            <w:pPr>
              <w:tabs>
                <w:tab w:val="left" w:pos="284"/>
              </w:tabs>
              <w:rPr>
                <w:rFonts w:ascii="Times New Roman" w:eastAsia="Calibri" w:hAnsi="Times New Roman" w:cs="Times New Roman"/>
                <w:sz w:val="12"/>
                <w:szCs w:val="12"/>
              </w:rPr>
            </w:pP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D61949" w:rsidRPr="00673E68" w:rsidTr="0090662F">
        <w:trPr>
          <w:trHeight w:val="20"/>
        </w:trPr>
        <w:tc>
          <w:tcPr>
            <w:tcW w:w="4253"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D61949" w:rsidRPr="00673E68" w:rsidTr="0090662F">
        <w:trPr>
          <w:trHeight w:val="20"/>
        </w:trPr>
        <w:tc>
          <w:tcPr>
            <w:tcW w:w="4253"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D61949" w:rsidRPr="00673E68" w:rsidTr="0090662F">
        <w:trPr>
          <w:trHeight w:val="20"/>
        </w:trPr>
        <w:tc>
          <w:tcPr>
            <w:tcW w:w="4253"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61949" w:rsidRPr="00673E68" w:rsidRDefault="00D61949"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113</w:t>
            </w:r>
            <w:r w:rsidRPr="00673E68">
              <w:rPr>
                <w:rFonts w:ascii="Times New Roman" w:eastAsia="Calibri" w:hAnsi="Times New Roman" w:cs="Times New Roman"/>
                <w:sz w:val="12"/>
                <w:szCs w:val="12"/>
              </w:rPr>
              <w:t>,0</w:t>
            </w:r>
          </w:p>
        </w:tc>
        <w:tc>
          <w:tcPr>
            <w:tcW w:w="709" w:type="dxa"/>
          </w:tcPr>
          <w:p w:rsidR="00D61949" w:rsidRPr="00673E68" w:rsidRDefault="00D61949"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113</w:t>
            </w:r>
            <w:r w:rsidRPr="00673E68">
              <w:rPr>
                <w:rFonts w:ascii="Times New Roman" w:eastAsia="Calibri" w:hAnsi="Times New Roman" w:cs="Times New Roman"/>
                <w:sz w:val="12"/>
                <w:szCs w:val="12"/>
              </w:rPr>
              <w:t>,0</w:t>
            </w:r>
          </w:p>
        </w:tc>
        <w:tc>
          <w:tcPr>
            <w:tcW w:w="708"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61949" w:rsidRPr="00673E68" w:rsidRDefault="00D61949" w:rsidP="0090662F">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E300FC" w:rsidRDefault="00E300FC" w:rsidP="006D4521">
      <w:pPr>
        <w:tabs>
          <w:tab w:val="left" w:pos="284"/>
        </w:tabs>
        <w:spacing w:after="0" w:line="240" w:lineRule="auto"/>
        <w:jc w:val="both"/>
        <w:rPr>
          <w:rFonts w:ascii="Times New Roman" w:eastAsia="Calibri" w:hAnsi="Times New Roman" w:cs="Times New Roman"/>
          <w:sz w:val="12"/>
          <w:szCs w:val="12"/>
        </w:rPr>
      </w:pPr>
    </w:p>
    <w:p w:rsidR="00AB3F80" w:rsidRPr="00AB3F80" w:rsidRDefault="00AB3F80" w:rsidP="00AB3F80">
      <w:pPr>
        <w:tabs>
          <w:tab w:val="left" w:pos="284"/>
        </w:tabs>
        <w:spacing w:after="0" w:line="240" w:lineRule="auto"/>
        <w:jc w:val="center"/>
        <w:rPr>
          <w:rFonts w:ascii="Times New Roman" w:eastAsia="Calibri" w:hAnsi="Times New Roman" w:cs="Times New Roman"/>
          <w:b/>
          <w:sz w:val="12"/>
          <w:szCs w:val="12"/>
        </w:rPr>
      </w:pPr>
      <w:r w:rsidRPr="00AB3F80">
        <w:rPr>
          <w:rFonts w:ascii="Times New Roman" w:eastAsia="Calibri" w:hAnsi="Times New Roman" w:cs="Times New Roman"/>
          <w:b/>
          <w:sz w:val="12"/>
          <w:szCs w:val="12"/>
        </w:rPr>
        <w:t xml:space="preserve">5. </w:t>
      </w:r>
      <w:r w:rsidRPr="00AB3F80">
        <w:rPr>
          <w:rFonts w:ascii="Times New Roman" w:eastAsia="Calibri" w:hAnsi="Times New Roman" w:cs="Times New Roman"/>
          <w:b/>
          <w:bCs/>
          <w:sz w:val="12"/>
          <w:szCs w:val="12"/>
        </w:rPr>
        <w:t>Объемы и источники финансирования программных мероприятий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AB3F80">
        <w:rPr>
          <w:rFonts w:ascii="Times New Roman" w:eastAsia="Calibri" w:hAnsi="Times New Roman" w:cs="Times New Roman"/>
          <w:bCs/>
          <w:sz w:val="12"/>
          <w:szCs w:val="12"/>
        </w:rPr>
        <w:t>Кандабулак</w:t>
      </w:r>
      <w:r w:rsidRPr="00AB3F80">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Общий объем финансирования Программы составляет (прогноз) 148 782,82 рублей, в том числе:</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средства областного бюджета (прогноз) – 0,00 рублей;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средства местного бюджета (прогноз) – 148 782,48 рублей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p>
    <w:p w:rsidR="00AB3F80" w:rsidRPr="00AB3F80" w:rsidRDefault="00AB3F80" w:rsidP="00AB3F80">
      <w:pPr>
        <w:tabs>
          <w:tab w:val="left" w:pos="284"/>
        </w:tabs>
        <w:spacing w:after="0" w:line="240" w:lineRule="auto"/>
        <w:ind w:firstLine="284"/>
        <w:jc w:val="center"/>
        <w:rPr>
          <w:rFonts w:ascii="Times New Roman" w:eastAsia="Calibri" w:hAnsi="Times New Roman" w:cs="Times New Roman"/>
          <w:b/>
          <w:bCs/>
          <w:sz w:val="12"/>
          <w:szCs w:val="12"/>
        </w:rPr>
      </w:pPr>
      <w:r w:rsidRPr="00AB3F80">
        <w:rPr>
          <w:rFonts w:ascii="Times New Roman" w:eastAsia="Calibri" w:hAnsi="Times New Roman" w:cs="Times New Roman"/>
          <w:b/>
          <w:bCs/>
          <w:sz w:val="12"/>
          <w:szCs w:val="12"/>
        </w:rPr>
        <w:t>6. Ожидаемый результат реализации Программы</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bCs/>
          <w:sz w:val="12"/>
          <w:szCs w:val="12"/>
        </w:rPr>
      </w:pPr>
      <w:r w:rsidRPr="00AB3F80">
        <w:rPr>
          <w:rFonts w:ascii="Times New Roman" w:eastAsia="Calibri" w:hAnsi="Times New Roman" w:cs="Times New Roman"/>
          <w:bCs/>
          <w:sz w:val="12"/>
          <w:szCs w:val="12"/>
        </w:rPr>
        <w:t>Выполнение мероприятий Программы позволит:</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увеличение протяженности автомобильных дорог местного значения;</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увеличение пропускной способности на дорогах местного значения;</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p>
    <w:p w:rsidR="00AB3F80" w:rsidRPr="00AB3F80" w:rsidRDefault="00AB3F80" w:rsidP="00AB3F80">
      <w:pPr>
        <w:tabs>
          <w:tab w:val="left" w:pos="284"/>
        </w:tabs>
        <w:spacing w:after="0" w:line="240" w:lineRule="auto"/>
        <w:ind w:firstLine="284"/>
        <w:jc w:val="center"/>
        <w:rPr>
          <w:rFonts w:ascii="Times New Roman" w:eastAsia="Calibri" w:hAnsi="Times New Roman" w:cs="Times New Roman"/>
          <w:b/>
          <w:sz w:val="12"/>
          <w:szCs w:val="12"/>
        </w:rPr>
      </w:pPr>
      <w:r w:rsidRPr="00AB3F80">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AB3F80">
        <w:rPr>
          <w:rFonts w:ascii="Times New Roman" w:eastAsia="Calibri" w:hAnsi="Times New Roman" w:cs="Times New Roman"/>
          <w:b/>
          <w:sz w:val="12"/>
          <w:szCs w:val="12"/>
        </w:rPr>
        <w:t>реализации Программы</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AB3F80">
        <w:rPr>
          <w:rFonts w:ascii="Times New Roman" w:eastAsia="Calibri" w:hAnsi="Times New Roman" w:cs="Times New Roman"/>
          <w:bCs/>
          <w:sz w:val="12"/>
          <w:szCs w:val="12"/>
        </w:rPr>
        <w:t>Кандабулак</w:t>
      </w:r>
      <w:r w:rsidRPr="00AB3F80">
        <w:rPr>
          <w:rFonts w:ascii="Times New Roman" w:eastAsia="Calibri" w:hAnsi="Times New Roman" w:cs="Times New Roman"/>
          <w:sz w:val="12"/>
          <w:szCs w:val="12"/>
        </w:rPr>
        <w:t xml:space="preserve"> муниципального района Сергиевский.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AB3F80">
        <w:rPr>
          <w:rFonts w:ascii="Times New Roman" w:eastAsia="Calibri" w:hAnsi="Times New Roman" w:cs="Times New Roman"/>
          <w:bCs/>
          <w:sz w:val="12"/>
          <w:szCs w:val="12"/>
        </w:rPr>
        <w:t>Кандабулак</w:t>
      </w:r>
      <w:r w:rsidRPr="00AB3F80">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AB3F80">
        <w:rPr>
          <w:rFonts w:ascii="Times New Roman" w:eastAsia="Calibri" w:hAnsi="Times New Roman" w:cs="Times New Roman"/>
          <w:bCs/>
          <w:sz w:val="12"/>
          <w:szCs w:val="12"/>
        </w:rPr>
        <w:t>Кандабулак</w:t>
      </w:r>
      <w:r w:rsidRPr="00AB3F80">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w:t>
      </w:r>
      <w:r w:rsidRPr="00AB3F80">
        <w:rPr>
          <w:rFonts w:ascii="Times New Roman" w:eastAsia="Calibri" w:hAnsi="Times New Roman" w:cs="Times New Roman"/>
          <w:bCs/>
          <w:sz w:val="12"/>
          <w:szCs w:val="12"/>
        </w:rPr>
        <w:t>Кандабулак</w:t>
      </w:r>
      <w:r w:rsidRPr="00AB3F80">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noProof/>
          <w:sz w:val="12"/>
          <w:szCs w:val="12"/>
          <w:lang w:eastAsia="ru-RU"/>
        </w:rPr>
        <w:drawing>
          <wp:inline distT="0" distB="0" distL="0" distR="0" wp14:anchorId="6DE457CE" wp14:editId="6C0971F2">
            <wp:extent cx="1240403" cy="678858"/>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335" cy="678821"/>
                    </a:xfrm>
                    <a:prstGeom prst="rect">
                      <a:avLst/>
                    </a:prstGeom>
                    <a:noFill/>
                    <a:ln>
                      <a:noFill/>
                    </a:ln>
                  </pic:spPr>
                </pic:pic>
              </a:graphicData>
            </a:graphic>
          </wp:inline>
        </w:drawing>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где N - количество целевых индикаторов (показателей) Программы;</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noProof/>
          <w:sz w:val="12"/>
          <w:szCs w:val="12"/>
          <w:lang w:eastAsia="ru-RU"/>
        </w:rPr>
        <w:drawing>
          <wp:inline distT="0" distB="0" distL="0" distR="0" wp14:anchorId="1E3D0380" wp14:editId="25BC1AEC">
            <wp:extent cx="389890" cy="2387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AB3F80">
        <w:rPr>
          <w:rFonts w:ascii="Times New Roman" w:eastAsia="Calibri" w:hAnsi="Times New Roman" w:cs="Times New Roman"/>
          <w:sz w:val="12"/>
          <w:szCs w:val="12"/>
        </w:rPr>
        <w:t>- плановое значение n-</w:t>
      </w:r>
      <w:proofErr w:type="spellStart"/>
      <w:r w:rsidRPr="00AB3F80">
        <w:rPr>
          <w:rFonts w:ascii="Times New Roman" w:eastAsia="Calibri" w:hAnsi="Times New Roman" w:cs="Times New Roman"/>
          <w:sz w:val="12"/>
          <w:szCs w:val="12"/>
        </w:rPr>
        <w:t>го</w:t>
      </w:r>
      <w:proofErr w:type="spellEnd"/>
      <w:r w:rsidRPr="00AB3F80">
        <w:rPr>
          <w:rFonts w:ascii="Times New Roman" w:eastAsia="Calibri" w:hAnsi="Times New Roman" w:cs="Times New Roman"/>
          <w:sz w:val="12"/>
          <w:szCs w:val="12"/>
        </w:rPr>
        <w:t xml:space="preserve"> целевого индикатора (показателя);</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noProof/>
          <w:sz w:val="12"/>
          <w:szCs w:val="12"/>
          <w:lang w:eastAsia="ru-RU"/>
        </w:rPr>
        <w:drawing>
          <wp:inline distT="0" distB="0" distL="0" distR="0" wp14:anchorId="3C6185E8" wp14:editId="045AFBA3">
            <wp:extent cx="389890" cy="2387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AB3F80">
        <w:rPr>
          <w:rFonts w:ascii="Times New Roman" w:eastAsia="Calibri" w:hAnsi="Times New Roman" w:cs="Times New Roman"/>
          <w:sz w:val="12"/>
          <w:szCs w:val="12"/>
        </w:rPr>
        <w:t>- значение n-</w:t>
      </w:r>
      <w:proofErr w:type="spellStart"/>
      <w:r w:rsidRPr="00AB3F80">
        <w:rPr>
          <w:rFonts w:ascii="Times New Roman" w:eastAsia="Calibri" w:hAnsi="Times New Roman" w:cs="Times New Roman"/>
          <w:sz w:val="12"/>
          <w:szCs w:val="12"/>
        </w:rPr>
        <w:t>го</w:t>
      </w:r>
      <w:proofErr w:type="spellEnd"/>
      <w:r w:rsidRPr="00AB3F80">
        <w:rPr>
          <w:rFonts w:ascii="Times New Roman" w:eastAsia="Calibri" w:hAnsi="Times New Roman" w:cs="Times New Roman"/>
          <w:sz w:val="12"/>
          <w:szCs w:val="12"/>
        </w:rPr>
        <w:t xml:space="preserve"> целевого индикатора (показателя) на конец отчетного года;</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noProof/>
          <w:sz w:val="12"/>
          <w:szCs w:val="12"/>
          <w:lang w:eastAsia="ru-RU"/>
        </w:rPr>
        <w:drawing>
          <wp:inline distT="0" distB="0" distL="0" distR="0" wp14:anchorId="31745456" wp14:editId="56D442F4">
            <wp:extent cx="365760" cy="1911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AB3F80">
        <w:rPr>
          <w:rFonts w:ascii="Times New Roman" w:eastAsia="Calibri" w:hAnsi="Times New Roman" w:cs="Times New Roman"/>
          <w:sz w:val="12"/>
          <w:szCs w:val="12"/>
        </w:rPr>
        <w:t>- плановая сумма финансирования по Программе;</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noProof/>
          <w:sz w:val="12"/>
          <w:szCs w:val="12"/>
          <w:lang w:eastAsia="ru-RU"/>
        </w:rPr>
        <w:drawing>
          <wp:inline distT="0" distB="0" distL="0" distR="0" wp14:anchorId="28197112" wp14:editId="73137EA0">
            <wp:extent cx="349885" cy="19113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AB3F80">
        <w:rPr>
          <w:rFonts w:ascii="Times New Roman" w:eastAsia="Calibri" w:hAnsi="Times New Roman" w:cs="Times New Roman"/>
          <w:sz w:val="12"/>
          <w:szCs w:val="12"/>
        </w:rPr>
        <w:t>- сумма расходов на реализацию Программы на конец отчетного года.</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lastRenderedPageBreak/>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p>
    <w:p w:rsidR="00AB3F80" w:rsidRPr="00AB3F80" w:rsidRDefault="00AB3F80" w:rsidP="00AB3F80">
      <w:pPr>
        <w:tabs>
          <w:tab w:val="left" w:pos="284"/>
        </w:tabs>
        <w:spacing w:after="0" w:line="240" w:lineRule="auto"/>
        <w:ind w:firstLine="284"/>
        <w:jc w:val="center"/>
        <w:rPr>
          <w:rFonts w:ascii="Times New Roman" w:eastAsia="Calibri" w:hAnsi="Times New Roman" w:cs="Times New Roman"/>
          <w:b/>
          <w:sz w:val="12"/>
          <w:szCs w:val="12"/>
        </w:rPr>
      </w:pPr>
      <w:r w:rsidRPr="00AB3F80">
        <w:rPr>
          <w:rFonts w:ascii="Times New Roman" w:eastAsia="Calibri" w:hAnsi="Times New Roman" w:cs="Times New Roman"/>
          <w:b/>
          <w:sz w:val="12"/>
          <w:szCs w:val="12"/>
        </w:rPr>
        <w:t>8. Система организации контроля за ходом  реализации Программы</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Основной разработчик Программы – Администрация сельского поселения Кандабулак муниципального района Сергиевский Самарской области.</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Муниципальный заказчик  Программы – Администрация сельского поселения Кандабулак муниципального района Сергиевский Самарской области.</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Кандабулак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AB3F80" w:rsidRPr="00AB3F80" w:rsidRDefault="00AB3F80" w:rsidP="00AB3F80">
      <w:pPr>
        <w:tabs>
          <w:tab w:val="left" w:pos="284"/>
        </w:tabs>
        <w:spacing w:after="0" w:line="240" w:lineRule="auto"/>
        <w:ind w:firstLine="284"/>
        <w:jc w:val="both"/>
        <w:rPr>
          <w:rFonts w:ascii="Times New Roman" w:eastAsia="Calibri" w:hAnsi="Times New Roman" w:cs="Times New Roman"/>
          <w:sz w:val="12"/>
          <w:szCs w:val="12"/>
        </w:rPr>
      </w:pPr>
      <w:r w:rsidRPr="00AB3F8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Кандабулак муниципального района Сергиевский.</w:t>
      </w:r>
    </w:p>
    <w:p w:rsidR="00942602" w:rsidRDefault="00942602" w:rsidP="00DA0D45">
      <w:pPr>
        <w:tabs>
          <w:tab w:val="left" w:pos="284"/>
        </w:tabs>
        <w:spacing w:after="0" w:line="240" w:lineRule="auto"/>
        <w:jc w:val="both"/>
        <w:rPr>
          <w:rFonts w:ascii="Times New Roman" w:eastAsia="Calibri" w:hAnsi="Times New Roman" w:cs="Times New Roman"/>
          <w:sz w:val="12"/>
          <w:szCs w:val="12"/>
        </w:rPr>
      </w:pPr>
    </w:p>
    <w:p w:rsidR="00DA0D45" w:rsidRPr="005C3BA1" w:rsidRDefault="00DA0D45" w:rsidP="00DA0D4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DA0D45" w:rsidRPr="005C3BA1" w:rsidRDefault="00DA0D45" w:rsidP="00DA0D4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DA0D45">
        <w:rPr>
          <w:rFonts w:ascii="Times New Roman" w:eastAsia="Calibri" w:hAnsi="Times New Roman" w:cs="Times New Roman"/>
          <w:i/>
          <w:sz w:val="12"/>
          <w:szCs w:val="12"/>
        </w:rPr>
        <w:t>Кандабулак</w:t>
      </w:r>
    </w:p>
    <w:p w:rsidR="00DA0D45" w:rsidRPr="005C3BA1" w:rsidRDefault="00DA0D45" w:rsidP="00DA0D4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DA0D45" w:rsidRPr="005C3BA1" w:rsidRDefault="00DA0D45" w:rsidP="00DA0D4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DA0D45" w:rsidRPr="005C3BA1" w:rsidRDefault="00DA0D45" w:rsidP="00DA0D45">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DA0D45" w:rsidRDefault="00DA0D45" w:rsidP="00DA0D4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DA0D45" w:rsidRDefault="00DA0D45" w:rsidP="00DA0D4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DA0D45">
        <w:rPr>
          <w:rFonts w:ascii="Times New Roman" w:eastAsia="Calibri" w:hAnsi="Times New Roman" w:cs="Times New Roman"/>
          <w:b/>
          <w:sz w:val="12"/>
          <w:szCs w:val="12"/>
        </w:rPr>
        <w:t xml:space="preserve">Кандабулак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DA0D45" w:rsidRDefault="00DA0D45" w:rsidP="00DA0D45">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26282A" w:rsidRPr="0078778B" w:rsidRDefault="0026282A" w:rsidP="00DA0D45">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DA0D45" w:rsidRPr="0060363C" w:rsidTr="0090662F">
        <w:trPr>
          <w:trHeight w:val="20"/>
        </w:trPr>
        <w:tc>
          <w:tcPr>
            <w:tcW w:w="426" w:type="dxa"/>
            <w:vMerge w:val="restart"/>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DA0D45" w:rsidRPr="0060363C" w:rsidRDefault="00DA0D45"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DA0D45" w:rsidRPr="0060363C" w:rsidTr="0090662F">
        <w:trPr>
          <w:trHeight w:val="20"/>
        </w:trPr>
        <w:tc>
          <w:tcPr>
            <w:tcW w:w="426" w:type="dxa"/>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1701" w:type="dxa"/>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850" w:type="dxa"/>
            <w:gridSpan w:val="2"/>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567" w:type="dxa"/>
            <w:vMerge w:val="restart"/>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DA0D45" w:rsidRPr="0060363C" w:rsidRDefault="00DA0D45"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DA0D45" w:rsidRPr="0060363C" w:rsidTr="0090662F">
        <w:trPr>
          <w:cantSplit/>
          <w:trHeight w:val="841"/>
        </w:trPr>
        <w:tc>
          <w:tcPr>
            <w:tcW w:w="426" w:type="dxa"/>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1701" w:type="dxa"/>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850" w:type="dxa"/>
            <w:gridSpan w:val="2"/>
            <w:vMerge/>
            <w:hideMark/>
          </w:tcPr>
          <w:p w:rsidR="00DA0D45" w:rsidRPr="0060363C" w:rsidRDefault="00DA0D45" w:rsidP="0090662F">
            <w:pPr>
              <w:tabs>
                <w:tab w:val="left" w:pos="284"/>
              </w:tabs>
              <w:rPr>
                <w:rFonts w:ascii="Times New Roman" w:eastAsia="Calibri" w:hAnsi="Times New Roman" w:cs="Times New Roman"/>
                <w:sz w:val="12"/>
                <w:szCs w:val="12"/>
              </w:rPr>
            </w:pPr>
          </w:p>
        </w:tc>
        <w:tc>
          <w:tcPr>
            <w:tcW w:w="567" w:type="dxa"/>
            <w:vMerge/>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p>
        </w:tc>
        <w:tc>
          <w:tcPr>
            <w:tcW w:w="567"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DA0D45" w:rsidRPr="0060363C" w:rsidTr="0090662F">
        <w:trPr>
          <w:cantSplit/>
          <w:trHeight w:val="697"/>
        </w:trPr>
        <w:tc>
          <w:tcPr>
            <w:tcW w:w="426" w:type="dxa"/>
            <w:hideMark/>
          </w:tcPr>
          <w:p w:rsidR="00DA0D45" w:rsidRPr="0060363C" w:rsidRDefault="00DA0D45" w:rsidP="00DA0D45">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DA0D45" w:rsidRPr="0060363C" w:rsidRDefault="00DA0D45" w:rsidP="00DA0D45">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DA0D45" w:rsidRPr="0060363C" w:rsidRDefault="00DA0D45" w:rsidP="00DA0D45">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DA0D45" w:rsidRPr="0060363C" w:rsidRDefault="00DA0D45" w:rsidP="00DA0D4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113</w:t>
            </w:r>
          </w:p>
        </w:tc>
        <w:tc>
          <w:tcPr>
            <w:tcW w:w="567" w:type="dxa"/>
            <w:textDirection w:val="tbRl"/>
            <w:hideMark/>
          </w:tcPr>
          <w:p w:rsidR="00DA0D45" w:rsidRPr="0060363C" w:rsidRDefault="00DA0D45" w:rsidP="00DA0D45">
            <w:pPr>
              <w:tabs>
                <w:tab w:val="left" w:pos="284"/>
              </w:tabs>
              <w:ind w:left="113" w:right="113"/>
              <w:rPr>
                <w:rFonts w:ascii="Times New Roman" w:eastAsia="Calibri" w:hAnsi="Times New Roman" w:cs="Times New Roman"/>
                <w:bCs/>
                <w:sz w:val="12"/>
                <w:szCs w:val="12"/>
              </w:rPr>
            </w:pPr>
            <w:r w:rsidRPr="00DA0D45">
              <w:rPr>
                <w:rFonts w:ascii="Times New Roman" w:eastAsia="Calibri" w:hAnsi="Times New Roman" w:cs="Times New Roman"/>
                <w:bCs/>
                <w:sz w:val="12"/>
                <w:szCs w:val="12"/>
              </w:rPr>
              <w:t>148 782,48</w:t>
            </w:r>
          </w:p>
        </w:tc>
        <w:tc>
          <w:tcPr>
            <w:tcW w:w="567" w:type="dxa"/>
            <w:textDirection w:val="tbRl"/>
            <w:hideMark/>
          </w:tcPr>
          <w:p w:rsidR="00DA0D45" w:rsidRPr="0060363C" w:rsidRDefault="00DA0D45" w:rsidP="00DA0D45">
            <w:pPr>
              <w:tabs>
                <w:tab w:val="left" w:pos="284"/>
              </w:tabs>
              <w:ind w:left="113" w:right="113"/>
              <w:rPr>
                <w:rFonts w:ascii="Times New Roman" w:eastAsia="Calibri" w:hAnsi="Times New Roman" w:cs="Times New Roman"/>
                <w:bCs/>
                <w:sz w:val="12"/>
                <w:szCs w:val="12"/>
              </w:rPr>
            </w:pPr>
            <w:r w:rsidRPr="00DA0D45">
              <w:rPr>
                <w:rFonts w:ascii="Times New Roman" w:eastAsia="Calibri" w:hAnsi="Times New Roman" w:cs="Times New Roman"/>
                <w:bCs/>
                <w:sz w:val="12"/>
                <w:szCs w:val="12"/>
              </w:rPr>
              <w:t>148 782,48</w:t>
            </w:r>
          </w:p>
        </w:tc>
        <w:tc>
          <w:tcPr>
            <w:tcW w:w="567"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DA0D45">
              <w:rPr>
                <w:rFonts w:ascii="Times New Roman" w:eastAsia="Calibri" w:hAnsi="Times New Roman" w:cs="Times New Roman"/>
                <w:bCs/>
                <w:sz w:val="12"/>
                <w:szCs w:val="12"/>
              </w:rPr>
              <w:t>148 782,48</w:t>
            </w:r>
          </w:p>
        </w:tc>
        <w:tc>
          <w:tcPr>
            <w:tcW w:w="284"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A0D45" w:rsidRPr="0060363C" w:rsidRDefault="00DA0D45" w:rsidP="00DA0D45">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A0D45" w:rsidRPr="0060363C" w:rsidRDefault="00DA0D45" w:rsidP="00DA0D45">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A0D45" w:rsidRPr="0060363C" w:rsidRDefault="00DA0D45" w:rsidP="00DA0D45">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DA0D45" w:rsidRPr="0060363C" w:rsidTr="0090662F">
        <w:trPr>
          <w:cantSplit/>
          <w:trHeight w:val="565"/>
        </w:trPr>
        <w:tc>
          <w:tcPr>
            <w:tcW w:w="2977" w:type="dxa"/>
            <w:gridSpan w:val="4"/>
            <w:hideMark/>
          </w:tcPr>
          <w:p w:rsidR="00DA0D45" w:rsidRPr="0060363C" w:rsidRDefault="00DA0D45" w:rsidP="0090662F">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DA0D45">
              <w:rPr>
                <w:rFonts w:ascii="Times New Roman" w:eastAsia="Calibri" w:hAnsi="Times New Roman" w:cs="Times New Roman"/>
                <w:bCs/>
                <w:sz w:val="12"/>
                <w:szCs w:val="12"/>
              </w:rPr>
              <w:t>148 782,48</w:t>
            </w:r>
          </w:p>
        </w:tc>
        <w:tc>
          <w:tcPr>
            <w:tcW w:w="567"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DA0D45">
              <w:rPr>
                <w:rFonts w:ascii="Times New Roman" w:eastAsia="Calibri" w:hAnsi="Times New Roman" w:cs="Times New Roman"/>
                <w:bCs/>
                <w:sz w:val="12"/>
                <w:szCs w:val="12"/>
              </w:rPr>
              <w:t>148 782,48</w:t>
            </w:r>
          </w:p>
        </w:tc>
        <w:tc>
          <w:tcPr>
            <w:tcW w:w="567"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DA0D45">
              <w:rPr>
                <w:rFonts w:ascii="Times New Roman" w:eastAsia="Calibri" w:hAnsi="Times New Roman" w:cs="Times New Roman"/>
                <w:bCs/>
                <w:sz w:val="12"/>
                <w:szCs w:val="12"/>
              </w:rPr>
              <w:t>148 782,48</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A0D45" w:rsidRPr="0060363C" w:rsidRDefault="00DA0D45"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DA0D45" w:rsidRDefault="00DA0D45" w:rsidP="00DA0D45">
      <w:pPr>
        <w:tabs>
          <w:tab w:val="left" w:pos="284"/>
        </w:tabs>
        <w:spacing w:after="0" w:line="240" w:lineRule="auto"/>
        <w:jc w:val="both"/>
        <w:rPr>
          <w:rFonts w:ascii="Times New Roman" w:eastAsia="Calibri" w:hAnsi="Times New Roman" w:cs="Times New Roman"/>
          <w:sz w:val="12"/>
          <w:szCs w:val="12"/>
        </w:rPr>
      </w:pPr>
    </w:p>
    <w:p w:rsidR="003D0D56" w:rsidRPr="00A00EBA" w:rsidRDefault="003D0D56" w:rsidP="003D0D56">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3D0D56" w:rsidRDefault="003D0D56" w:rsidP="003D0D56">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3D0D56">
        <w:rPr>
          <w:rFonts w:ascii="Times New Roman" w:eastAsia="Calibri" w:hAnsi="Times New Roman" w:cs="Times New Roman"/>
          <w:b/>
          <w:sz w:val="12"/>
          <w:szCs w:val="12"/>
        </w:rPr>
        <w:t>КРАСНОСЕЛЬСКОЕ</w:t>
      </w:r>
    </w:p>
    <w:p w:rsidR="003D0D56" w:rsidRPr="00A00EBA" w:rsidRDefault="003D0D56" w:rsidP="003D0D56">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3D0D56" w:rsidRPr="00A00EBA" w:rsidRDefault="003D0D56" w:rsidP="003D0D56">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3D0D56" w:rsidRPr="00A00EBA" w:rsidRDefault="003D0D56" w:rsidP="003D0D56">
      <w:pPr>
        <w:tabs>
          <w:tab w:val="left" w:pos="284"/>
        </w:tabs>
        <w:spacing w:after="0" w:line="240" w:lineRule="auto"/>
        <w:jc w:val="center"/>
        <w:rPr>
          <w:rFonts w:ascii="Times New Roman" w:eastAsia="Calibri" w:hAnsi="Times New Roman" w:cs="Times New Roman"/>
          <w:sz w:val="12"/>
          <w:szCs w:val="12"/>
        </w:rPr>
      </w:pPr>
    </w:p>
    <w:p w:rsidR="003D0D56" w:rsidRPr="00A00EBA" w:rsidRDefault="003D0D56" w:rsidP="003D0D56">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3D0D56" w:rsidRPr="00A00EBA" w:rsidRDefault="003D0D56" w:rsidP="003D0D56">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№07</w:t>
      </w:r>
    </w:p>
    <w:p w:rsidR="003D0D56" w:rsidRPr="00A00EBA" w:rsidRDefault="003D0D56" w:rsidP="003D0D56">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3D0D56">
        <w:rPr>
          <w:rFonts w:ascii="Times New Roman" w:eastAsia="Calibri" w:hAnsi="Times New Roman" w:cs="Times New Roman"/>
          <w:b/>
          <w:sz w:val="12"/>
          <w:szCs w:val="12"/>
        </w:rPr>
        <w:t xml:space="preserve">Красносельское </w:t>
      </w:r>
      <w:r w:rsidRPr="00A00EBA">
        <w:rPr>
          <w:rFonts w:ascii="Times New Roman" w:eastAsia="Calibri" w:hAnsi="Times New Roman" w:cs="Times New Roman"/>
          <w:b/>
          <w:sz w:val="12"/>
          <w:szCs w:val="12"/>
        </w:rPr>
        <w:t>муниципального района Сергиевский</w:t>
      </w:r>
    </w:p>
    <w:p w:rsidR="003D0D56" w:rsidRPr="00A00EBA" w:rsidRDefault="003D0D56" w:rsidP="003D0D56">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3D0D56" w:rsidRPr="00A00EBA" w:rsidRDefault="003D0D56" w:rsidP="003D0D56">
      <w:pPr>
        <w:tabs>
          <w:tab w:val="left" w:pos="284"/>
        </w:tabs>
        <w:spacing w:after="0" w:line="240" w:lineRule="auto"/>
        <w:ind w:firstLine="284"/>
        <w:jc w:val="both"/>
        <w:rPr>
          <w:rFonts w:ascii="Times New Roman" w:eastAsia="Calibri" w:hAnsi="Times New Roman" w:cs="Times New Roman"/>
          <w:sz w:val="12"/>
          <w:szCs w:val="12"/>
        </w:rPr>
      </w:pP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sz w:val="12"/>
          <w:szCs w:val="12"/>
        </w:rPr>
      </w:pPr>
      <w:r w:rsidRPr="00EB1837">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sz w:val="12"/>
          <w:szCs w:val="12"/>
        </w:rPr>
      </w:pPr>
      <w:r w:rsidRPr="00EB1837">
        <w:rPr>
          <w:rFonts w:ascii="Times New Roman" w:eastAsia="Calibri" w:hAnsi="Times New Roman" w:cs="Times New Roman"/>
          <w:sz w:val="12"/>
          <w:szCs w:val="12"/>
        </w:rPr>
        <w:t>1. Утвердить муниципальную Программу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sz w:val="12"/>
          <w:szCs w:val="12"/>
        </w:rPr>
      </w:pPr>
      <w:r w:rsidRPr="00EB1837">
        <w:rPr>
          <w:rFonts w:ascii="Times New Roman" w:eastAsia="Calibri" w:hAnsi="Times New Roman" w:cs="Times New Roman"/>
          <w:sz w:val="12"/>
          <w:szCs w:val="12"/>
        </w:rPr>
        <w:t>2. Опубликовать настоящее Постановление в газете «Сергиевский вестник».</w:t>
      </w: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sz w:val="12"/>
          <w:szCs w:val="12"/>
        </w:rPr>
      </w:pPr>
      <w:r w:rsidRPr="00EB1837">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B1837" w:rsidRPr="00EB1837" w:rsidRDefault="00EB1837" w:rsidP="00EB1837">
      <w:pPr>
        <w:tabs>
          <w:tab w:val="left" w:pos="284"/>
        </w:tabs>
        <w:spacing w:after="0" w:line="240" w:lineRule="auto"/>
        <w:ind w:firstLine="284"/>
        <w:jc w:val="both"/>
        <w:rPr>
          <w:rFonts w:ascii="Times New Roman" w:eastAsia="Calibri" w:hAnsi="Times New Roman" w:cs="Times New Roman"/>
          <w:sz w:val="12"/>
          <w:szCs w:val="12"/>
        </w:rPr>
      </w:pPr>
      <w:r w:rsidRPr="00EB1837">
        <w:rPr>
          <w:rFonts w:ascii="Times New Roman" w:eastAsia="Calibri" w:hAnsi="Times New Roman" w:cs="Times New Roman"/>
          <w:sz w:val="12"/>
          <w:szCs w:val="12"/>
        </w:rPr>
        <w:t>4. Контроль за выполнением настоящего Постановления оставляю за собой.</w:t>
      </w:r>
    </w:p>
    <w:p w:rsidR="00EB1837" w:rsidRPr="00EB1837" w:rsidRDefault="00EB1837" w:rsidP="00EB1837">
      <w:pPr>
        <w:tabs>
          <w:tab w:val="left" w:pos="284"/>
        </w:tabs>
        <w:spacing w:after="0" w:line="240" w:lineRule="auto"/>
        <w:jc w:val="right"/>
        <w:rPr>
          <w:rFonts w:ascii="Times New Roman" w:eastAsia="Calibri" w:hAnsi="Times New Roman" w:cs="Times New Roman"/>
          <w:sz w:val="12"/>
          <w:szCs w:val="12"/>
        </w:rPr>
      </w:pPr>
    </w:p>
    <w:p w:rsidR="00EB1837" w:rsidRPr="00EB1837" w:rsidRDefault="00EB1837" w:rsidP="00EB1837">
      <w:pPr>
        <w:tabs>
          <w:tab w:val="left" w:pos="284"/>
        </w:tabs>
        <w:spacing w:after="0" w:line="240" w:lineRule="auto"/>
        <w:jc w:val="right"/>
        <w:rPr>
          <w:rFonts w:ascii="Times New Roman" w:eastAsia="Calibri" w:hAnsi="Times New Roman" w:cs="Times New Roman"/>
          <w:sz w:val="12"/>
          <w:szCs w:val="12"/>
        </w:rPr>
      </w:pPr>
      <w:r w:rsidRPr="00EB1837">
        <w:rPr>
          <w:rFonts w:ascii="Times New Roman" w:eastAsia="Calibri" w:hAnsi="Times New Roman" w:cs="Times New Roman"/>
          <w:sz w:val="12"/>
          <w:szCs w:val="12"/>
        </w:rPr>
        <w:t>Глава сельского поселения Красносельское</w:t>
      </w:r>
    </w:p>
    <w:p w:rsidR="00EB1837" w:rsidRDefault="00EB1837" w:rsidP="00EB1837">
      <w:pPr>
        <w:tabs>
          <w:tab w:val="left" w:pos="284"/>
        </w:tabs>
        <w:spacing w:after="0" w:line="240" w:lineRule="auto"/>
        <w:jc w:val="right"/>
        <w:rPr>
          <w:rFonts w:ascii="Times New Roman" w:eastAsia="Calibri" w:hAnsi="Times New Roman" w:cs="Times New Roman"/>
          <w:sz w:val="12"/>
          <w:szCs w:val="12"/>
        </w:rPr>
      </w:pPr>
      <w:r w:rsidRPr="00EB1837">
        <w:rPr>
          <w:rFonts w:ascii="Times New Roman" w:eastAsia="Calibri" w:hAnsi="Times New Roman" w:cs="Times New Roman"/>
          <w:sz w:val="12"/>
          <w:szCs w:val="12"/>
        </w:rPr>
        <w:t>муниципального района Сергиевский</w:t>
      </w:r>
    </w:p>
    <w:p w:rsidR="003D0D56" w:rsidRDefault="00EB1837" w:rsidP="00EB1837">
      <w:pPr>
        <w:tabs>
          <w:tab w:val="left" w:pos="284"/>
        </w:tabs>
        <w:spacing w:after="0" w:line="240" w:lineRule="auto"/>
        <w:jc w:val="right"/>
        <w:rPr>
          <w:rFonts w:ascii="Times New Roman" w:eastAsia="Calibri" w:hAnsi="Times New Roman" w:cs="Times New Roman"/>
          <w:sz w:val="12"/>
          <w:szCs w:val="12"/>
        </w:rPr>
      </w:pPr>
      <w:r w:rsidRPr="00EB1837">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EB1837">
        <w:rPr>
          <w:rFonts w:ascii="Times New Roman" w:eastAsia="Calibri" w:hAnsi="Times New Roman" w:cs="Times New Roman"/>
          <w:sz w:val="12"/>
          <w:szCs w:val="12"/>
        </w:rPr>
        <w:t>Облыгин</w:t>
      </w:r>
    </w:p>
    <w:p w:rsidR="00EB1837" w:rsidRDefault="00EB1837" w:rsidP="00EB1837">
      <w:pPr>
        <w:tabs>
          <w:tab w:val="left" w:pos="284"/>
        </w:tabs>
        <w:spacing w:after="0" w:line="240" w:lineRule="auto"/>
        <w:jc w:val="right"/>
        <w:rPr>
          <w:rFonts w:ascii="Times New Roman" w:eastAsia="Calibri" w:hAnsi="Times New Roman" w:cs="Times New Roman"/>
          <w:sz w:val="12"/>
          <w:szCs w:val="12"/>
        </w:rPr>
      </w:pP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3D0D56">
        <w:rPr>
          <w:rFonts w:ascii="Times New Roman" w:eastAsia="Calibri" w:hAnsi="Times New Roman" w:cs="Times New Roman"/>
          <w:i/>
          <w:sz w:val="12"/>
          <w:szCs w:val="12"/>
        </w:rPr>
        <w:t>Красносельское</w:t>
      </w: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lastRenderedPageBreak/>
        <w:t>му</w:t>
      </w:r>
      <w:r>
        <w:rPr>
          <w:rFonts w:ascii="Times New Roman" w:eastAsia="Calibri" w:hAnsi="Times New Roman" w:cs="Times New Roman"/>
          <w:i/>
          <w:sz w:val="12"/>
          <w:szCs w:val="12"/>
        </w:rPr>
        <w:t>ниципального района Сергиевский</w:t>
      </w: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№07 от 26 февраля </w:t>
      </w:r>
      <w:r w:rsidRPr="006A7E80">
        <w:rPr>
          <w:rFonts w:ascii="Times New Roman" w:eastAsia="Calibri" w:hAnsi="Times New Roman" w:cs="Times New Roman"/>
          <w:i/>
          <w:sz w:val="12"/>
          <w:szCs w:val="12"/>
        </w:rPr>
        <w:t>2018г.</w:t>
      </w:r>
    </w:p>
    <w:p w:rsidR="003D0D56" w:rsidRPr="006A7E80" w:rsidRDefault="003D0D56" w:rsidP="003D0D56">
      <w:pPr>
        <w:tabs>
          <w:tab w:val="left" w:pos="284"/>
        </w:tabs>
        <w:spacing w:after="0" w:line="240" w:lineRule="auto"/>
        <w:jc w:val="right"/>
        <w:rPr>
          <w:rFonts w:ascii="Times New Roman" w:eastAsia="Calibri" w:hAnsi="Times New Roman" w:cs="Times New Roman"/>
          <w:i/>
          <w:sz w:val="12"/>
          <w:szCs w:val="12"/>
        </w:rPr>
      </w:pPr>
    </w:p>
    <w:p w:rsidR="003D0D56" w:rsidRPr="006A7E80" w:rsidRDefault="003D0D56" w:rsidP="003D0D56">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3D0D56">
        <w:rPr>
          <w:rFonts w:ascii="Times New Roman" w:eastAsia="Calibri" w:hAnsi="Times New Roman" w:cs="Times New Roman"/>
          <w:b/>
          <w:bCs/>
          <w:sz w:val="12"/>
          <w:szCs w:val="12"/>
        </w:rPr>
        <w:t>КРАСНОСЕЛЬСКОЕ</w:t>
      </w:r>
    </w:p>
    <w:p w:rsidR="003D0D56" w:rsidRDefault="003D0D56" w:rsidP="003D0D56">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3D0D56" w:rsidRDefault="003D0D56" w:rsidP="003D0D56">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3D0D56" w:rsidRPr="006A7E80" w:rsidRDefault="003D0D56" w:rsidP="003D0D56">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3D0D56" w:rsidRPr="006A7E80" w:rsidRDefault="003D0D56" w:rsidP="003D0D56">
      <w:pPr>
        <w:tabs>
          <w:tab w:val="left" w:pos="284"/>
        </w:tabs>
        <w:spacing w:after="0" w:line="240" w:lineRule="auto"/>
        <w:jc w:val="both"/>
        <w:rPr>
          <w:rFonts w:ascii="Times New Roman" w:eastAsia="Calibri" w:hAnsi="Times New Roman" w:cs="Times New Roman"/>
          <w:b/>
          <w:bCs/>
          <w:sz w:val="12"/>
          <w:szCs w:val="12"/>
        </w:rPr>
      </w:pPr>
    </w:p>
    <w:p w:rsidR="003D0D56" w:rsidRDefault="003D0D56" w:rsidP="003D0D56">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Наименование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Муниципальная программа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2018-2020 годы»</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Муниципальный заказчик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Разработчик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Исполнитель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Цель и задачи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Цель Программы:</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Красносельское муниципального района Сергиевский (далее – дороги местного значения)</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Задачи Программы:</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 Проектирование, строительство, реконструкция дорог местного значения;</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Сроки и этапы реализации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2018-2020 гг.</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Важнейшие целевые индикаторы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1. Увеличение   протяженности   построенных   дорог местного  значения.</w:t>
            </w:r>
            <w:r w:rsidRPr="008F313A">
              <w:rPr>
                <w:rFonts w:ascii="Times New Roman" w:eastAsia="Calibri" w:hAnsi="Times New Roman" w:cs="Times New Roman"/>
                <w:sz w:val="12"/>
                <w:szCs w:val="12"/>
              </w:rPr>
              <w:tab/>
              <w:t xml:space="preserve">      </w:t>
            </w:r>
          </w:p>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2. Увеличение    протяженности дорог в ходе капитального ремонта.</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sz w:val="12"/>
                <w:szCs w:val="12"/>
              </w:rPr>
              <w:t>3. Увеличение количества отремонтированных дорог местного значения.</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Объемы и источники финансирования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Общий объем финансирования Программы составляет (прогноз) 38 434,33 рублей, в том числе:</w:t>
            </w:r>
          </w:p>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 средства областного бюджета (прогноз) – 0,00 рублей;</w:t>
            </w:r>
          </w:p>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sz w:val="12"/>
                <w:szCs w:val="12"/>
              </w:rPr>
              <w:t>- средства местного бюджета (прогноз) – 38 434,33 рублей.</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Ожидаемые результаты реализации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8F313A" w:rsidRPr="008F313A" w:rsidTr="008F313A">
        <w:tc>
          <w:tcPr>
            <w:tcW w:w="2268" w:type="dxa"/>
          </w:tcPr>
          <w:p w:rsidR="008F313A" w:rsidRPr="008F313A" w:rsidRDefault="008F313A" w:rsidP="008F313A">
            <w:pPr>
              <w:tabs>
                <w:tab w:val="left" w:pos="284"/>
              </w:tabs>
              <w:spacing w:after="0" w:line="240" w:lineRule="auto"/>
              <w:jc w:val="both"/>
              <w:rPr>
                <w:rFonts w:ascii="Times New Roman" w:eastAsia="Calibri" w:hAnsi="Times New Roman" w:cs="Times New Roman"/>
                <w:bCs/>
                <w:sz w:val="12"/>
                <w:szCs w:val="12"/>
              </w:rPr>
            </w:pPr>
            <w:r w:rsidRPr="008F313A">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8F313A" w:rsidRPr="008F313A" w:rsidRDefault="008F313A" w:rsidP="008F313A">
            <w:pPr>
              <w:tabs>
                <w:tab w:val="left" w:pos="284"/>
              </w:tabs>
              <w:spacing w:after="0" w:line="240" w:lineRule="auto"/>
              <w:jc w:val="both"/>
              <w:rPr>
                <w:rFonts w:ascii="Times New Roman" w:eastAsia="Calibri" w:hAnsi="Times New Roman" w:cs="Times New Roman"/>
                <w:sz w:val="12"/>
                <w:szCs w:val="12"/>
              </w:rPr>
            </w:pPr>
            <w:r w:rsidRPr="008F313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Красносельское муниципального района Сергиевский Самарской области.</w:t>
            </w:r>
          </w:p>
        </w:tc>
      </w:tr>
    </w:tbl>
    <w:p w:rsidR="00DA0D45" w:rsidRDefault="00DA0D45" w:rsidP="00DA0D45">
      <w:pPr>
        <w:tabs>
          <w:tab w:val="left" w:pos="284"/>
        </w:tabs>
        <w:spacing w:after="0" w:line="240" w:lineRule="auto"/>
        <w:jc w:val="both"/>
        <w:rPr>
          <w:rFonts w:ascii="Times New Roman" w:eastAsia="Calibri" w:hAnsi="Times New Roman" w:cs="Times New Roman"/>
          <w:sz w:val="12"/>
          <w:szCs w:val="12"/>
        </w:rPr>
      </w:pPr>
    </w:p>
    <w:p w:rsidR="001F2AC6" w:rsidRPr="001F2AC6" w:rsidRDefault="001F2AC6" w:rsidP="001F2AC6">
      <w:pPr>
        <w:tabs>
          <w:tab w:val="left" w:pos="284"/>
        </w:tabs>
        <w:spacing w:after="0" w:line="240" w:lineRule="auto"/>
        <w:ind w:firstLine="284"/>
        <w:jc w:val="center"/>
        <w:rPr>
          <w:rFonts w:ascii="Times New Roman" w:eastAsia="Calibri" w:hAnsi="Times New Roman" w:cs="Times New Roman"/>
          <w:b/>
          <w:bCs/>
          <w:sz w:val="12"/>
          <w:szCs w:val="12"/>
        </w:rPr>
      </w:pPr>
      <w:r w:rsidRPr="001F2AC6">
        <w:rPr>
          <w:rFonts w:ascii="Times New Roman" w:eastAsia="Calibri" w:hAnsi="Times New Roman" w:cs="Times New Roman"/>
          <w:b/>
          <w:bCs/>
          <w:sz w:val="12"/>
          <w:szCs w:val="12"/>
        </w:rPr>
        <w:t>1. Характеристика проблемы, на решение которой направлена Программа</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Важным фактором жизнеобеспечения населения сельского поселения Красносельское муниципального района Сергиевский, способствующим стабильности социально-экономического развития сельского поселения Красносельское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Красносельское муниципального района Сергиевский составляет 14945 метров.</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Красносельское муниципального района Сергиевский находятся в неудовлетворительном состоянии.</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Дороги местного значения сельского поселения Красносельское муниципального района Сергиевский последние 10 лет практически не развивались, а уровень автомобилизации значительно вырос.</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На территории сельского поселения Красносельское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Красносельское муниципального района Сергиевский.</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bCs/>
          <w:sz w:val="12"/>
          <w:szCs w:val="12"/>
        </w:rPr>
      </w:pPr>
      <w:r w:rsidRPr="001F2AC6">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Красносельское, по сравнению с увеличением их пропускной способности приводит к росту уровня аварийности.</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Красносельское муниципального района Сергиевский организованы маршруты движения школьных автобусов по дорогам местного значения сельского поселения Красносельское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1F2AC6">
        <w:rPr>
          <w:rFonts w:ascii="Times New Roman" w:eastAsia="Calibri" w:hAnsi="Times New Roman" w:cs="Times New Roman"/>
          <w:sz w:val="12"/>
          <w:szCs w:val="12"/>
        </w:rPr>
        <w:t xml:space="preserve">Дороги местного значения сельского поселения </w:t>
      </w:r>
      <w:r w:rsidRPr="001F2AC6">
        <w:rPr>
          <w:rFonts w:ascii="Times New Roman" w:eastAsia="Calibri" w:hAnsi="Times New Roman" w:cs="Times New Roman"/>
          <w:bCs/>
          <w:sz w:val="12"/>
          <w:szCs w:val="12"/>
        </w:rPr>
        <w:t>Красносельское</w:t>
      </w:r>
      <w:r w:rsidRPr="001F2AC6">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lastRenderedPageBreak/>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1F2AC6">
        <w:rPr>
          <w:rFonts w:ascii="Times New Roman" w:eastAsia="Calibri" w:hAnsi="Times New Roman" w:cs="Times New Roman"/>
          <w:bCs/>
          <w:sz w:val="12"/>
          <w:szCs w:val="12"/>
        </w:rPr>
        <w:t xml:space="preserve">Красносельское </w:t>
      </w:r>
      <w:r w:rsidRPr="001F2AC6">
        <w:rPr>
          <w:rFonts w:ascii="Times New Roman" w:eastAsia="Calibri" w:hAnsi="Times New Roman" w:cs="Times New Roman"/>
          <w:sz w:val="12"/>
          <w:szCs w:val="12"/>
        </w:rPr>
        <w:t>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p>
    <w:p w:rsidR="001F2AC6" w:rsidRPr="001F2AC6" w:rsidRDefault="001F2AC6" w:rsidP="001F2AC6">
      <w:pPr>
        <w:tabs>
          <w:tab w:val="left" w:pos="284"/>
        </w:tabs>
        <w:spacing w:after="0" w:line="240" w:lineRule="auto"/>
        <w:ind w:firstLine="284"/>
        <w:jc w:val="center"/>
        <w:rPr>
          <w:rFonts w:ascii="Times New Roman" w:eastAsia="Calibri" w:hAnsi="Times New Roman" w:cs="Times New Roman"/>
          <w:b/>
          <w:sz w:val="12"/>
          <w:szCs w:val="12"/>
        </w:rPr>
      </w:pPr>
      <w:r w:rsidRPr="001F2AC6">
        <w:rPr>
          <w:rFonts w:ascii="Times New Roman" w:eastAsia="Calibri" w:hAnsi="Times New Roman" w:cs="Times New Roman"/>
          <w:b/>
          <w:sz w:val="12"/>
          <w:szCs w:val="12"/>
        </w:rPr>
        <w:t>2. Цели и задачи Программы</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1F2AC6">
        <w:rPr>
          <w:rFonts w:ascii="Times New Roman" w:eastAsia="Calibri" w:hAnsi="Times New Roman" w:cs="Times New Roman"/>
          <w:bCs/>
          <w:sz w:val="12"/>
          <w:szCs w:val="12"/>
        </w:rPr>
        <w:t>Красносельское</w:t>
      </w:r>
      <w:r w:rsidRPr="001F2AC6">
        <w:rPr>
          <w:rFonts w:ascii="Times New Roman" w:eastAsia="Calibri" w:hAnsi="Times New Roman" w:cs="Times New Roman"/>
          <w:sz w:val="12"/>
          <w:szCs w:val="12"/>
        </w:rPr>
        <w:t xml:space="preserve"> муниципального района Сергиевский.</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1F2AC6">
        <w:rPr>
          <w:rFonts w:ascii="Times New Roman" w:eastAsia="Calibri" w:hAnsi="Times New Roman" w:cs="Times New Roman"/>
          <w:bCs/>
          <w:sz w:val="12"/>
          <w:szCs w:val="12"/>
        </w:rPr>
        <w:t>Красносельское</w:t>
      </w:r>
      <w:r w:rsidRPr="001F2AC6">
        <w:rPr>
          <w:rFonts w:ascii="Times New Roman" w:eastAsia="Calibri" w:hAnsi="Times New Roman" w:cs="Times New Roman"/>
          <w:sz w:val="12"/>
          <w:szCs w:val="12"/>
        </w:rPr>
        <w:t xml:space="preserve"> муниципального района Сергиевский.</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p>
    <w:p w:rsidR="001F2AC6" w:rsidRPr="001F2AC6" w:rsidRDefault="001F2AC6" w:rsidP="001F2AC6">
      <w:pPr>
        <w:tabs>
          <w:tab w:val="left" w:pos="284"/>
        </w:tabs>
        <w:spacing w:after="0" w:line="240" w:lineRule="auto"/>
        <w:ind w:firstLine="284"/>
        <w:jc w:val="center"/>
        <w:rPr>
          <w:rFonts w:ascii="Times New Roman" w:eastAsia="Calibri" w:hAnsi="Times New Roman" w:cs="Times New Roman"/>
          <w:b/>
          <w:sz w:val="12"/>
          <w:szCs w:val="12"/>
        </w:rPr>
      </w:pPr>
      <w:r w:rsidRPr="001F2AC6">
        <w:rPr>
          <w:rFonts w:ascii="Times New Roman" w:eastAsia="Calibri" w:hAnsi="Times New Roman" w:cs="Times New Roman"/>
          <w:b/>
          <w:sz w:val="12"/>
          <w:szCs w:val="12"/>
        </w:rPr>
        <w:t xml:space="preserve">3. Сроки и этапы </w:t>
      </w:r>
      <w:r w:rsidRPr="001F2AC6">
        <w:rPr>
          <w:rFonts w:ascii="Times New Roman" w:eastAsia="Calibri" w:hAnsi="Times New Roman" w:cs="Times New Roman"/>
          <w:b/>
          <w:bCs/>
          <w:sz w:val="12"/>
          <w:szCs w:val="12"/>
        </w:rPr>
        <w:t xml:space="preserve">реализации </w:t>
      </w:r>
      <w:r w:rsidRPr="001F2AC6">
        <w:rPr>
          <w:rFonts w:ascii="Times New Roman" w:eastAsia="Calibri" w:hAnsi="Times New Roman" w:cs="Times New Roman"/>
          <w:b/>
          <w:sz w:val="12"/>
          <w:szCs w:val="12"/>
        </w:rPr>
        <w:t>программы.</w:t>
      </w:r>
    </w:p>
    <w:p w:rsidR="001F2AC6" w:rsidRPr="001F2AC6" w:rsidRDefault="001F2AC6" w:rsidP="001F2AC6">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Муниципальная программа реализуется в один этап: 2018-2020 гг.</w:t>
      </w:r>
    </w:p>
    <w:p w:rsidR="001F2AC6" w:rsidRPr="001F2AC6" w:rsidRDefault="001F2AC6" w:rsidP="001F2AC6">
      <w:pPr>
        <w:tabs>
          <w:tab w:val="left" w:pos="284"/>
        </w:tabs>
        <w:spacing w:after="0" w:line="240" w:lineRule="auto"/>
        <w:jc w:val="both"/>
        <w:rPr>
          <w:rFonts w:ascii="Times New Roman" w:eastAsia="Calibri" w:hAnsi="Times New Roman" w:cs="Times New Roman"/>
          <w:sz w:val="12"/>
          <w:szCs w:val="12"/>
        </w:rPr>
      </w:pPr>
    </w:p>
    <w:p w:rsidR="001F2AC6" w:rsidRPr="001F2AC6" w:rsidRDefault="001F2AC6" w:rsidP="001F2AC6">
      <w:pPr>
        <w:tabs>
          <w:tab w:val="left" w:pos="284"/>
        </w:tabs>
        <w:spacing w:after="0" w:line="240" w:lineRule="auto"/>
        <w:ind w:firstLine="284"/>
        <w:jc w:val="center"/>
        <w:rPr>
          <w:rFonts w:ascii="Times New Roman" w:eastAsia="Calibri" w:hAnsi="Times New Roman" w:cs="Times New Roman"/>
          <w:b/>
          <w:bCs/>
          <w:sz w:val="12"/>
          <w:szCs w:val="12"/>
        </w:rPr>
      </w:pPr>
      <w:r w:rsidRPr="001F2AC6">
        <w:rPr>
          <w:rFonts w:ascii="Times New Roman" w:eastAsia="Calibri" w:hAnsi="Times New Roman" w:cs="Times New Roman"/>
          <w:b/>
          <w:sz w:val="12"/>
          <w:szCs w:val="12"/>
        </w:rPr>
        <w:t xml:space="preserve">4. </w:t>
      </w:r>
      <w:r w:rsidRPr="001F2AC6">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1F2AC6">
        <w:rPr>
          <w:rFonts w:ascii="Times New Roman" w:eastAsia="Calibri" w:hAnsi="Times New Roman" w:cs="Times New Roman"/>
          <w:b/>
          <w:bCs/>
          <w:sz w:val="12"/>
          <w:szCs w:val="12"/>
        </w:rPr>
        <w:t>ход и итоги реализации программы</w:t>
      </w:r>
    </w:p>
    <w:p w:rsidR="00DA0D45" w:rsidRDefault="001F2AC6" w:rsidP="007810F5">
      <w:pPr>
        <w:tabs>
          <w:tab w:val="left" w:pos="284"/>
        </w:tabs>
        <w:spacing w:after="0" w:line="240" w:lineRule="auto"/>
        <w:ind w:firstLine="284"/>
        <w:jc w:val="both"/>
        <w:rPr>
          <w:rFonts w:ascii="Times New Roman" w:eastAsia="Calibri" w:hAnsi="Times New Roman" w:cs="Times New Roman"/>
          <w:sz w:val="12"/>
          <w:szCs w:val="12"/>
        </w:rPr>
      </w:pPr>
      <w:r w:rsidRPr="001F2AC6">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7810F5" w:rsidRPr="007810F5" w:rsidRDefault="007810F5" w:rsidP="007810F5">
      <w:pPr>
        <w:tabs>
          <w:tab w:val="left" w:pos="284"/>
        </w:tabs>
        <w:spacing w:after="0" w:line="240" w:lineRule="auto"/>
        <w:ind w:firstLine="284"/>
        <w:jc w:val="right"/>
        <w:rPr>
          <w:rFonts w:ascii="Times New Roman" w:eastAsia="Calibri" w:hAnsi="Times New Roman" w:cs="Times New Roman"/>
          <w:sz w:val="12"/>
          <w:szCs w:val="12"/>
        </w:rPr>
      </w:pPr>
      <w:r w:rsidRPr="007810F5">
        <w:rPr>
          <w:rFonts w:ascii="Times New Roman" w:eastAsia="Calibri" w:hAnsi="Times New Roman" w:cs="Times New Roman"/>
          <w:sz w:val="12"/>
          <w:szCs w:val="12"/>
        </w:rPr>
        <w:t>Таблица № 1</w:t>
      </w:r>
    </w:p>
    <w:p w:rsidR="007810F5" w:rsidRPr="007810F5" w:rsidRDefault="007810F5" w:rsidP="007810F5">
      <w:pPr>
        <w:tabs>
          <w:tab w:val="left" w:pos="284"/>
        </w:tabs>
        <w:spacing w:after="0" w:line="240" w:lineRule="auto"/>
        <w:ind w:firstLine="284"/>
        <w:jc w:val="right"/>
        <w:rPr>
          <w:rFonts w:ascii="Times New Roman" w:eastAsia="Calibri" w:hAnsi="Times New Roman" w:cs="Times New Roman"/>
          <w:sz w:val="12"/>
          <w:szCs w:val="12"/>
        </w:rPr>
      </w:pPr>
      <w:r w:rsidRPr="007810F5">
        <w:rPr>
          <w:rFonts w:ascii="Times New Roman" w:eastAsia="Calibri" w:hAnsi="Times New Roman" w:cs="Times New Roman"/>
          <w:sz w:val="12"/>
          <w:szCs w:val="12"/>
        </w:rPr>
        <w:t>Перечень целевых индикаторов (показателей), характеризующих</w:t>
      </w:r>
    </w:p>
    <w:p w:rsidR="007810F5" w:rsidRPr="007810F5" w:rsidRDefault="007810F5" w:rsidP="007810F5">
      <w:pPr>
        <w:tabs>
          <w:tab w:val="left" w:pos="284"/>
        </w:tabs>
        <w:spacing w:after="0" w:line="240" w:lineRule="auto"/>
        <w:ind w:firstLine="284"/>
        <w:jc w:val="right"/>
        <w:rPr>
          <w:rFonts w:ascii="Times New Roman" w:eastAsia="Calibri" w:hAnsi="Times New Roman" w:cs="Times New Roman"/>
          <w:sz w:val="12"/>
          <w:szCs w:val="12"/>
        </w:rPr>
      </w:pPr>
      <w:r w:rsidRPr="007810F5">
        <w:rPr>
          <w:rFonts w:ascii="Times New Roman" w:eastAsia="Calibri" w:hAnsi="Times New Roman" w:cs="Times New Roman"/>
          <w:sz w:val="12"/>
          <w:szCs w:val="12"/>
        </w:rPr>
        <w:t>ежегодный ход и итоги реализации Программы</w:t>
      </w:r>
    </w:p>
    <w:tbl>
      <w:tblPr>
        <w:tblStyle w:val="1e"/>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7810F5" w:rsidRPr="007810F5" w:rsidTr="0090662F">
        <w:trPr>
          <w:trHeight w:val="20"/>
        </w:trPr>
        <w:tc>
          <w:tcPr>
            <w:tcW w:w="4253" w:type="dxa"/>
            <w:vMerge w:val="restart"/>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Наименование  целевого  индикатора  (показателя)</w:t>
            </w:r>
          </w:p>
        </w:tc>
        <w:tc>
          <w:tcPr>
            <w:tcW w:w="567" w:type="dxa"/>
            <w:vMerge w:val="restart"/>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Ед. изм.</w:t>
            </w:r>
          </w:p>
        </w:tc>
        <w:tc>
          <w:tcPr>
            <w:tcW w:w="2715" w:type="dxa"/>
            <w:gridSpan w:val="4"/>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Значения целевых индикаторов (показателей)</w:t>
            </w:r>
          </w:p>
        </w:tc>
      </w:tr>
      <w:tr w:rsidR="007810F5" w:rsidRPr="007810F5" w:rsidTr="0090662F">
        <w:trPr>
          <w:trHeight w:val="20"/>
        </w:trPr>
        <w:tc>
          <w:tcPr>
            <w:tcW w:w="4253" w:type="dxa"/>
            <w:vMerge/>
          </w:tcPr>
          <w:p w:rsidR="007810F5" w:rsidRPr="007810F5" w:rsidRDefault="007810F5" w:rsidP="007810F5">
            <w:pPr>
              <w:tabs>
                <w:tab w:val="left" w:pos="284"/>
              </w:tabs>
              <w:rPr>
                <w:rFonts w:ascii="Times New Roman" w:eastAsia="Calibri" w:hAnsi="Times New Roman" w:cs="Times New Roman"/>
                <w:sz w:val="12"/>
                <w:szCs w:val="12"/>
              </w:rPr>
            </w:pPr>
          </w:p>
        </w:tc>
        <w:tc>
          <w:tcPr>
            <w:tcW w:w="567" w:type="dxa"/>
            <w:vMerge/>
          </w:tcPr>
          <w:p w:rsidR="007810F5" w:rsidRPr="007810F5" w:rsidRDefault="007810F5" w:rsidP="007810F5">
            <w:pPr>
              <w:tabs>
                <w:tab w:val="left" w:pos="284"/>
              </w:tabs>
              <w:rPr>
                <w:rFonts w:ascii="Times New Roman" w:eastAsia="Calibri" w:hAnsi="Times New Roman" w:cs="Times New Roman"/>
                <w:sz w:val="12"/>
                <w:szCs w:val="12"/>
              </w:rPr>
            </w:pP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Всего</w:t>
            </w:r>
          </w:p>
        </w:tc>
        <w:tc>
          <w:tcPr>
            <w:tcW w:w="709"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2018 год</w:t>
            </w:r>
          </w:p>
        </w:tc>
        <w:tc>
          <w:tcPr>
            <w:tcW w:w="708"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2019 год</w:t>
            </w:r>
          </w:p>
        </w:tc>
        <w:tc>
          <w:tcPr>
            <w:tcW w:w="731"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2020 год</w:t>
            </w:r>
          </w:p>
        </w:tc>
      </w:tr>
      <w:tr w:rsidR="007810F5" w:rsidRPr="007810F5" w:rsidTr="0090662F">
        <w:trPr>
          <w:trHeight w:val="20"/>
        </w:trPr>
        <w:tc>
          <w:tcPr>
            <w:tcW w:w="4253"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Увеличение протяженности   построенных дорог.</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М.</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09"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08"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31"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r>
      <w:tr w:rsidR="007810F5" w:rsidRPr="007810F5" w:rsidTr="0090662F">
        <w:trPr>
          <w:trHeight w:val="20"/>
        </w:trPr>
        <w:tc>
          <w:tcPr>
            <w:tcW w:w="4253"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М.</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09"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08"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31"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r>
      <w:tr w:rsidR="007810F5" w:rsidRPr="007810F5" w:rsidTr="0090662F">
        <w:trPr>
          <w:trHeight w:val="20"/>
        </w:trPr>
        <w:tc>
          <w:tcPr>
            <w:tcW w:w="4253"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М.</w:t>
            </w:r>
          </w:p>
        </w:tc>
        <w:tc>
          <w:tcPr>
            <w:tcW w:w="567" w:type="dxa"/>
          </w:tcPr>
          <w:p w:rsidR="007810F5" w:rsidRPr="007810F5" w:rsidRDefault="007810F5" w:rsidP="00781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r w:rsidRPr="007810F5">
              <w:rPr>
                <w:rFonts w:ascii="Times New Roman" w:eastAsia="Calibri" w:hAnsi="Times New Roman" w:cs="Times New Roman"/>
                <w:sz w:val="12"/>
                <w:szCs w:val="12"/>
              </w:rPr>
              <w:t>,0</w:t>
            </w:r>
          </w:p>
        </w:tc>
        <w:tc>
          <w:tcPr>
            <w:tcW w:w="709" w:type="dxa"/>
          </w:tcPr>
          <w:p w:rsidR="007810F5" w:rsidRPr="007810F5" w:rsidRDefault="007810F5" w:rsidP="00781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r w:rsidRPr="007810F5">
              <w:rPr>
                <w:rFonts w:ascii="Times New Roman" w:eastAsia="Calibri" w:hAnsi="Times New Roman" w:cs="Times New Roman"/>
                <w:sz w:val="12"/>
                <w:szCs w:val="12"/>
              </w:rPr>
              <w:t>,0</w:t>
            </w:r>
          </w:p>
        </w:tc>
        <w:tc>
          <w:tcPr>
            <w:tcW w:w="708"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c>
          <w:tcPr>
            <w:tcW w:w="731" w:type="dxa"/>
          </w:tcPr>
          <w:p w:rsidR="007810F5" w:rsidRPr="007810F5" w:rsidRDefault="007810F5" w:rsidP="007810F5">
            <w:pPr>
              <w:tabs>
                <w:tab w:val="left" w:pos="284"/>
              </w:tabs>
              <w:rPr>
                <w:rFonts w:ascii="Times New Roman" w:eastAsia="Calibri" w:hAnsi="Times New Roman" w:cs="Times New Roman"/>
                <w:sz w:val="12"/>
                <w:szCs w:val="12"/>
              </w:rPr>
            </w:pPr>
            <w:r w:rsidRPr="007810F5">
              <w:rPr>
                <w:rFonts w:ascii="Times New Roman" w:eastAsia="Calibri" w:hAnsi="Times New Roman" w:cs="Times New Roman"/>
                <w:sz w:val="12"/>
                <w:szCs w:val="12"/>
              </w:rPr>
              <w:t>0,0</w:t>
            </w:r>
          </w:p>
        </w:tc>
      </w:tr>
    </w:tbl>
    <w:p w:rsidR="00DA0D45" w:rsidRDefault="00DA0D45" w:rsidP="00DA0D45">
      <w:pPr>
        <w:tabs>
          <w:tab w:val="left" w:pos="284"/>
        </w:tabs>
        <w:spacing w:after="0" w:line="240" w:lineRule="auto"/>
        <w:jc w:val="both"/>
        <w:rPr>
          <w:rFonts w:ascii="Times New Roman" w:eastAsia="Calibri" w:hAnsi="Times New Roman" w:cs="Times New Roman"/>
          <w:sz w:val="12"/>
          <w:szCs w:val="12"/>
        </w:rPr>
      </w:pPr>
    </w:p>
    <w:p w:rsidR="00CF7480" w:rsidRPr="00CF7480" w:rsidRDefault="00CF7480" w:rsidP="00CF7480">
      <w:pPr>
        <w:tabs>
          <w:tab w:val="left" w:pos="284"/>
        </w:tabs>
        <w:spacing w:after="0" w:line="240" w:lineRule="auto"/>
        <w:ind w:firstLine="284"/>
        <w:jc w:val="center"/>
        <w:rPr>
          <w:rFonts w:ascii="Times New Roman" w:eastAsia="Calibri" w:hAnsi="Times New Roman" w:cs="Times New Roman"/>
          <w:b/>
          <w:sz w:val="12"/>
          <w:szCs w:val="12"/>
        </w:rPr>
      </w:pPr>
      <w:r w:rsidRPr="00CF7480">
        <w:rPr>
          <w:rFonts w:ascii="Times New Roman" w:eastAsia="Calibri" w:hAnsi="Times New Roman" w:cs="Times New Roman"/>
          <w:b/>
          <w:sz w:val="12"/>
          <w:szCs w:val="12"/>
        </w:rPr>
        <w:t xml:space="preserve">5. </w:t>
      </w:r>
      <w:r w:rsidRPr="00CF7480">
        <w:rPr>
          <w:rFonts w:ascii="Times New Roman" w:eastAsia="Calibri" w:hAnsi="Times New Roman" w:cs="Times New Roman"/>
          <w:b/>
          <w:bCs/>
          <w:sz w:val="12"/>
          <w:szCs w:val="12"/>
        </w:rPr>
        <w:t>Объемы и источники финансирования программных мероприятий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CF7480">
        <w:rPr>
          <w:rFonts w:ascii="Times New Roman" w:eastAsia="Calibri" w:hAnsi="Times New Roman" w:cs="Times New Roman"/>
          <w:bCs/>
          <w:sz w:val="12"/>
          <w:szCs w:val="12"/>
        </w:rPr>
        <w:t>Красносельское</w:t>
      </w:r>
      <w:r w:rsidRPr="00CF7480">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Общий объем финансирования Программы составляет (прогноз)</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38 434,33 рублей, в том числе:</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средства областного бюджета (прогноз) – 0,00 рублей;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средства местного бюджета (прогноз) – 38 434,33 рублей.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p>
    <w:p w:rsidR="00CF7480" w:rsidRPr="00CF7480" w:rsidRDefault="00CF7480" w:rsidP="00CF7480">
      <w:pPr>
        <w:tabs>
          <w:tab w:val="left" w:pos="284"/>
        </w:tabs>
        <w:spacing w:after="0" w:line="240" w:lineRule="auto"/>
        <w:ind w:firstLine="284"/>
        <w:jc w:val="center"/>
        <w:rPr>
          <w:rFonts w:ascii="Times New Roman" w:eastAsia="Calibri" w:hAnsi="Times New Roman" w:cs="Times New Roman"/>
          <w:b/>
          <w:bCs/>
          <w:sz w:val="12"/>
          <w:szCs w:val="12"/>
        </w:rPr>
      </w:pPr>
      <w:r w:rsidRPr="00CF7480">
        <w:rPr>
          <w:rFonts w:ascii="Times New Roman" w:eastAsia="Calibri" w:hAnsi="Times New Roman" w:cs="Times New Roman"/>
          <w:b/>
          <w:bCs/>
          <w:sz w:val="12"/>
          <w:szCs w:val="12"/>
        </w:rPr>
        <w:t>6. Ожидаемый результат реализации Программы</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bCs/>
          <w:sz w:val="12"/>
          <w:szCs w:val="12"/>
        </w:rPr>
      </w:pPr>
      <w:r w:rsidRPr="00CF7480">
        <w:rPr>
          <w:rFonts w:ascii="Times New Roman" w:eastAsia="Calibri" w:hAnsi="Times New Roman" w:cs="Times New Roman"/>
          <w:bCs/>
          <w:sz w:val="12"/>
          <w:szCs w:val="12"/>
        </w:rPr>
        <w:t>Выполнение мероприятий Программы позволит:</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увеличение протяженности автомобильных дорог местного значения;</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увеличение пропускной способности на дорогах местного значения;</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p>
    <w:p w:rsidR="00CF7480" w:rsidRPr="00CF7480" w:rsidRDefault="00CF7480" w:rsidP="00CF7480">
      <w:pPr>
        <w:tabs>
          <w:tab w:val="left" w:pos="284"/>
        </w:tabs>
        <w:spacing w:after="0" w:line="240" w:lineRule="auto"/>
        <w:ind w:firstLine="284"/>
        <w:jc w:val="center"/>
        <w:rPr>
          <w:rFonts w:ascii="Times New Roman" w:eastAsia="Calibri" w:hAnsi="Times New Roman" w:cs="Times New Roman"/>
          <w:b/>
          <w:sz w:val="12"/>
          <w:szCs w:val="12"/>
        </w:rPr>
      </w:pPr>
      <w:r w:rsidRPr="00CF7480">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CF7480">
        <w:rPr>
          <w:rFonts w:ascii="Times New Roman" w:eastAsia="Calibri" w:hAnsi="Times New Roman" w:cs="Times New Roman"/>
          <w:b/>
          <w:sz w:val="12"/>
          <w:szCs w:val="12"/>
        </w:rPr>
        <w:t>реализации Программы</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CF7480">
        <w:rPr>
          <w:rFonts w:ascii="Times New Roman" w:eastAsia="Calibri" w:hAnsi="Times New Roman" w:cs="Times New Roman"/>
          <w:bCs/>
          <w:sz w:val="12"/>
          <w:szCs w:val="12"/>
        </w:rPr>
        <w:t>Красносельское</w:t>
      </w:r>
      <w:r w:rsidRPr="00CF7480">
        <w:rPr>
          <w:rFonts w:ascii="Times New Roman" w:eastAsia="Calibri" w:hAnsi="Times New Roman" w:cs="Times New Roman"/>
          <w:sz w:val="12"/>
          <w:szCs w:val="12"/>
        </w:rPr>
        <w:t xml:space="preserve"> муниципального района Сергиевский.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CF7480">
        <w:rPr>
          <w:rFonts w:ascii="Times New Roman" w:eastAsia="Calibri" w:hAnsi="Times New Roman" w:cs="Times New Roman"/>
          <w:bCs/>
          <w:sz w:val="12"/>
          <w:szCs w:val="12"/>
        </w:rPr>
        <w:t>Красносельское</w:t>
      </w:r>
      <w:r w:rsidRPr="00CF7480">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CF7480">
        <w:rPr>
          <w:rFonts w:ascii="Times New Roman" w:eastAsia="Calibri" w:hAnsi="Times New Roman" w:cs="Times New Roman"/>
          <w:bCs/>
          <w:sz w:val="12"/>
          <w:szCs w:val="12"/>
        </w:rPr>
        <w:t>Красносельское</w:t>
      </w:r>
      <w:r w:rsidRPr="00CF7480">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w:t>
      </w:r>
      <w:r w:rsidRPr="00CF7480">
        <w:rPr>
          <w:rFonts w:ascii="Times New Roman" w:eastAsia="Calibri" w:hAnsi="Times New Roman" w:cs="Times New Roman"/>
          <w:sz w:val="12"/>
          <w:szCs w:val="12"/>
        </w:rPr>
        <w:lastRenderedPageBreak/>
        <w:t xml:space="preserve">сельского поселения </w:t>
      </w:r>
      <w:r w:rsidRPr="00CF7480">
        <w:rPr>
          <w:rFonts w:ascii="Times New Roman" w:eastAsia="Calibri" w:hAnsi="Times New Roman" w:cs="Times New Roman"/>
          <w:bCs/>
          <w:sz w:val="12"/>
          <w:szCs w:val="12"/>
        </w:rPr>
        <w:t>Красносельское</w:t>
      </w:r>
      <w:r w:rsidRPr="00CF7480">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noProof/>
          <w:sz w:val="12"/>
          <w:szCs w:val="12"/>
          <w:lang w:eastAsia="ru-RU"/>
        </w:rPr>
        <w:drawing>
          <wp:inline distT="0" distB="0" distL="0" distR="0" wp14:anchorId="77254B5B" wp14:editId="6CC8E1CF">
            <wp:extent cx="1144987" cy="62663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25" cy="626605"/>
                    </a:xfrm>
                    <a:prstGeom prst="rect">
                      <a:avLst/>
                    </a:prstGeom>
                    <a:noFill/>
                    <a:ln>
                      <a:noFill/>
                    </a:ln>
                  </pic:spPr>
                </pic:pic>
              </a:graphicData>
            </a:graphic>
          </wp:inline>
        </w:drawing>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где N - количество целевых индикаторов (показателей) Программы;</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noProof/>
          <w:sz w:val="12"/>
          <w:szCs w:val="12"/>
          <w:lang w:eastAsia="ru-RU"/>
        </w:rPr>
        <w:drawing>
          <wp:inline distT="0" distB="0" distL="0" distR="0" wp14:anchorId="7A63347D" wp14:editId="4AE189A8">
            <wp:extent cx="389890" cy="238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CF7480">
        <w:rPr>
          <w:rFonts w:ascii="Times New Roman" w:eastAsia="Calibri" w:hAnsi="Times New Roman" w:cs="Times New Roman"/>
          <w:sz w:val="12"/>
          <w:szCs w:val="12"/>
        </w:rPr>
        <w:t>- плановое значение n-</w:t>
      </w:r>
      <w:proofErr w:type="spellStart"/>
      <w:r w:rsidRPr="00CF7480">
        <w:rPr>
          <w:rFonts w:ascii="Times New Roman" w:eastAsia="Calibri" w:hAnsi="Times New Roman" w:cs="Times New Roman"/>
          <w:sz w:val="12"/>
          <w:szCs w:val="12"/>
        </w:rPr>
        <w:t>го</w:t>
      </w:r>
      <w:proofErr w:type="spellEnd"/>
      <w:r w:rsidRPr="00CF7480">
        <w:rPr>
          <w:rFonts w:ascii="Times New Roman" w:eastAsia="Calibri" w:hAnsi="Times New Roman" w:cs="Times New Roman"/>
          <w:sz w:val="12"/>
          <w:szCs w:val="12"/>
        </w:rPr>
        <w:t xml:space="preserve"> целевого индикатора (показателя);</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noProof/>
          <w:sz w:val="12"/>
          <w:szCs w:val="12"/>
          <w:lang w:eastAsia="ru-RU"/>
        </w:rPr>
        <w:drawing>
          <wp:inline distT="0" distB="0" distL="0" distR="0" wp14:anchorId="496AE1C0" wp14:editId="246355EC">
            <wp:extent cx="389890" cy="238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CF7480">
        <w:rPr>
          <w:rFonts w:ascii="Times New Roman" w:eastAsia="Calibri" w:hAnsi="Times New Roman" w:cs="Times New Roman"/>
          <w:sz w:val="12"/>
          <w:szCs w:val="12"/>
        </w:rPr>
        <w:t>- значение n-</w:t>
      </w:r>
      <w:proofErr w:type="spellStart"/>
      <w:r w:rsidRPr="00CF7480">
        <w:rPr>
          <w:rFonts w:ascii="Times New Roman" w:eastAsia="Calibri" w:hAnsi="Times New Roman" w:cs="Times New Roman"/>
          <w:sz w:val="12"/>
          <w:szCs w:val="12"/>
        </w:rPr>
        <w:t>го</w:t>
      </w:r>
      <w:proofErr w:type="spellEnd"/>
      <w:r w:rsidRPr="00CF7480">
        <w:rPr>
          <w:rFonts w:ascii="Times New Roman" w:eastAsia="Calibri" w:hAnsi="Times New Roman" w:cs="Times New Roman"/>
          <w:sz w:val="12"/>
          <w:szCs w:val="12"/>
        </w:rPr>
        <w:t xml:space="preserve"> целевого индикатора (показателя) на конец отчетного года;</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noProof/>
          <w:sz w:val="12"/>
          <w:szCs w:val="12"/>
          <w:lang w:eastAsia="ru-RU"/>
        </w:rPr>
        <w:drawing>
          <wp:inline distT="0" distB="0" distL="0" distR="0" wp14:anchorId="11E40A0A" wp14:editId="7461EA29">
            <wp:extent cx="365760" cy="191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CF7480">
        <w:rPr>
          <w:rFonts w:ascii="Times New Roman" w:eastAsia="Calibri" w:hAnsi="Times New Roman" w:cs="Times New Roman"/>
          <w:sz w:val="12"/>
          <w:szCs w:val="12"/>
        </w:rPr>
        <w:t>- плановая сумма финансирования по Программе;</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noProof/>
          <w:sz w:val="12"/>
          <w:szCs w:val="12"/>
          <w:lang w:eastAsia="ru-RU"/>
        </w:rPr>
        <w:drawing>
          <wp:inline distT="0" distB="0" distL="0" distR="0" wp14:anchorId="6B612080" wp14:editId="0828C737">
            <wp:extent cx="349885" cy="191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CF7480">
        <w:rPr>
          <w:rFonts w:ascii="Times New Roman" w:eastAsia="Calibri" w:hAnsi="Times New Roman" w:cs="Times New Roman"/>
          <w:sz w:val="12"/>
          <w:szCs w:val="12"/>
        </w:rPr>
        <w:t>- сумма расходов на реализацию Программы на конец отчетного года.</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p>
    <w:p w:rsidR="00CF7480" w:rsidRPr="00CF7480" w:rsidRDefault="00CF7480" w:rsidP="00CF7480">
      <w:pPr>
        <w:tabs>
          <w:tab w:val="left" w:pos="284"/>
        </w:tabs>
        <w:spacing w:after="0" w:line="240" w:lineRule="auto"/>
        <w:ind w:firstLine="284"/>
        <w:jc w:val="center"/>
        <w:rPr>
          <w:rFonts w:ascii="Times New Roman" w:eastAsia="Calibri" w:hAnsi="Times New Roman" w:cs="Times New Roman"/>
          <w:b/>
          <w:sz w:val="12"/>
          <w:szCs w:val="12"/>
        </w:rPr>
      </w:pPr>
      <w:r w:rsidRPr="00CF7480">
        <w:rPr>
          <w:rFonts w:ascii="Times New Roman" w:eastAsia="Calibri" w:hAnsi="Times New Roman" w:cs="Times New Roman"/>
          <w:b/>
          <w:sz w:val="12"/>
          <w:szCs w:val="12"/>
        </w:rPr>
        <w:t>8. Система организации контроля за ходом  реализации Программы</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Основной разработчик Программы – Администрация сельского поселения Красносельское муниципального района Сергиевский Самарской области.</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Муниципальный заказчик  Программы – Администрация сельского поселения Красносельское муниципального района Сергиевский Самарской области.</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Красносельское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CF7480" w:rsidRPr="00CF7480" w:rsidRDefault="00CF7480" w:rsidP="00CF7480">
      <w:pPr>
        <w:tabs>
          <w:tab w:val="left" w:pos="284"/>
        </w:tabs>
        <w:spacing w:after="0" w:line="240" w:lineRule="auto"/>
        <w:ind w:firstLine="284"/>
        <w:jc w:val="both"/>
        <w:rPr>
          <w:rFonts w:ascii="Times New Roman" w:eastAsia="Calibri" w:hAnsi="Times New Roman" w:cs="Times New Roman"/>
          <w:sz w:val="12"/>
          <w:szCs w:val="12"/>
        </w:rPr>
      </w:pPr>
      <w:r w:rsidRPr="00CF748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Красносельское муниципального района Сергиевский.</w:t>
      </w:r>
    </w:p>
    <w:p w:rsidR="00DA0D45" w:rsidRDefault="00DA0D45" w:rsidP="00CF7480">
      <w:pPr>
        <w:tabs>
          <w:tab w:val="left" w:pos="284"/>
        </w:tabs>
        <w:spacing w:after="0" w:line="240" w:lineRule="auto"/>
        <w:jc w:val="both"/>
        <w:rPr>
          <w:rFonts w:ascii="Times New Roman" w:eastAsia="Calibri" w:hAnsi="Times New Roman" w:cs="Times New Roman"/>
          <w:sz w:val="12"/>
          <w:szCs w:val="12"/>
        </w:rPr>
      </w:pPr>
    </w:p>
    <w:p w:rsidR="00F17007" w:rsidRPr="005C3BA1" w:rsidRDefault="00F17007" w:rsidP="00F17007">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F17007" w:rsidRPr="005C3BA1" w:rsidRDefault="00F17007" w:rsidP="00F17007">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F17007">
        <w:rPr>
          <w:rFonts w:ascii="Times New Roman" w:eastAsia="Calibri" w:hAnsi="Times New Roman" w:cs="Times New Roman"/>
          <w:i/>
          <w:sz w:val="12"/>
          <w:szCs w:val="12"/>
        </w:rPr>
        <w:t>Красносельское</w:t>
      </w:r>
    </w:p>
    <w:p w:rsidR="00F17007" w:rsidRPr="005C3BA1" w:rsidRDefault="00F17007" w:rsidP="00F17007">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F17007" w:rsidRPr="005C3BA1" w:rsidRDefault="00F17007" w:rsidP="00F17007">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F17007" w:rsidRDefault="00F17007" w:rsidP="00F17007">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26282A" w:rsidRPr="005C3BA1" w:rsidRDefault="0026282A" w:rsidP="0026282A">
      <w:pPr>
        <w:tabs>
          <w:tab w:val="left" w:pos="284"/>
        </w:tabs>
        <w:spacing w:after="0" w:line="240" w:lineRule="auto"/>
        <w:rPr>
          <w:rFonts w:ascii="Times New Roman" w:eastAsia="Calibri" w:hAnsi="Times New Roman" w:cs="Times New Roman"/>
          <w:i/>
          <w:sz w:val="12"/>
          <w:szCs w:val="12"/>
        </w:rPr>
      </w:pPr>
    </w:p>
    <w:p w:rsidR="00F17007" w:rsidRDefault="00F17007" w:rsidP="00F17007">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F17007" w:rsidRDefault="00F17007" w:rsidP="00F17007">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F17007">
        <w:rPr>
          <w:rFonts w:ascii="Times New Roman" w:eastAsia="Calibri" w:hAnsi="Times New Roman" w:cs="Times New Roman"/>
          <w:b/>
          <w:sz w:val="12"/>
          <w:szCs w:val="12"/>
        </w:rPr>
        <w:t xml:space="preserve">Красносельское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F17007" w:rsidRDefault="00F17007" w:rsidP="00F17007">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AD1AE3" w:rsidRDefault="00AD1AE3" w:rsidP="0026282A">
      <w:pPr>
        <w:tabs>
          <w:tab w:val="left" w:pos="284"/>
        </w:tabs>
        <w:spacing w:after="0" w:line="240" w:lineRule="auto"/>
        <w:rPr>
          <w:rFonts w:ascii="Times New Roman" w:eastAsia="Calibri" w:hAnsi="Times New Roman" w:cs="Times New Roman"/>
          <w:b/>
          <w:sz w:val="12"/>
          <w:szCs w:val="12"/>
        </w:rPr>
      </w:pPr>
    </w:p>
    <w:p w:rsidR="00AD1AE3" w:rsidRPr="0078778B" w:rsidRDefault="00AD1AE3" w:rsidP="00F17007">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F17007" w:rsidRPr="0060363C" w:rsidTr="0090662F">
        <w:trPr>
          <w:trHeight w:val="20"/>
        </w:trPr>
        <w:tc>
          <w:tcPr>
            <w:tcW w:w="426" w:type="dxa"/>
            <w:vMerge w:val="restart"/>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F17007" w:rsidRPr="0060363C" w:rsidRDefault="00F17007"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F17007" w:rsidRPr="0060363C" w:rsidTr="0090662F">
        <w:trPr>
          <w:trHeight w:val="20"/>
        </w:trPr>
        <w:tc>
          <w:tcPr>
            <w:tcW w:w="426" w:type="dxa"/>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1701" w:type="dxa"/>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850" w:type="dxa"/>
            <w:gridSpan w:val="2"/>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567" w:type="dxa"/>
            <w:vMerge w:val="restart"/>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F17007" w:rsidRPr="0060363C" w:rsidRDefault="00F17007"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F17007" w:rsidRPr="0060363C" w:rsidTr="0090662F">
        <w:trPr>
          <w:cantSplit/>
          <w:trHeight w:val="841"/>
        </w:trPr>
        <w:tc>
          <w:tcPr>
            <w:tcW w:w="426" w:type="dxa"/>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1701" w:type="dxa"/>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850" w:type="dxa"/>
            <w:gridSpan w:val="2"/>
            <w:vMerge/>
            <w:hideMark/>
          </w:tcPr>
          <w:p w:rsidR="00F17007" w:rsidRPr="0060363C" w:rsidRDefault="00F17007" w:rsidP="0090662F">
            <w:pPr>
              <w:tabs>
                <w:tab w:val="left" w:pos="284"/>
              </w:tabs>
              <w:rPr>
                <w:rFonts w:ascii="Times New Roman" w:eastAsia="Calibri" w:hAnsi="Times New Roman" w:cs="Times New Roman"/>
                <w:sz w:val="12"/>
                <w:szCs w:val="12"/>
              </w:rPr>
            </w:pPr>
          </w:p>
        </w:tc>
        <w:tc>
          <w:tcPr>
            <w:tcW w:w="567" w:type="dxa"/>
            <w:vMerge/>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p>
        </w:tc>
        <w:tc>
          <w:tcPr>
            <w:tcW w:w="567"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F17007" w:rsidRPr="0060363C" w:rsidTr="0090662F">
        <w:trPr>
          <w:cantSplit/>
          <w:trHeight w:val="697"/>
        </w:trPr>
        <w:tc>
          <w:tcPr>
            <w:tcW w:w="426" w:type="dxa"/>
            <w:hideMark/>
          </w:tcPr>
          <w:p w:rsidR="00F17007" w:rsidRPr="0060363C" w:rsidRDefault="00F17007" w:rsidP="00AD1AE3">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F17007" w:rsidRPr="0060363C" w:rsidRDefault="00F17007" w:rsidP="00AD1AE3">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F17007" w:rsidRPr="0060363C" w:rsidRDefault="00F17007" w:rsidP="00AD1AE3">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F17007" w:rsidRPr="0060363C" w:rsidRDefault="00AD1AE3" w:rsidP="00AD1AE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567" w:type="dxa"/>
            <w:textDirection w:val="tbRl"/>
            <w:hideMark/>
          </w:tcPr>
          <w:p w:rsidR="00F17007" w:rsidRPr="0060363C" w:rsidRDefault="00AD1AE3" w:rsidP="00AD1AE3">
            <w:pPr>
              <w:tabs>
                <w:tab w:val="left" w:pos="284"/>
              </w:tabs>
              <w:ind w:left="113" w:right="113"/>
              <w:rPr>
                <w:rFonts w:ascii="Times New Roman" w:eastAsia="Calibri" w:hAnsi="Times New Roman" w:cs="Times New Roman"/>
                <w:bCs/>
                <w:sz w:val="12"/>
                <w:szCs w:val="12"/>
              </w:rPr>
            </w:pPr>
            <w:r w:rsidRPr="00AD1AE3">
              <w:rPr>
                <w:rFonts w:ascii="Times New Roman" w:eastAsia="Calibri" w:hAnsi="Times New Roman" w:cs="Times New Roman"/>
                <w:bCs/>
                <w:sz w:val="12"/>
                <w:szCs w:val="12"/>
              </w:rPr>
              <w:t>38 434,33</w:t>
            </w:r>
          </w:p>
        </w:tc>
        <w:tc>
          <w:tcPr>
            <w:tcW w:w="567" w:type="dxa"/>
            <w:textDirection w:val="tbRl"/>
            <w:hideMark/>
          </w:tcPr>
          <w:p w:rsidR="00F17007" w:rsidRPr="0060363C" w:rsidRDefault="00AD1AE3" w:rsidP="00AD1AE3">
            <w:pPr>
              <w:tabs>
                <w:tab w:val="left" w:pos="284"/>
              </w:tabs>
              <w:ind w:left="113" w:right="113"/>
              <w:rPr>
                <w:rFonts w:ascii="Times New Roman" w:eastAsia="Calibri" w:hAnsi="Times New Roman" w:cs="Times New Roman"/>
                <w:bCs/>
                <w:sz w:val="12"/>
                <w:szCs w:val="12"/>
              </w:rPr>
            </w:pPr>
            <w:r w:rsidRPr="00AD1AE3">
              <w:rPr>
                <w:rFonts w:ascii="Times New Roman" w:eastAsia="Calibri" w:hAnsi="Times New Roman" w:cs="Times New Roman"/>
                <w:bCs/>
                <w:sz w:val="12"/>
                <w:szCs w:val="12"/>
              </w:rPr>
              <w:t>38 434,33</w:t>
            </w:r>
          </w:p>
        </w:tc>
        <w:tc>
          <w:tcPr>
            <w:tcW w:w="567" w:type="dxa"/>
            <w:textDirection w:val="tbRl"/>
            <w:hideMark/>
          </w:tcPr>
          <w:p w:rsidR="00F17007" w:rsidRPr="0060363C" w:rsidRDefault="00AD1AE3" w:rsidP="00AD1AE3">
            <w:pPr>
              <w:tabs>
                <w:tab w:val="left" w:pos="284"/>
              </w:tabs>
              <w:ind w:left="113" w:right="113"/>
              <w:rPr>
                <w:rFonts w:ascii="Times New Roman" w:eastAsia="Calibri" w:hAnsi="Times New Roman" w:cs="Times New Roman"/>
                <w:sz w:val="12"/>
                <w:szCs w:val="12"/>
              </w:rPr>
            </w:pPr>
            <w:r w:rsidRPr="00AD1AE3">
              <w:rPr>
                <w:rFonts w:ascii="Times New Roman" w:eastAsia="Calibri" w:hAnsi="Times New Roman" w:cs="Times New Roman"/>
                <w:bCs/>
                <w:sz w:val="12"/>
                <w:szCs w:val="12"/>
              </w:rPr>
              <w:t>38 434,33</w:t>
            </w:r>
          </w:p>
        </w:tc>
        <w:tc>
          <w:tcPr>
            <w:tcW w:w="284"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F17007" w:rsidRPr="0060363C" w:rsidRDefault="00F17007" w:rsidP="00AD1AE3">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F17007" w:rsidRPr="0060363C" w:rsidRDefault="00F17007" w:rsidP="00AD1AE3">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F17007" w:rsidRPr="0060363C" w:rsidRDefault="00F17007" w:rsidP="00AD1AE3">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F17007" w:rsidRPr="0060363C" w:rsidTr="0090662F">
        <w:trPr>
          <w:cantSplit/>
          <w:trHeight w:val="565"/>
        </w:trPr>
        <w:tc>
          <w:tcPr>
            <w:tcW w:w="2977" w:type="dxa"/>
            <w:gridSpan w:val="4"/>
            <w:hideMark/>
          </w:tcPr>
          <w:p w:rsidR="00F17007" w:rsidRPr="0060363C" w:rsidRDefault="00F17007" w:rsidP="0090662F">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F17007" w:rsidRPr="0060363C" w:rsidRDefault="00AD1AE3" w:rsidP="0090662F">
            <w:pPr>
              <w:tabs>
                <w:tab w:val="left" w:pos="284"/>
              </w:tabs>
              <w:ind w:left="113" w:right="113"/>
              <w:rPr>
                <w:rFonts w:ascii="Times New Roman" w:eastAsia="Calibri" w:hAnsi="Times New Roman" w:cs="Times New Roman"/>
                <w:bCs/>
                <w:sz w:val="12"/>
                <w:szCs w:val="12"/>
              </w:rPr>
            </w:pPr>
            <w:r w:rsidRPr="00AD1AE3">
              <w:rPr>
                <w:rFonts w:ascii="Times New Roman" w:eastAsia="Calibri" w:hAnsi="Times New Roman" w:cs="Times New Roman"/>
                <w:bCs/>
                <w:sz w:val="12"/>
                <w:szCs w:val="12"/>
              </w:rPr>
              <w:t>38 434,33</w:t>
            </w:r>
          </w:p>
        </w:tc>
        <w:tc>
          <w:tcPr>
            <w:tcW w:w="567" w:type="dxa"/>
            <w:textDirection w:val="tbRl"/>
            <w:hideMark/>
          </w:tcPr>
          <w:p w:rsidR="00F17007" w:rsidRPr="0060363C" w:rsidRDefault="00AD1AE3" w:rsidP="0090662F">
            <w:pPr>
              <w:tabs>
                <w:tab w:val="left" w:pos="284"/>
              </w:tabs>
              <w:ind w:left="113" w:right="113"/>
              <w:rPr>
                <w:rFonts w:ascii="Times New Roman" w:eastAsia="Calibri" w:hAnsi="Times New Roman" w:cs="Times New Roman"/>
                <w:bCs/>
                <w:sz w:val="12"/>
                <w:szCs w:val="12"/>
              </w:rPr>
            </w:pPr>
            <w:r w:rsidRPr="00AD1AE3">
              <w:rPr>
                <w:rFonts w:ascii="Times New Roman" w:eastAsia="Calibri" w:hAnsi="Times New Roman" w:cs="Times New Roman"/>
                <w:bCs/>
                <w:sz w:val="12"/>
                <w:szCs w:val="12"/>
              </w:rPr>
              <w:t>38 434,33</w:t>
            </w:r>
          </w:p>
        </w:tc>
        <w:tc>
          <w:tcPr>
            <w:tcW w:w="567" w:type="dxa"/>
            <w:textDirection w:val="tbRl"/>
            <w:hideMark/>
          </w:tcPr>
          <w:p w:rsidR="00F17007" w:rsidRPr="0060363C" w:rsidRDefault="00AD1AE3" w:rsidP="0090662F">
            <w:pPr>
              <w:tabs>
                <w:tab w:val="left" w:pos="284"/>
              </w:tabs>
              <w:ind w:left="113" w:right="113"/>
              <w:rPr>
                <w:rFonts w:ascii="Times New Roman" w:eastAsia="Calibri" w:hAnsi="Times New Roman" w:cs="Times New Roman"/>
                <w:bCs/>
                <w:sz w:val="12"/>
                <w:szCs w:val="12"/>
              </w:rPr>
            </w:pPr>
            <w:r w:rsidRPr="00AD1AE3">
              <w:rPr>
                <w:rFonts w:ascii="Times New Roman" w:eastAsia="Calibri" w:hAnsi="Times New Roman" w:cs="Times New Roman"/>
                <w:bCs/>
                <w:sz w:val="12"/>
                <w:szCs w:val="12"/>
              </w:rPr>
              <w:t>38 434,33</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F17007" w:rsidRPr="0060363C" w:rsidRDefault="00F17007"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DA0D45" w:rsidRDefault="00DA0D45" w:rsidP="00AD1AE3">
      <w:pPr>
        <w:tabs>
          <w:tab w:val="left" w:pos="284"/>
        </w:tabs>
        <w:spacing w:after="0" w:line="240" w:lineRule="auto"/>
        <w:jc w:val="both"/>
        <w:rPr>
          <w:rFonts w:ascii="Times New Roman" w:eastAsia="Calibri" w:hAnsi="Times New Roman" w:cs="Times New Roman"/>
          <w:sz w:val="12"/>
          <w:szCs w:val="12"/>
        </w:rPr>
      </w:pPr>
    </w:p>
    <w:p w:rsidR="0026282A" w:rsidRDefault="0026282A" w:rsidP="00AD1AE3">
      <w:pPr>
        <w:tabs>
          <w:tab w:val="left" w:pos="284"/>
        </w:tabs>
        <w:spacing w:after="0" w:line="240" w:lineRule="auto"/>
        <w:jc w:val="both"/>
        <w:rPr>
          <w:rFonts w:ascii="Times New Roman" w:eastAsia="Calibri" w:hAnsi="Times New Roman" w:cs="Times New Roman"/>
          <w:sz w:val="12"/>
          <w:szCs w:val="12"/>
        </w:rPr>
      </w:pPr>
    </w:p>
    <w:p w:rsidR="0026282A" w:rsidRDefault="0026282A" w:rsidP="00AD1AE3">
      <w:pPr>
        <w:tabs>
          <w:tab w:val="left" w:pos="284"/>
        </w:tabs>
        <w:spacing w:after="0" w:line="240" w:lineRule="auto"/>
        <w:jc w:val="both"/>
        <w:rPr>
          <w:rFonts w:ascii="Times New Roman" w:eastAsia="Calibri" w:hAnsi="Times New Roman" w:cs="Times New Roman"/>
          <w:sz w:val="12"/>
          <w:szCs w:val="12"/>
        </w:rPr>
      </w:pPr>
    </w:p>
    <w:p w:rsidR="00265173" w:rsidRPr="00A00EBA" w:rsidRDefault="00265173" w:rsidP="0026517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lastRenderedPageBreak/>
        <w:t>АДМИНИСТРАЦИЯ</w:t>
      </w:r>
    </w:p>
    <w:p w:rsidR="00265173" w:rsidRDefault="00265173" w:rsidP="0026517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265173">
        <w:rPr>
          <w:rFonts w:ascii="Times New Roman" w:eastAsia="Calibri" w:hAnsi="Times New Roman" w:cs="Times New Roman"/>
          <w:b/>
          <w:sz w:val="12"/>
          <w:szCs w:val="12"/>
        </w:rPr>
        <w:t>КУТУЗОВСКИЙ</w:t>
      </w:r>
    </w:p>
    <w:p w:rsidR="00265173" w:rsidRPr="00A00EBA" w:rsidRDefault="00265173" w:rsidP="0026517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265173" w:rsidRPr="00A00EBA" w:rsidRDefault="00265173" w:rsidP="0026517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265173" w:rsidRPr="00A00EBA" w:rsidRDefault="00265173" w:rsidP="00265173">
      <w:pPr>
        <w:tabs>
          <w:tab w:val="left" w:pos="284"/>
        </w:tabs>
        <w:spacing w:after="0" w:line="240" w:lineRule="auto"/>
        <w:jc w:val="center"/>
        <w:rPr>
          <w:rFonts w:ascii="Times New Roman" w:eastAsia="Calibri" w:hAnsi="Times New Roman" w:cs="Times New Roman"/>
          <w:sz w:val="12"/>
          <w:szCs w:val="12"/>
        </w:rPr>
      </w:pPr>
    </w:p>
    <w:p w:rsidR="00265173" w:rsidRPr="00A00EBA" w:rsidRDefault="00265173" w:rsidP="00265173">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265173" w:rsidRPr="00A00EBA" w:rsidRDefault="00265173" w:rsidP="00265173">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№07</w:t>
      </w:r>
    </w:p>
    <w:p w:rsidR="00265173" w:rsidRPr="00A00EBA" w:rsidRDefault="00265173" w:rsidP="0026517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265173">
        <w:rPr>
          <w:rFonts w:ascii="Times New Roman" w:eastAsia="Calibri" w:hAnsi="Times New Roman" w:cs="Times New Roman"/>
          <w:b/>
          <w:sz w:val="12"/>
          <w:szCs w:val="12"/>
        </w:rPr>
        <w:t>Кутузовский</w:t>
      </w:r>
      <w:r>
        <w:rPr>
          <w:rFonts w:ascii="Times New Roman" w:eastAsia="Calibri" w:hAnsi="Times New Roman" w:cs="Times New Roman"/>
          <w:b/>
          <w:sz w:val="12"/>
          <w:szCs w:val="12"/>
        </w:rPr>
        <w:t xml:space="preserve"> </w:t>
      </w:r>
      <w:r w:rsidRPr="00A00EBA">
        <w:rPr>
          <w:rFonts w:ascii="Times New Roman" w:eastAsia="Calibri" w:hAnsi="Times New Roman" w:cs="Times New Roman"/>
          <w:b/>
          <w:sz w:val="12"/>
          <w:szCs w:val="12"/>
        </w:rPr>
        <w:t>муниципального района Сергиевский</w:t>
      </w:r>
    </w:p>
    <w:p w:rsidR="00265173" w:rsidRPr="00A00EBA" w:rsidRDefault="00265173" w:rsidP="0026517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265173" w:rsidRPr="00A00EBA" w:rsidRDefault="00265173" w:rsidP="00265173">
      <w:pPr>
        <w:tabs>
          <w:tab w:val="left" w:pos="284"/>
        </w:tabs>
        <w:spacing w:after="0" w:line="240" w:lineRule="auto"/>
        <w:ind w:firstLine="284"/>
        <w:jc w:val="both"/>
        <w:rPr>
          <w:rFonts w:ascii="Times New Roman" w:eastAsia="Calibri" w:hAnsi="Times New Roman" w:cs="Times New Roman"/>
          <w:sz w:val="12"/>
          <w:szCs w:val="12"/>
        </w:rPr>
      </w:pP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sz w:val="12"/>
          <w:szCs w:val="12"/>
        </w:rPr>
      </w:pPr>
      <w:r w:rsidRPr="00650CC8">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sz w:val="12"/>
          <w:szCs w:val="12"/>
        </w:rPr>
      </w:pPr>
      <w:r w:rsidRPr="00650CC8">
        <w:rPr>
          <w:rFonts w:ascii="Times New Roman" w:eastAsia="Calibri" w:hAnsi="Times New Roman" w:cs="Times New Roman"/>
          <w:sz w:val="12"/>
          <w:szCs w:val="12"/>
        </w:rPr>
        <w:t>1. Утвердить муниципальную Программу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sz w:val="12"/>
          <w:szCs w:val="12"/>
        </w:rPr>
      </w:pPr>
      <w:r w:rsidRPr="00650CC8">
        <w:rPr>
          <w:rFonts w:ascii="Times New Roman" w:eastAsia="Calibri" w:hAnsi="Times New Roman" w:cs="Times New Roman"/>
          <w:sz w:val="12"/>
          <w:szCs w:val="12"/>
        </w:rPr>
        <w:t>2. Опубликовать настоящее Постановление в газете «Сергиевский вестник».</w:t>
      </w: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sz w:val="12"/>
          <w:szCs w:val="12"/>
        </w:rPr>
      </w:pPr>
      <w:r w:rsidRPr="00650CC8">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50CC8" w:rsidRPr="00650CC8" w:rsidRDefault="00650CC8" w:rsidP="00650CC8">
      <w:pPr>
        <w:tabs>
          <w:tab w:val="left" w:pos="284"/>
        </w:tabs>
        <w:spacing w:after="0" w:line="240" w:lineRule="auto"/>
        <w:ind w:firstLine="284"/>
        <w:jc w:val="both"/>
        <w:rPr>
          <w:rFonts w:ascii="Times New Roman" w:eastAsia="Calibri" w:hAnsi="Times New Roman" w:cs="Times New Roman"/>
          <w:sz w:val="12"/>
          <w:szCs w:val="12"/>
        </w:rPr>
      </w:pPr>
      <w:r w:rsidRPr="00650CC8">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650CC8" w:rsidRPr="00650CC8" w:rsidRDefault="00650CC8" w:rsidP="00650CC8">
      <w:pPr>
        <w:tabs>
          <w:tab w:val="left" w:pos="284"/>
        </w:tabs>
        <w:spacing w:after="0" w:line="240" w:lineRule="auto"/>
        <w:jc w:val="right"/>
        <w:rPr>
          <w:rFonts w:ascii="Times New Roman" w:eastAsia="Calibri" w:hAnsi="Times New Roman" w:cs="Times New Roman"/>
          <w:sz w:val="12"/>
          <w:szCs w:val="12"/>
        </w:rPr>
      </w:pPr>
      <w:r w:rsidRPr="00650CC8">
        <w:rPr>
          <w:rFonts w:ascii="Times New Roman" w:eastAsia="Calibri" w:hAnsi="Times New Roman" w:cs="Times New Roman"/>
          <w:sz w:val="12"/>
          <w:szCs w:val="12"/>
        </w:rPr>
        <w:t>Глава сельского поселения Кутузовский</w:t>
      </w:r>
    </w:p>
    <w:p w:rsidR="00650CC8" w:rsidRDefault="00650CC8" w:rsidP="00650CC8">
      <w:pPr>
        <w:tabs>
          <w:tab w:val="left" w:pos="284"/>
        </w:tabs>
        <w:spacing w:after="0" w:line="240" w:lineRule="auto"/>
        <w:jc w:val="right"/>
        <w:rPr>
          <w:rFonts w:ascii="Times New Roman" w:eastAsia="Calibri" w:hAnsi="Times New Roman" w:cs="Times New Roman"/>
          <w:sz w:val="12"/>
          <w:szCs w:val="12"/>
        </w:rPr>
      </w:pPr>
      <w:r w:rsidRPr="00650CC8">
        <w:rPr>
          <w:rFonts w:ascii="Times New Roman" w:eastAsia="Calibri" w:hAnsi="Times New Roman" w:cs="Times New Roman"/>
          <w:sz w:val="12"/>
          <w:szCs w:val="12"/>
        </w:rPr>
        <w:t>муниципального района Сергиевский</w:t>
      </w:r>
    </w:p>
    <w:p w:rsidR="00265173" w:rsidRDefault="00650CC8" w:rsidP="00650CC8">
      <w:pPr>
        <w:tabs>
          <w:tab w:val="left" w:pos="284"/>
        </w:tabs>
        <w:spacing w:after="0" w:line="240" w:lineRule="auto"/>
        <w:jc w:val="right"/>
        <w:rPr>
          <w:rFonts w:ascii="Times New Roman" w:eastAsia="Calibri" w:hAnsi="Times New Roman" w:cs="Times New Roman"/>
          <w:sz w:val="12"/>
          <w:szCs w:val="12"/>
        </w:rPr>
      </w:pPr>
      <w:r w:rsidRPr="00650CC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50CC8">
        <w:rPr>
          <w:rFonts w:ascii="Times New Roman" w:eastAsia="Calibri" w:hAnsi="Times New Roman" w:cs="Times New Roman"/>
          <w:sz w:val="12"/>
          <w:szCs w:val="12"/>
        </w:rPr>
        <w:t>Сабельникова</w:t>
      </w:r>
    </w:p>
    <w:p w:rsidR="00650CC8" w:rsidRDefault="00650CC8" w:rsidP="00650CC8">
      <w:pPr>
        <w:tabs>
          <w:tab w:val="left" w:pos="284"/>
        </w:tabs>
        <w:spacing w:after="0" w:line="240" w:lineRule="auto"/>
        <w:jc w:val="right"/>
        <w:rPr>
          <w:rFonts w:ascii="Times New Roman" w:eastAsia="Calibri" w:hAnsi="Times New Roman" w:cs="Times New Roman"/>
          <w:sz w:val="12"/>
          <w:szCs w:val="12"/>
        </w:rPr>
      </w:pP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265173">
        <w:rPr>
          <w:rFonts w:ascii="Times New Roman" w:eastAsia="Calibri" w:hAnsi="Times New Roman" w:cs="Times New Roman"/>
          <w:i/>
          <w:sz w:val="12"/>
          <w:szCs w:val="12"/>
        </w:rPr>
        <w:t>Кутузовский</w:t>
      </w: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№07 от 26 февраля </w:t>
      </w:r>
      <w:r w:rsidRPr="006A7E80">
        <w:rPr>
          <w:rFonts w:ascii="Times New Roman" w:eastAsia="Calibri" w:hAnsi="Times New Roman" w:cs="Times New Roman"/>
          <w:i/>
          <w:sz w:val="12"/>
          <w:szCs w:val="12"/>
        </w:rPr>
        <w:t>2018г.</w:t>
      </w:r>
    </w:p>
    <w:p w:rsidR="00265173" w:rsidRPr="006A7E80" w:rsidRDefault="00265173" w:rsidP="00265173">
      <w:pPr>
        <w:tabs>
          <w:tab w:val="left" w:pos="284"/>
        </w:tabs>
        <w:spacing w:after="0" w:line="240" w:lineRule="auto"/>
        <w:jc w:val="right"/>
        <w:rPr>
          <w:rFonts w:ascii="Times New Roman" w:eastAsia="Calibri" w:hAnsi="Times New Roman" w:cs="Times New Roman"/>
          <w:i/>
          <w:sz w:val="12"/>
          <w:szCs w:val="12"/>
        </w:rPr>
      </w:pPr>
    </w:p>
    <w:p w:rsidR="00265173" w:rsidRPr="006A7E80" w:rsidRDefault="00265173" w:rsidP="0026517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265173">
        <w:rPr>
          <w:rFonts w:ascii="Times New Roman" w:eastAsia="Calibri" w:hAnsi="Times New Roman" w:cs="Times New Roman"/>
          <w:b/>
          <w:bCs/>
          <w:sz w:val="12"/>
          <w:szCs w:val="12"/>
        </w:rPr>
        <w:t>КУТУЗОВСКИЙ</w:t>
      </w:r>
    </w:p>
    <w:p w:rsidR="00265173" w:rsidRDefault="00265173" w:rsidP="0026517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265173" w:rsidRDefault="00265173" w:rsidP="0026517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265173" w:rsidRPr="006A7E80" w:rsidRDefault="00265173" w:rsidP="00265173">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265173" w:rsidRPr="006A7E80" w:rsidRDefault="00265173" w:rsidP="00265173">
      <w:pPr>
        <w:tabs>
          <w:tab w:val="left" w:pos="284"/>
        </w:tabs>
        <w:spacing w:after="0" w:line="240" w:lineRule="auto"/>
        <w:jc w:val="both"/>
        <w:rPr>
          <w:rFonts w:ascii="Times New Roman" w:eastAsia="Calibri" w:hAnsi="Times New Roman" w:cs="Times New Roman"/>
          <w:b/>
          <w:bCs/>
          <w:sz w:val="12"/>
          <w:szCs w:val="12"/>
        </w:rPr>
      </w:pPr>
    </w:p>
    <w:p w:rsidR="00265173" w:rsidRDefault="00265173" w:rsidP="0026517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Наименование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Муниципальная программа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2018-2020 годы»</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Муниципальный заказчик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Разработчик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Исполнитель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Цель и задачи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Цель Программы:</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Кутузовский муниципального района Сергиевский (далее – дороги местного значения)</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Задачи Программы:</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Проектирование, строительство, реконструкция дорог местного значения;</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Сроки и этапы реализации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2018-2020 гг.</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Важнейшие целевые индикаторы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1. Увеличение   протяженности   построенных   дорог местного  значения.</w:t>
            </w:r>
            <w:r w:rsidRPr="00895EAC">
              <w:rPr>
                <w:rFonts w:ascii="Times New Roman" w:eastAsia="Calibri" w:hAnsi="Times New Roman" w:cs="Times New Roman"/>
                <w:sz w:val="12"/>
                <w:szCs w:val="12"/>
              </w:rPr>
              <w:tab/>
              <w:t xml:space="preserve">      </w:t>
            </w:r>
          </w:p>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2. Увеличение    протяженности дорог в ходе капитального ремонта.</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sz w:val="12"/>
                <w:szCs w:val="12"/>
              </w:rPr>
              <w:t>3. Увеличение количества отремонтированных дорог местного значения.</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Объемы и источники финансирования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Общий объем финансирования Программы составляет (прогноз) 75 303,45 рублей, в том числе:</w:t>
            </w:r>
          </w:p>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 средства областного бюджета (прогноз) – 0,00 рублей;</w:t>
            </w:r>
          </w:p>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sz w:val="12"/>
                <w:szCs w:val="12"/>
              </w:rPr>
              <w:t>- средства местного бюджета (прогноз) – 75 303,45 рублей</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Ожидаемые результаты реализации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895EAC" w:rsidRPr="00895EAC" w:rsidTr="00895EAC">
        <w:tc>
          <w:tcPr>
            <w:tcW w:w="2268" w:type="dxa"/>
          </w:tcPr>
          <w:p w:rsidR="00895EAC" w:rsidRPr="00895EAC" w:rsidRDefault="00895EAC" w:rsidP="00895EAC">
            <w:pPr>
              <w:tabs>
                <w:tab w:val="left" w:pos="284"/>
              </w:tabs>
              <w:spacing w:after="0" w:line="240" w:lineRule="auto"/>
              <w:rPr>
                <w:rFonts w:ascii="Times New Roman" w:eastAsia="Calibri" w:hAnsi="Times New Roman" w:cs="Times New Roman"/>
                <w:bCs/>
                <w:sz w:val="12"/>
                <w:szCs w:val="12"/>
              </w:rPr>
            </w:pPr>
            <w:r w:rsidRPr="00895EAC">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895EAC" w:rsidRPr="00895EAC" w:rsidRDefault="00895EAC" w:rsidP="00895EAC">
            <w:pPr>
              <w:tabs>
                <w:tab w:val="left" w:pos="284"/>
              </w:tabs>
              <w:spacing w:after="0" w:line="240" w:lineRule="auto"/>
              <w:rPr>
                <w:rFonts w:ascii="Times New Roman" w:eastAsia="Calibri" w:hAnsi="Times New Roman" w:cs="Times New Roman"/>
                <w:sz w:val="12"/>
                <w:szCs w:val="12"/>
              </w:rPr>
            </w:pPr>
            <w:r w:rsidRPr="00895EA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Кутузовский муниципального района Сергиевский Самарской области.</w:t>
            </w:r>
          </w:p>
        </w:tc>
      </w:tr>
    </w:tbl>
    <w:p w:rsidR="00DA0D45" w:rsidRDefault="00DA0D45" w:rsidP="00DA0D45">
      <w:pPr>
        <w:tabs>
          <w:tab w:val="left" w:pos="284"/>
        </w:tabs>
        <w:spacing w:after="0" w:line="240" w:lineRule="auto"/>
        <w:jc w:val="both"/>
        <w:rPr>
          <w:rFonts w:ascii="Times New Roman" w:eastAsia="Calibri" w:hAnsi="Times New Roman" w:cs="Times New Roman"/>
          <w:sz w:val="12"/>
          <w:szCs w:val="12"/>
        </w:rPr>
      </w:pPr>
    </w:p>
    <w:p w:rsidR="00895EAC" w:rsidRPr="00895EAC" w:rsidRDefault="00895EAC" w:rsidP="00895EAC">
      <w:pPr>
        <w:tabs>
          <w:tab w:val="left" w:pos="284"/>
        </w:tabs>
        <w:spacing w:after="0" w:line="240" w:lineRule="auto"/>
        <w:ind w:firstLine="284"/>
        <w:jc w:val="center"/>
        <w:rPr>
          <w:rFonts w:ascii="Times New Roman" w:eastAsia="Calibri" w:hAnsi="Times New Roman" w:cs="Times New Roman"/>
          <w:b/>
          <w:bCs/>
          <w:sz w:val="12"/>
          <w:szCs w:val="12"/>
        </w:rPr>
      </w:pPr>
      <w:r w:rsidRPr="00895EAC">
        <w:rPr>
          <w:rFonts w:ascii="Times New Roman" w:eastAsia="Calibri" w:hAnsi="Times New Roman" w:cs="Times New Roman"/>
          <w:b/>
          <w:bCs/>
          <w:sz w:val="12"/>
          <w:szCs w:val="12"/>
        </w:rPr>
        <w:t>1. Характеристика проблемы, на решение которой направлена Программа</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 xml:space="preserve">Важным фактором жизнеобеспечения населения сельского поселения Кутузовский муниципального района Сергиевский, способствующим стабильности социально-экономического развития сельского поселения Кутузовский муниципального района Сергиевский, является развитие </w:t>
      </w:r>
      <w:r w:rsidRPr="00895EAC">
        <w:rPr>
          <w:rFonts w:ascii="Times New Roman" w:eastAsia="Calibri" w:hAnsi="Times New Roman" w:cs="Times New Roman"/>
          <w:bCs/>
          <w:sz w:val="12"/>
          <w:szCs w:val="12"/>
        </w:rPr>
        <w:lastRenderedPageBreak/>
        <w:t>сети автомобильных дорог общего пользования. Общая протяженность автомобильных дорог общего пользования в сельском поселении Кутузовский муниципального района Сергиевский составляет 27682 метров.</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Кутузовский муниципального района Сергиевский находятся в неудовлетворительном состоянии.</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Дороги местного значения сельского поселения Кутузовский муниципального района Сергиевский последние 10 лет практически не развивались, а уровень автомобилизации значительно вырос.</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На территории сельского поселения Кутузовский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Кутузовский муниципального района Сергиевский.</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bCs/>
          <w:sz w:val="12"/>
          <w:szCs w:val="12"/>
        </w:rPr>
      </w:pPr>
      <w:r w:rsidRPr="00895EAC">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Кутузовский, по сравнению с увеличением их пропускной способности приводит к росту уровня аварийности.</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Кутузовский муниципального района Сергиевский организованы маршруты движения школьных автобусов по дорогам местного значения сельского поселения Кутузовский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895EAC">
        <w:rPr>
          <w:rFonts w:ascii="Times New Roman" w:eastAsia="Calibri" w:hAnsi="Times New Roman" w:cs="Times New Roman"/>
          <w:sz w:val="12"/>
          <w:szCs w:val="12"/>
        </w:rPr>
        <w:t xml:space="preserve">Дороги местного значения сельского поселения </w:t>
      </w:r>
      <w:r w:rsidRPr="00895EAC">
        <w:rPr>
          <w:rFonts w:ascii="Times New Roman" w:eastAsia="Calibri" w:hAnsi="Times New Roman" w:cs="Times New Roman"/>
          <w:bCs/>
          <w:sz w:val="12"/>
          <w:szCs w:val="12"/>
        </w:rPr>
        <w:t>Кутузовский</w:t>
      </w:r>
      <w:r w:rsidRPr="00895EAC">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895EAC">
        <w:rPr>
          <w:rFonts w:ascii="Times New Roman" w:eastAsia="Calibri" w:hAnsi="Times New Roman" w:cs="Times New Roman"/>
          <w:bCs/>
          <w:sz w:val="12"/>
          <w:szCs w:val="12"/>
        </w:rPr>
        <w:t>Кутузовский</w:t>
      </w:r>
      <w:r w:rsidRPr="00895EAC">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p>
    <w:p w:rsidR="00895EAC" w:rsidRPr="00895EAC" w:rsidRDefault="00895EAC" w:rsidP="00895EAC">
      <w:pPr>
        <w:tabs>
          <w:tab w:val="left" w:pos="284"/>
        </w:tabs>
        <w:spacing w:after="0" w:line="240" w:lineRule="auto"/>
        <w:ind w:firstLine="284"/>
        <w:jc w:val="center"/>
        <w:rPr>
          <w:rFonts w:ascii="Times New Roman" w:eastAsia="Calibri" w:hAnsi="Times New Roman" w:cs="Times New Roman"/>
          <w:b/>
          <w:sz w:val="12"/>
          <w:szCs w:val="12"/>
        </w:rPr>
      </w:pPr>
      <w:r w:rsidRPr="00895EAC">
        <w:rPr>
          <w:rFonts w:ascii="Times New Roman" w:eastAsia="Calibri" w:hAnsi="Times New Roman" w:cs="Times New Roman"/>
          <w:b/>
          <w:sz w:val="12"/>
          <w:szCs w:val="12"/>
        </w:rPr>
        <w:t>2. Цели и задачи Программы.</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895EAC">
        <w:rPr>
          <w:rFonts w:ascii="Times New Roman" w:eastAsia="Calibri" w:hAnsi="Times New Roman" w:cs="Times New Roman"/>
          <w:bCs/>
          <w:sz w:val="12"/>
          <w:szCs w:val="12"/>
        </w:rPr>
        <w:t>Кутузовский</w:t>
      </w:r>
      <w:r w:rsidRPr="00895EAC">
        <w:rPr>
          <w:rFonts w:ascii="Times New Roman" w:eastAsia="Calibri" w:hAnsi="Times New Roman" w:cs="Times New Roman"/>
          <w:sz w:val="12"/>
          <w:szCs w:val="12"/>
        </w:rPr>
        <w:t xml:space="preserve"> муниципального района Сергиевский.</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895EAC">
        <w:rPr>
          <w:rFonts w:ascii="Times New Roman" w:eastAsia="Calibri" w:hAnsi="Times New Roman" w:cs="Times New Roman"/>
          <w:bCs/>
          <w:sz w:val="12"/>
          <w:szCs w:val="12"/>
        </w:rPr>
        <w:t>Кутузовский</w:t>
      </w:r>
      <w:r w:rsidRPr="00895EAC">
        <w:rPr>
          <w:rFonts w:ascii="Times New Roman" w:eastAsia="Calibri" w:hAnsi="Times New Roman" w:cs="Times New Roman"/>
          <w:sz w:val="12"/>
          <w:szCs w:val="12"/>
        </w:rPr>
        <w:t xml:space="preserve"> муниципального района Сергиевский.</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p>
    <w:p w:rsidR="00895EAC" w:rsidRPr="00895EAC" w:rsidRDefault="00895EAC" w:rsidP="00895EAC">
      <w:pPr>
        <w:tabs>
          <w:tab w:val="left" w:pos="284"/>
        </w:tabs>
        <w:spacing w:after="0" w:line="240" w:lineRule="auto"/>
        <w:ind w:firstLine="284"/>
        <w:jc w:val="center"/>
        <w:rPr>
          <w:rFonts w:ascii="Times New Roman" w:eastAsia="Calibri" w:hAnsi="Times New Roman" w:cs="Times New Roman"/>
          <w:b/>
          <w:sz w:val="12"/>
          <w:szCs w:val="12"/>
        </w:rPr>
      </w:pPr>
      <w:r w:rsidRPr="00895EAC">
        <w:rPr>
          <w:rFonts w:ascii="Times New Roman" w:eastAsia="Calibri" w:hAnsi="Times New Roman" w:cs="Times New Roman"/>
          <w:b/>
          <w:sz w:val="12"/>
          <w:szCs w:val="12"/>
        </w:rPr>
        <w:t xml:space="preserve">3. Сроки и этапы </w:t>
      </w:r>
      <w:r w:rsidRPr="00895EAC">
        <w:rPr>
          <w:rFonts w:ascii="Times New Roman" w:eastAsia="Calibri" w:hAnsi="Times New Roman" w:cs="Times New Roman"/>
          <w:b/>
          <w:bCs/>
          <w:sz w:val="12"/>
          <w:szCs w:val="12"/>
        </w:rPr>
        <w:t xml:space="preserve">реализации </w:t>
      </w:r>
      <w:r w:rsidRPr="00895EAC">
        <w:rPr>
          <w:rFonts w:ascii="Times New Roman" w:eastAsia="Calibri" w:hAnsi="Times New Roman" w:cs="Times New Roman"/>
          <w:b/>
          <w:sz w:val="12"/>
          <w:szCs w:val="12"/>
        </w:rPr>
        <w:t>программы.</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Муниципальная программа реализуется в один этап: 2018-2020 гг.</w:t>
      </w:r>
    </w:p>
    <w:p w:rsidR="00895EAC" w:rsidRPr="00895EAC" w:rsidRDefault="00895EAC" w:rsidP="00895EAC">
      <w:pPr>
        <w:tabs>
          <w:tab w:val="left" w:pos="284"/>
        </w:tabs>
        <w:spacing w:after="0" w:line="240" w:lineRule="auto"/>
        <w:jc w:val="both"/>
        <w:rPr>
          <w:rFonts w:ascii="Times New Roman" w:eastAsia="Calibri" w:hAnsi="Times New Roman" w:cs="Times New Roman"/>
          <w:sz w:val="12"/>
          <w:szCs w:val="12"/>
        </w:rPr>
      </w:pPr>
    </w:p>
    <w:p w:rsidR="00895EAC" w:rsidRPr="00895EAC" w:rsidRDefault="00895EAC" w:rsidP="00895EAC">
      <w:pPr>
        <w:tabs>
          <w:tab w:val="left" w:pos="284"/>
        </w:tabs>
        <w:spacing w:after="0" w:line="240" w:lineRule="auto"/>
        <w:ind w:firstLine="284"/>
        <w:jc w:val="center"/>
        <w:rPr>
          <w:rFonts w:ascii="Times New Roman" w:eastAsia="Calibri" w:hAnsi="Times New Roman" w:cs="Times New Roman"/>
          <w:b/>
          <w:bCs/>
          <w:sz w:val="12"/>
          <w:szCs w:val="12"/>
        </w:rPr>
      </w:pPr>
      <w:r w:rsidRPr="00895EAC">
        <w:rPr>
          <w:rFonts w:ascii="Times New Roman" w:eastAsia="Calibri" w:hAnsi="Times New Roman" w:cs="Times New Roman"/>
          <w:b/>
          <w:sz w:val="12"/>
          <w:szCs w:val="12"/>
        </w:rPr>
        <w:t xml:space="preserve">4. </w:t>
      </w:r>
      <w:r w:rsidRPr="00895EAC">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895EAC">
        <w:rPr>
          <w:rFonts w:ascii="Times New Roman" w:eastAsia="Calibri" w:hAnsi="Times New Roman" w:cs="Times New Roman"/>
          <w:b/>
          <w:bCs/>
          <w:sz w:val="12"/>
          <w:szCs w:val="12"/>
        </w:rPr>
        <w:t>ход и итоги реализации программы</w:t>
      </w:r>
    </w:p>
    <w:p w:rsidR="00895EAC" w:rsidRPr="00895EAC" w:rsidRDefault="00895EAC" w:rsidP="00895EAC">
      <w:pPr>
        <w:tabs>
          <w:tab w:val="left" w:pos="284"/>
        </w:tabs>
        <w:spacing w:after="0" w:line="240" w:lineRule="auto"/>
        <w:ind w:firstLine="284"/>
        <w:jc w:val="both"/>
        <w:rPr>
          <w:rFonts w:ascii="Times New Roman" w:eastAsia="Calibri" w:hAnsi="Times New Roman" w:cs="Times New Roman"/>
          <w:sz w:val="12"/>
          <w:szCs w:val="12"/>
        </w:rPr>
      </w:pPr>
      <w:r w:rsidRPr="00895EA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895EAC" w:rsidRPr="00895EAC" w:rsidRDefault="00895EAC" w:rsidP="00895EAC">
      <w:pPr>
        <w:tabs>
          <w:tab w:val="left" w:pos="284"/>
        </w:tabs>
        <w:spacing w:after="0" w:line="240" w:lineRule="auto"/>
        <w:ind w:firstLine="284"/>
        <w:jc w:val="right"/>
        <w:rPr>
          <w:rFonts w:ascii="Times New Roman" w:eastAsia="Calibri" w:hAnsi="Times New Roman" w:cs="Times New Roman"/>
          <w:sz w:val="12"/>
          <w:szCs w:val="12"/>
        </w:rPr>
      </w:pPr>
      <w:r w:rsidRPr="00895EAC">
        <w:rPr>
          <w:rFonts w:ascii="Times New Roman" w:eastAsia="Calibri" w:hAnsi="Times New Roman" w:cs="Times New Roman"/>
          <w:sz w:val="12"/>
          <w:szCs w:val="12"/>
        </w:rPr>
        <w:t>Таблица № 1</w:t>
      </w:r>
    </w:p>
    <w:p w:rsidR="00895EAC" w:rsidRPr="00895EAC" w:rsidRDefault="00895EAC" w:rsidP="00895EAC">
      <w:pPr>
        <w:tabs>
          <w:tab w:val="left" w:pos="284"/>
        </w:tabs>
        <w:spacing w:after="0" w:line="240" w:lineRule="auto"/>
        <w:ind w:firstLine="284"/>
        <w:jc w:val="right"/>
        <w:rPr>
          <w:rFonts w:ascii="Times New Roman" w:eastAsia="Calibri" w:hAnsi="Times New Roman" w:cs="Times New Roman"/>
          <w:sz w:val="12"/>
          <w:szCs w:val="12"/>
        </w:rPr>
      </w:pPr>
      <w:r w:rsidRPr="00895EAC">
        <w:rPr>
          <w:rFonts w:ascii="Times New Roman" w:eastAsia="Calibri" w:hAnsi="Times New Roman" w:cs="Times New Roman"/>
          <w:sz w:val="12"/>
          <w:szCs w:val="12"/>
        </w:rPr>
        <w:t>Перечень целевых индикаторов (показателей), характеризующих</w:t>
      </w:r>
    </w:p>
    <w:p w:rsidR="00895EAC" w:rsidRPr="00895EAC" w:rsidRDefault="00895EAC" w:rsidP="00895EAC">
      <w:pPr>
        <w:tabs>
          <w:tab w:val="left" w:pos="284"/>
        </w:tabs>
        <w:spacing w:after="0" w:line="240" w:lineRule="auto"/>
        <w:ind w:firstLine="284"/>
        <w:jc w:val="right"/>
        <w:rPr>
          <w:rFonts w:ascii="Times New Roman" w:eastAsia="Calibri" w:hAnsi="Times New Roman" w:cs="Times New Roman"/>
          <w:sz w:val="12"/>
          <w:szCs w:val="12"/>
        </w:rPr>
      </w:pPr>
      <w:r w:rsidRPr="00895EAC">
        <w:rPr>
          <w:rFonts w:ascii="Times New Roman" w:eastAsia="Calibri" w:hAnsi="Times New Roman" w:cs="Times New Roman"/>
          <w:sz w:val="12"/>
          <w:szCs w:val="12"/>
        </w:rPr>
        <w:t>ежегодный ход и итоги реализации Программы</w:t>
      </w:r>
    </w:p>
    <w:tbl>
      <w:tblPr>
        <w:tblStyle w:val="28"/>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895EAC" w:rsidRPr="00895EAC" w:rsidTr="0090662F">
        <w:trPr>
          <w:trHeight w:val="20"/>
        </w:trPr>
        <w:tc>
          <w:tcPr>
            <w:tcW w:w="4253" w:type="dxa"/>
            <w:vMerge w:val="restart"/>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Наименование  целевого  индикатора  (показателя)</w:t>
            </w:r>
          </w:p>
        </w:tc>
        <w:tc>
          <w:tcPr>
            <w:tcW w:w="567" w:type="dxa"/>
            <w:vMerge w:val="restart"/>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Ед. изм.</w:t>
            </w:r>
          </w:p>
        </w:tc>
        <w:tc>
          <w:tcPr>
            <w:tcW w:w="2715" w:type="dxa"/>
            <w:gridSpan w:val="4"/>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Значения целевых индикаторов (показателей)</w:t>
            </w:r>
          </w:p>
        </w:tc>
      </w:tr>
      <w:tr w:rsidR="00895EAC" w:rsidRPr="00895EAC" w:rsidTr="0090662F">
        <w:trPr>
          <w:trHeight w:val="20"/>
        </w:trPr>
        <w:tc>
          <w:tcPr>
            <w:tcW w:w="4253" w:type="dxa"/>
            <w:vMerge/>
          </w:tcPr>
          <w:p w:rsidR="00895EAC" w:rsidRPr="00895EAC" w:rsidRDefault="00895EAC" w:rsidP="00895EAC">
            <w:pPr>
              <w:tabs>
                <w:tab w:val="left" w:pos="284"/>
              </w:tabs>
              <w:rPr>
                <w:rFonts w:ascii="Times New Roman" w:eastAsia="Calibri" w:hAnsi="Times New Roman" w:cs="Times New Roman"/>
                <w:sz w:val="12"/>
                <w:szCs w:val="12"/>
              </w:rPr>
            </w:pPr>
          </w:p>
        </w:tc>
        <w:tc>
          <w:tcPr>
            <w:tcW w:w="567" w:type="dxa"/>
            <w:vMerge/>
          </w:tcPr>
          <w:p w:rsidR="00895EAC" w:rsidRPr="00895EAC" w:rsidRDefault="00895EAC" w:rsidP="00895EAC">
            <w:pPr>
              <w:tabs>
                <w:tab w:val="left" w:pos="284"/>
              </w:tabs>
              <w:rPr>
                <w:rFonts w:ascii="Times New Roman" w:eastAsia="Calibri" w:hAnsi="Times New Roman" w:cs="Times New Roman"/>
                <w:sz w:val="12"/>
                <w:szCs w:val="12"/>
              </w:rPr>
            </w:pP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Всего</w:t>
            </w:r>
          </w:p>
        </w:tc>
        <w:tc>
          <w:tcPr>
            <w:tcW w:w="709"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2018 год</w:t>
            </w:r>
          </w:p>
        </w:tc>
        <w:tc>
          <w:tcPr>
            <w:tcW w:w="708"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2019 год</w:t>
            </w:r>
          </w:p>
        </w:tc>
        <w:tc>
          <w:tcPr>
            <w:tcW w:w="731"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2020 год</w:t>
            </w:r>
          </w:p>
        </w:tc>
      </w:tr>
      <w:tr w:rsidR="00895EAC" w:rsidRPr="00895EAC" w:rsidTr="0090662F">
        <w:trPr>
          <w:trHeight w:val="20"/>
        </w:trPr>
        <w:tc>
          <w:tcPr>
            <w:tcW w:w="4253"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Увеличение протяженности   построенных дорог.</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М.</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09"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08"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31"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r>
      <w:tr w:rsidR="00895EAC" w:rsidRPr="00895EAC" w:rsidTr="0090662F">
        <w:trPr>
          <w:trHeight w:val="20"/>
        </w:trPr>
        <w:tc>
          <w:tcPr>
            <w:tcW w:w="4253"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М.</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09"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08"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31"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r>
      <w:tr w:rsidR="00895EAC" w:rsidRPr="00895EAC" w:rsidTr="0090662F">
        <w:trPr>
          <w:trHeight w:val="20"/>
        </w:trPr>
        <w:tc>
          <w:tcPr>
            <w:tcW w:w="4253"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М.</w:t>
            </w:r>
          </w:p>
        </w:tc>
        <w:tc>
          <w:tcPr>
            <w:tcW w:w="567" w:type="dxa"/>
          </w:tcPr>
          <w:p w:rsidR="00895EAC" w:rsidRPr="00895EAC" w:rsidRDefault="00895EAC" w:rsidP="00895EA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895EAC">
              <w:rPr>
                <w:rFonts w:ascii="Times New Roman" w:eastAsia="Calibri" w:hAnsi="Times New Roman" w:cs="Times New Roman"/>
                <w:sz w:val="12"/>
                <w:szCs w:val="12"/>
              </w:rPr>
              <w:t>7,0</w:t>
            </w:r>
          </w:p>
        </w:tc>
        <w:tc>
          <w:tcPr>
            <w:tcW w:w="709" w:type="dxa"/>
          </w:tcPr>
          <w:p w:rsidR="00895EAC" w:rsidRPr="00895EAC" w:rsidRDefault="00895EAC" w:rsidP="00895EA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895EAC">
              <w:rPr>
                <w:rFonts w:ascii="Times New Roman" w:eastAsia="Calibri" w:hAnsi="Times New Roman" w:cs="Times New Roman"/>
                <w:sz w:val="12"/>
                <w:szCs w:val="12"/>
              </w:rPr>
              <w:t>7,0</w:t>
            </w:r>
          </w:p>
        </w:tc>
        <w:tc>
          <w:tcPr>
            <w:tcW w:w="708"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c>
          <w:tcPr>
            <w:tcW w:w="731" w:type="dxa"/>
          </w:tcPr>
          <w:p w:rsidR="00895EAC" w:rsidRPr="00895EAC" w:rsidRDefault="00895EAC" w:rsidP="00895EAC">
            <w:pPr>
              <w:tabs>
                <w:tab w:val="left" w:pos="284"/>
              </w:tabs>
              <w:rPr>
                <w:rFonts w:ascii="Times New Roman" w:eastAsia="Calibri" w:hAnsi="Times New Roman" w:cs="Times New Roman"/>
                <w:sz w:val="12"/>
                <w:szCs w:val="12"/>
              </w:rPr>
            </w:pPr>
            <w:r w:rsidRPr="00895EAC">
              <w:rPr>
                <w:rFonts w:ascii="Times New Roman" w:eastAsia="Calibri" w:hAnsi="Times New Roman" w:cs="Times New Roman"/>
                <w:sz w:val="12"/>
                <w:szCs w:val="12"/>
              </w:rPr>
              <w:t>0,0</w:t>
            </w:r>
          </w:p>
        </w:tc>
      </w:tr>
    </w:tbl>
    <w:p w:rsidR="007810F5" w:rsidRDefault="007810F5" w:rsidP="00DA0D45">
      <w:pPr>
        <w:tabs>
          <w:tab w:val="left" w:pos="284"/>
        </w:tabs>
        <w:spacing w:after="0" w:line="240" w:lineRule="auto"/>
        <w:jc w:val="both"/>
        <w:rPr>
          <w:rFonts w:ascii="Times New Roman" w:eastAsia="Calibri" w:hAnsi="Times New Roman" w:cs="Times New Roman"/>
          <w:sz w:val="12"/>
          <w:szCs w:val="12"/>
        </w:rPr>
      </w:pPr>
    </w:p>
    <w:p w:rsidR="0099434A" w:rsidRPr="0099434A" w:rsidRDefault="0099434A" w:rsidP="0099434A">
      <w:pPr>
        <w:tabs>
          <w:tab w:val="left" w:pos="284"/>
        </w:tabs>
        <w:spacing w:after="0" w:line="240" w:lineRule="auto"/>
        <w:ind w:firstLine="284"/>
        <w:jc w:val="center"/>
        <w:rPr>
          <w:rFonts w:ascii="Times New Roman" w:eastAsia="Calibri" w:hAnsi="Times New Roman" w:cs="Times New Roman"/>
          <w:b/>
          <w:sz w:val="12"/>
          <w:szCs w:val="12"/>
        </w:rPr>
      </w:pPr>
      <w:r w:rsidRPr="0099434A">
        <w:rPr>
          <w:rFonts w:ascii="Times New Roman" w:eastAsia="Calibri" w:hAnsi="Times New Roman" w:cs="Times New Roman"/>
          <w:b/>
          <w:sz w:val="12"/>
          <w:szCs w:val="12"/>
        </w:rPr>
        <w:t xml:space="preserve">5. </w:t>
      </w:r>
      <w:r w:rsidRPr="0099434A">
        <w:rPr>
          <w:rFonts w:ascii="Times New Roman" w:eastAsia="Calibri" w:hAnsi="Times New Roman" w:cs="Times New Roman"/>
          <w:b/>
          <w:bCs/>
          <w:sz w:val="12"/>
          <w:szCs w:val="12"/>
        </w:rPr>
        <w:t>Объемы и источники финансирования программных мероприятий</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99434A">
        <w:rPr>
          <w:rFonts w:ascii="Times New Roman" w:eastAsia="Calibri" w:hAnsi="Times New Roman" w:cs="Times New Roman"/>
          <w:bCs/>
          <w:sz w:val="12"/>
          <w:szCs w:val="12"/>
        </w:rPr>
        <w:t>Кутузовский</w:t>
      </w:r>
      <w:r w:rsidRPr="0099434A">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w:t>
      </w:r>
      <w:r w:rsidRPr="0099434A">
        <w:rPr>
          <w:rFonts w:ascii="Times New Roman" w:eastAsia="Calibri" w:hAnsi="Times New Roman" w:cs="Times New Roman"/>
          <w:sz w:val="12"/>
          <w:szCs w:val="12"/>
        </w:rPr>
        <w:lastRenderedPageBreak/>
        <w:t>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Общий объем финансирования Программы составляет (прогноз) 75 303,45  рублей, в том числе:</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средства областного бюджета (прогноз) – 0,00 рублей;</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средства местного бюджета (прогноз) – 75 303,45  рублей</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p>
    <w:p w:rsidR="0099434A" w:rsidRPr="0099434A" w:rsidRDefault="0099434A" w:rsidP="0099434A">
      <w:pPr>
        <w:tabs>
          <w:tab w:val="left" w:pos="284"/>
        </w:tabs>
        <w:spacing w:after="0" w:line="240" w:lineRule="auto"/>
        <w:ind w:firstLine="284"/>
        <w:jc w:val="center"/>
        <w:rPr>
          <w:rFonts w:ascii="Times New Roman" w:eastAsia="Calibri" w:hAnsi="Times New Roman" w:cs="Times New Roman"/>
          <w:b/>
          <w:bCs/>
          <w:sz w:val="12"/>
          <w:szCs w:val="12"/>
        </w:rPr>
      </w:pPr>
      <w:r w:rsidRPr="0099434A">
        <w:rPr>
          <w:rFonts w:ascii="Times New Roman" w:eastAsia="Calibri" w:hAnsi="Times New Roman" w:cs="Times New Roman"/>
          <w:b/>
          <w:bCs/>
          <w:sz w:val="12"/>
          <w:szCs w:val="12"/>
        </w:rPr>
        <w:t>6. Ожидаемый результат реализации Программы</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Выполнение мероприятий Программы позволит:</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увеличение протяженности автомобильных дорог местного значения;</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увеличение пропускной способности на дорогах местного значения;</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p>
    <w:p w:rsidR="0099434A" w:rsidRPr="0099434A" w:rsidRDefault="0099434A" w:rsidP="0099434A">
      <w:pPr>
        <w:tabs>
          <w:tab w:val="left" w:pos="284"/>
        </w:tabs>
        <w:spacing w:after="0" w:line="240" w:lineRule="auto"/>
        <w:ind w:firstLine="284"/>
        <w:jc w:val="center"/>
        <w:rPr>
          <w:rFonts w:ascii="Times New Roman" w:eastAsia="Calibri" w:hAnsi="Times New Roman" w:cs="Times New Roman"/>
          <w:b/>
          <w:sz w:val="12"/>
          <w:szCs w:val="12"/>
        </w:rPr>
      </w:pPr>
      <w:r w:rsidRPr="0099434A">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99434A">
        <w:rPr>
          <w:rFonts w:ascii="Times New Roman" w:eastAsia="Calibri" w:hAnsi="Times New Roman" w:cs="Times New Roman"/>
          <w:b/>
          <w:sz w:val="12"/>
          <w:szCs w:val="12"/>
        </w:rPr>
        <w:t>реализации Программы</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99434A">
        <w:rPr>
          <w:rFonts w:ascii="Times New Roman" w:eastAsia="Calibri" w:hAnsi="Times New Roman" w:cs="Times New Roman"/>
          <w:bCs/>
          <w:sz w:val="12"/>
          <w:szCs w:val="12"/>
        </w:rPr>
        <w:t>Кутузовский</w:t>
      </w:r>
      <w:r w:rsidRPr="0099434A">
        <w:rPr>
          <w:rFonts w:ascii="Times New Roman" w:eastAsia="Calibri" w:hAnsi="Times New Roman" w:cs="Times New Roman"/>
          <w:sz w:val="12"/>
          <w:szCs w:val="12"/>
        </w:rPr>
        <w:t xml:space="preserve"> муниципального района Сергиевский.</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99434A">
        <w:rPr>
          <w:rFonts w:ascii="Times New Roman" w:eastAsia="Calibri" w:hAnsi="Times New Roman" w:cs="Times New Roman"/>
          <w:bCs/>
          <w:sz w:val="12"/>
          <w:szCs w:val="12"/>
        </w:rPr>
        <w:t>Кутузовский</w:t>
      </w:r>
      <w:r w:rsidRPr="0099434A">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99434A">
        <w:rPr>
          <w:rFonts w:ascii="Times New Roman" w:eastAsia="Calibri" w:hAnsi="Times New Roman" w:cs="Times New Roman"/>
          <w:bCs/>
          <w:sz w:val="12"/>
          <w:szCs w:val="12"/>
        </w:rPr>
        <w:t>Кутузовский</w:t>
      </w:r>
      <w:r w:rsidRPr="0099434A">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w:t>
      </w:r>
      <w:r w:rsidRPr="0099434A">
        <w:rPr>
          <w:rFonts w:ascii="Times New Roman" w:eastAsia="Calibri" w:hAnsi="Times New Roman" w:cs="Times New Roman"/>
          <w:bCs/>
          <w:sz w:val="12"/>
          <w:szCs w:val="12"/>
        </w:rPr>
        <w:t>Кутузовский</w:t>
      </w:r>
      <w:r w:rsidRPr="0099434A">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noProof/>
          <w:sz w:val="12"/>
          <w:szCs w:val="12"/>
          <w:lang w:eastAsia="ru-RU"/>
        </w:rPr>
        <w:drawing>
          <wp:inline distT="0" distB="0" distL="0" distR="0" wp14:anchorId="301FA6C1" wp14:editId="494D191F">
            <wp:extent cx="1205867" cy="659958"/>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362" cy="662965"/>
                    </a:xfrm>
                    <a:prstGeom prst="rect">
                      <a:avLst/>
                    </a:prstGeom>
                    <a:noFill/>
                    <a:ln>
                      <a:noFill/>
                    </a:ln>
                  </pic:spPr>
                </pic:pic>
              </a:graphicData>
            </a:graphic>
          </wp:inline>
        </w:drawing>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где N - количество целевых индикаторов (показателей) Программы;</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noProof/>
          <w:sz w:val="12"/>
          <w:szCs w:val="12"/>
          <w:lang w:eastAsia="ru-RU"/>
        </w:rPr>
        <w:drawing>
          <wp:inline distT="0" distB="0" distL="0" distR="0" wp14:anchorId="3862E6A9" wp14:editId="4537C1C1">
            <wp:extent cx="389890" cy="2387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99434A">
        <w:rPr>
          <w:rFonts w:ascii="Times New Roman" w:eastAsia="Calibri" w:hAnsi="Times New Roman" w:cs="Times New Roman"/>
          <w:sz w:val="12"/>
          <w:szCs w:val="12"/>
        </w:rPr>
        <w:t>- плановое значение n-</w:t>
      </w:r>
      <w:proofErr w:type="spellStart"/>
      <w:r w:rsidRPr="0099434A">
        <w:rPr>
          <w:rFonts w:ascii="Times New Roman" w:eastAsia="Calibri" w:hAnsi="Times New Roman" w:cs="Times New Roman"/>
          <w:sz w:val="12"/>
          <w:szCs w:val="12"/>
        </w:rPr>
        <w:t>го</w:t>
      </w:r>
      <w:proofErr w:type="spellEnd"/>
      <w:r w:rsidRPr="0099434A">
        <w:rPr>
          <w:rFonts w:ascii="Times New Roman" w:eastAsia="Calibri" w:hAnsi="Times New Roman" w:cs="Times New Roman"/>
          <w:sz w:val="12"/>
          <w:szCs w:val="12"/>
        </w:rPr>
        <w:t xml:space="preserve"> целевого индикатора (показателя);</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noProof/>
          <w:sz w:val="12"/>
          <w:szCs w:val="12"/>
          <w:lang w:eastAsia="ru-RU"/>
        </w:rPr>
        <w:drawing>
          <wp:inline distT="0" distB="0" distL="0" distR="0" wp14:anchorId="0710D339" wp14:editId="2B83D779">
            <wp:extent cx="389890" cy="2387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99434A">
        <w:rPr>
          <w:rFonts w:ascii="Times New Roman" w:eastAsia="Calibri" w:hAnsi="Times New Roman" w:cs="Times New Roman"/>
          <w:sz w:val="12"/>
          <w:szCs w:val="12"/>
        </w:rPr>
        <w:t>- значение n-</w:t>
      </w:r>
      <w:proofErr w:type="spellStart"/>
      <w:r w:rsidRPr="0099434A">
        <w:rPr>
          <w:rFonts w:ascii="Times New Roman" w:eastAsia="Calibri" w:hAnsi="Times New Roman" w:cs="Times New Roman"/>
          <w:sz w:val="12"/>
          <w:szCs w:val="12"/>
        </w:rPr>
        <w:t>го</w:t>
      </w:r>
      <w:proofErr w:type="spellEnd"/>
      <w:r w:rsidRPr="0099434A">
        <w:rPr>
          <w:rFonts w:ascii="Times New Roman" w:eastAsia="Calibri" w:hAnsi="Times New Roman" w:cs="Times New Roman"/>
          <w:sz w:val="12"/>
          <w:szCs w:val="12"/>
        </w:rPr>
        <w:t xml:space="preserve"> целевого индикатора (показателя) на конец отчетного года;</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noProof/>
          <w:sz w:val="12"/>
          <w:szCs w:val="12"/>
          <w:lang w:eastAsia="ru-RU"/>
        </w:rPr>
        <w:drawing>
          <wp:inline distT="0" distB="0" distL="0" distR="0" wp14:anchorId="7BEE0569" wp14:editId="75527FC8">
            <wp:extent cx="365760" cy="19113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99434A">
        <w:rPr>
          <w:rFonts w:ascii="Times New Roman" w:eastAsia="Calibri" w:hAnsi="Times New Roman" w:cs="Times New Roman"/>
          <w:sz w:val="12"/>
          <w:szCs w:val="12"/>
        </w:rPr>
        <w:t>- плановая сумма финансирования по Программе;</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noProof/>
          <w:sz w:val="12"/>
          <w:szCs w:val="12"/>
          <w:lang w:eastAsia="ru-RU"/>
        </w:rPr>
        <w:drawing>
          <wp:inline distT="0" distB="0" distL="0" distR="0" wp14:anchorId="78FD188F" wp14:editId="20A41E5C">
            <wp:extent cx="349885" cy="19113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99434A">
        <w:rPr>
          <w:rFonts w:ascii="Times New Roman" w:eastAsia="Calibri" w:hAnsi="Times New Roman" w:cs="Times New Roman"/>
          <w:sz w:val="12"/>
          <w:szCs w:val="12"/>
        </w:rPr>
        <w:t>- сумма расходов на реализацию Программы на конец отчетного года.</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99434A" w:rsidRPr="0099434A" w:rsidRDefault="0099434A" w:rsidP="0099434A">
      <w:pPr>
        <w:tabs>
          <w:tab w:val="left" w:pos="284"/>
        </w:tabs>
        <w:spacing w:after="0" w:line="240" w:lineRule="auto"/>
        <w:jc w:val="both"/>
        <w:rPr>
          <w:rFonts w:ascii="Times New Roman" w:eastAsia="Calibri" w:hAnsi="Times New Roman" w:cs="Times New Roman"/>
          <w:b/>
          <w:sz w:val="12"/>
          <w:szCs w:val="12"/>
        </w:rPr>
      </w:pPr>
    </w:p>
    <w:p w:rsidR="0099434A" w:rsidRPr="0099434A" w:rsidRDefault="0099434A" w:rsidP="0099434A">
      <w:pPr>
        <w:tabs>
          <w:tab w:val="left" w:pos="284"/>
        </w:tabs>
        <w:spacing w:after="0" w:line="240" w:lineRule="auto"/>
        <w:ind w:firstLine="284"/>
        <w:jc w:val="center"/>
        <w:rPr>
          <w:rFonts w:ascii="Times New Roman" w:eastAsia="Calibri" w:hAnsi="Times New Roman" w:cs="Times New Roman"/>
          <w:b/>
          <w:sz w:val="12"/>
          <w:szCs w:val="12"/>
        </w:rPr>
      </w:pPr>
      <w:r w:rsidRPr="0099434A">
        <w:rPr>
          <w:rFonts w:ascii="Times New Roman" w:eastAsia="Calibri" w:hAnsi="Times New Roman" w:cs="Times New Roman"/>
          <w:b/>
          <w:sz w:val="12"/>
          <w:szCs w:val="12"/>
        </w:rPr>
        <w:t>8. Система организации контроля за ходом  реализации Программы</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Основной разработчик Программы – Администрация сельского поселения Кутузовский муниципального района Сергиевский Самарской области.</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Муниципальный заказчик  Программы – Администрация сельского поселения Кутузовский муниципального района Сергиевский Самарской области.</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Кутузовский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99434A" w:rsidRPr="0099434A" w:rsidRDefault="0099434A" w:rsidP="0099434A">
      <w:pPr>
        <w:tabs>
          <w:tab w:val="left" w:pos="284"/>
        </w:tabs>
        <w:spacing w:after="0" w:line="240" w:lineRule="auto"/>
        <w:ind w:firstLine="284"/>
        <w:jc w:val="both"/>
        <w:rPr>
          <w:rFonts w:ascii="Times New Roman" w:eastAsia="Calibri" w:hAnsi="Times New Roman" w:cs="Times New Roman"/>
          <w:sz w:val="12"/>
          <w:szCs w:val="12"/>
        </w:rPr>
      </w:pPr>
      <w:r w:rsidRPr="0099434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Кутузовский муниципального района Сергиевский.</w:t>
      </w:r>
    </w:p>
    <w:p w:rsidR="007810F5" w:rsidRDefault="007810F5" w:rsidP="0099434A">
      <w:pPr>
        <w:tabs>
          <w:tab w:val="left" w:pos="284"/>
        </w:tabs>
        <w:spacing w:after="0" w:line="240" w:lineRule="auto"/>
        <w:jc w:val="both"/>
        <w:rPr>
          <w:rFonts w:ascii="Times New Roman" w:eastAsia="Calibri" w:hAnsi="Times New Roman" w:cs="Times New Roman"/>
          <w:sz w:val="12"/>
          <w:szCs w:val="12"/>
        </w:rPr>
      </w:pPr>
    </w:p>
    <w:p w:rsidR="0099434A" w:rsidRPr="005C3BA1" w:rsidRDefault="0099434A" w:rsidP="0099434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99434A" w:rsidRPr="005C3BA1" w:rsidRDefault="0099434A" w:rsidP="0099434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99434A">
        <w:rPr>
          <w:rFonts w:ascii="Times New Roman" w:eastAsia="Calibri" w:hAnsi="Times New Roman" w:cs="Times New Roman"/>
          <w:i/>
          <w:sz w:val="12"/>
          <w:szCs w:val="12"/>
        </w:rPr>
        <w:t>Кутузовский</w:t>
      </w:r>
    </w:p>
    <w:p w:rsidR="0099434A" w:rsidRPr="005C3BA1" w:rsidRDefault="0099434A" w:rsidP="0099434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99434A" w:rsidRPr="005C3BA1" w:rsidRDefault="0099434A" w:rsidP="0099434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99434A" w:rsidRPr="005C3BA1" w:rsidRDefault="0099434A" w:rsidP="0099434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99434A" w:rsidRDefault="0099434A" w:rsidP="0099434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99434A" w:rsidRDefault="0099434A" w:rsidP="0099434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99434A">
        <w:rPr>
          <w:rFonts w:ascii="Times New Roman" w:eastAsia="Calibri" w:hAnsi="Times New Roman" w:cs="Times New Roman"/>
          <w:b/>
          <w:sz w:val="12"/>
          <w:szCs w:val="12"/>
        </w:rPr>
        <w:t xml:space="preserve">Кутузовский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99434A" w:rsidRPr="0078778B" w:rsidRDefault="0099434A" w:rsidP="0099434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lastRenderedPageBreak/>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99434A" w:rsidRPr="0060363C" w:rsidTr="0090662F">
        <w:trPr>
          <w:trHeight w:val="20"/>
        </w:trPr>
        <w:tc>
          <w:tcPr>
            <w:tcW w:w="426" w:type="dxa"/>
            <w:vMerge w:val="restart"/>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99434A" w:rsidRPr="0060363C" w:rsidRDefault="0099434A" w:rsidP="009066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99434A" w:rsidRPr="0060363C" w:rsidTr="0090662F">
        <w:trPr>
          <w:trHeight w:val="20"/>
        </w:trPr>
        <w:tc>
          <w:tcPr>
            <w:tcW w:w="426" w:type="dxa"/>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1701" w:type="dxa"/>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850" w:type="dxa"/>
            <w:gridSpan w:val="2"/>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567" w:type="dxa"/>
            <w:vMerge w:val="restart"/>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99434A" w:rsidRPr="0060363C" w:rsidRDefault="0099434A" w:rsidP="0090662F">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99434A" w:rsidRPr="0060363C" w:rsidTr="0090662F">
        <w:trPr>
          <w:cantSplit/>
          <w:trHeight w:val="841"/>
        </w:trPr>
        <w:tc>
          <w:tcPr>
            <w:tcW w:w="426" w:type="dxa"/>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1701" w:type="dxa"/>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850" w:type="dxa"/>
            <w:gridSpan w:val="2"/>
            <w:vMerge/>
            <w:hideMark/>
          </w:tcPr>
          <w:p w:rsidR="0099434A" w:rsidRPr="0060363C" w:rsidRDefault="0099434A" w:rsidP="0090662F">
            <w:pPr>
              <w:tabs>
                <w:tab w:val="left" w:pos="284"/>
              </w:tabs>
              <w:rPr>
                <w:rFonts w:ascii="Times New Roman" w:eastAsia="Calibri" w:hAnsi="Times New Roman" w:cs="Times New Roman"/>
                <w:sz w:val="12"/>
                <w:szCs w:val="12"/>
              </w:rPr>
            </w:pPr>
          </w:p>
        </w:tc>
        <w:tc>
          <w:tcPr>
            <w:tcW w:w="567" w:type="dxa"/>
            <w:vMerge/>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p>
        </w:tc>
        <w:tc>
          <w:tcPr>
            <w:tcW w:w="567"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99434A" w:rsidRPr="0060363C" w:rsidTr="0090662F">
        <w:trPr>
          <w:cantSplit/>
          <w:trHeight w:val="697"/>
        </w:trPr>
        <w:tc>
          <w:tcPr>
            <w:tcW w:w="426" w:type="dxa"/>
            <w:hideMark/>
          </w:tcPr>
          <w:p w:rsidR="0099434A" w:rsidRPr="0060363C" w:rsidRDefault="0099434A" w:rsidP="0099434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99434A" w:rsidRPr="0060363C" w:rsidRDefault="0099434A" w:rsidP="0099434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99434A" w:rsidRPr="0060363C" w:rsidRDefault="0099434A" w:rsidP="0099434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99434A" w:rsidRPr="0060363C" w:rsidRDefault="0099434A" w:rsidP="0099434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p>
        </w:tc>
        <w:tc>
          <w:tcPr>
            <w:tcW w:w="567" w:type="dxa"/>
            <w:textDirection w:val="tbRl"/>
            <w:hideMark/>
          </w:tcPr>
          <w:p w:rsidR="0099434A" w:rsidRPr="0060363C" w:rsidRDefault="0099434A" w:rsidP="0099434A">
            <w:pPr>
              <w:tabs>
                <w:tab w:val="left" w:pos="284"/>
              </w:tabs>
              <w:ind w:left="113" w:right="113"/>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75 303,45</w:t>
            </w:r>
          </w:p>
        </w:tc>
        <w:tc>
          <w:tcPr>
            <w:tcW w:w="567" w:type="dxa"/>
            <w:textDirection w:val="tbRl"/>
            <w:hideMark/>
          </w:tcPr>
          <w:p w:rsidR="0099434A" w:rsidRPr="0060363C" w:rsidRDefault="0099434A" w:rsidP="0099434A">
            <w:pPr>
              <w:tabs>
                <w:tab w:val="left" w:pos="284"/>
              </w:tabs>
              <w:ind w:left="113" w:right="113"/>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75 303,45</w:t>
            </w:r>
          </w:p>
        </w:tc>
        <w:tc>
          <w:tcPr>
            <w:tcW w:w="567"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99434A">
              <w:rPr>
                <w:rFonts w:ascii="Times New Roman" w:eastAsia="Calibri" w:hAnsi="Times New Roman" w:cs="Times New Roman"/>
                <w:bCs/>
                <w:sz w:val="12"/>
                <w:szCs w:val="12"/>
              </w:rPr>
              <w:t>75 303,45</w:t>
            </w:r>
          </w:p>
        </w:tc>
        <w:tc>
          <w:tcPr>
            <w:tcW w:w="284"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9434A" w:rsidRPr="0060363C" w:rsidRDefault="0099434A" w:rsidP="0099434A">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9434A" w:rsidRPr="0060363C" w:rsidRDefault="0099434A" w:rsidP="0099434A">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99434A" w:rsidRPr="0060363C" w:rsidRDefault="0099434A" w:rsidP="0099434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99434A" w:rsidRPr="0060363C" w:rsidTr="0090662F">
        <w:trPr>
          <w:cantSplit/>
          <w:trHeight w:val="565"/>
        </w:trPr>
        <w:tc>
          <w:tcPr>
            <w:tcW w:w="2977" w:type="dxa"/>
            <w:gridSpan w:val="4"/>
            <w:hideMark/>
          </w:tcPr>
          <w:p w:rsidR="0099434A" w:rsidRPr="0060363C" w:rsidRDefault="0099434A" w:rsidP="0090662F">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75 303,45</w:t>
            </w:r>
          </w:p>
        </w:tc>
        <w:tc>
          <w:tcPr>
            <w:tcW w:w="567"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75 303,45</w:t>
            </w:r>
          </w:p>
        </w:tc>
        <w:tc>
          <w:tcPr>
            <w:tcW w:w="567"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99434A">
              <w:rPr>
                <w:rFonts w:ascii="Times New Roman" w:eastAsia="Calibri" w:hAnsi="Times New Roman" w:cs="Times New Roman"/>
                <w:bCs/>
                <w:sz w:val="12"/>
                <w:szCs w:val="12"/>
              </w:rPr>
              <w:t>75 303,45</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99434A" w:rsidRPr="0060363C" w:rsidRDefault="0099434A" w:rsidP="0090662F">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7810F5" w:rsidRDefault="007810F5" w:rsidP="0099434A">
      <w:pPr>
        <w:tabs>
          <w:tab w:val="left" w:pos="284"/>
        </w:tabs>
        <w:spacing w:after="0" w:line="240" w:lineRule="auto"/>
        <w:jc w:val="both"/>
        <w:rPr>
          <w:rFonts w:ascii="Times New Roman" w:eastAsia="Calibri" w:hAnsi="Times New Roman" w:cs="Times New Roman"/>
          <w:sz w:val="12"/>
          <w:szCs w:val="12"/>
        </w:rPr>
      </w:pPr>
    </w:p>
    <w:p w:rsidR="0027145E" w:rsidRPr="00A00EBA" w:rsidRDefault="0027145E" w:rsidP="0027145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27145E" w:rsidRDefault="0027145E" w:rsidP="0027145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27145E">
        <w:rPr>
          <w:rFonts w:ascii="Times New Roman" w:eastAsia="Calibri" w:hAnsi="Times New Roman" w:cs="Times New Roman"/>
          <w:b/>
          <w:sz w:val="12"/>
          <w:szCs w:val="12"/>
        </w:rPr>
        <w:t>ЛИПОВКА</w:t>
      </w:r>
    </w:p>
    <w:p w:rsidR="0027145E" w:rsidRPr="00A00EBA" w:rsidRDefault="0027145E" w:rsidP="0027145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27145E" w:rsidRPr="00A00EBA" w:rsidRDefault="0027145E" w:rsidP="0027145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27145E" w:rsidRPr="00A00EBA" w:rsidRDefault="0027145E" w:rsidP="0027145E">
      <w:pPr>
        <w:tabs>
          <w:tab w:val="left" w:pos="284"/>
        </w:tabs>
        <w:spacing w:after="0" w:line="240" w:lineRule="auto"/>
        <w:jc w:val="center"/>
        <w:rPr>
          <w:rFonts w:ascii="Times New Roman" w:eastAsia="Calibri" w:hAnsi="Times New Roman" w:cs="Times New Roman"/>
          <w:sz w:val="12"/>
          <w:szCs w:val="12"/>
        </w:rPr>
      </w:pPr>
    </w:p>
    <w:p w:rsidR="0027145E" w:rsidRPr="00A00EBA" w:rsidRDefault="0027145E" w:rsidP="0027145E">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27145E" w:rsidRPr="00A00EBA" w:rsidRDefault="0027145E" w:rsidP="0027145E">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№15</w:t>
      </w:r>
    </w:p>
    <w:p w:rsidR="0027145E" w:rsidRPr="00A00EBA" w:rsidRDefault="0027145E" w:rsidP="0027145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27145E">
        <w:rPr>
          <w:rFonts w:ascii="Times New Roman" w:eastAsia="Calibri" w:hAnsi="Times New Roman" w:cs="Times New Roman"/>
          <w:b/>
          <w:sz w:val="12"/>
          <w:szCs w:val="12"/>
        </w:rPr>
        <w:t xml:space="preserve">Липовка </w:t>
      </w:r>
      <w:r w:rsidRPr="00A00EBA">
        <w:rPr>
          <w:rFonts w:ascii="Times New Roman" w:eastAsia="Calibri" w:hAnsi="Times New Roman" w:cs="Times New Roman"/>
          <w:b/>
          <w:sz w:val="12"/>
          <w:szCs w:val="12"/>
        </w:rPr>
        <w:t>муниципального района Сергиевский</w:t>
      </w:r>
    </w:p>
    <w:p w:rsidR="0027145E" w:rsidRPr="00A00EBA" w:rsidRDefault="0027145E" w:rsidP="0027145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27145E" w:rsidRPr="00A00EBA" w:rsidRDefault="0027145E" w:rsidP="0027145E">
      <w:pPr>
        <w:tabs>
          <w:tab w:val="left" w:pos="284"/>
        </w:tabs>
        <w:spacing w:after="0" w:line="240" w:lineRule="auto"/>
        <w:ind w:firstLine="284"/>
        <w:jc w:val="both"/>
        <w:rPr>
          <w:rFonts w:ascii="Times New Roman" w:eastAsia="Calibri" w:hAnsi="Times New Roman" w:cs="Times New Roman"/>
          <w:sz w:val="12"/>
          <w:szCs w:val="12"/>
        </w:rPr>
      </w:pP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r w:rsidRPr="0000360B">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и в целях повышения уровня благоустройства дорог сельского поселения Липовка муниципального района Сергиевский, администрация сельского поселения Липовка муниципального района Сергиевский,</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r w:rsidRPr="0000360B">
        <w:rPr>
          <w:rFonts w:ascii="Times New Roman" w:eastAsia="Calibri" w:hAnsi="Times New Roman" w:cs="Times New Roman"/>
          <w:sz w:val="12"/>
          <w:szCs w:val="12"/>
        </w:rPr>
        <w:t>1. Утвердить муниципальную Программу сельского поселения Липовка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r w:rsidRPr="0000360B">
        <w:rPr>
          <w:rFonts w:ascii="Times New Roman" w:eastAsia="Calibri" w:hAnsi="Times New Roman" w:cs="Times New Roman"/>
          <w:sz w:val="12"/>
          <w:szCs w:val="12"/>
        </w:rPr>
        <w:t>2. Опубликовать настоящее Постановление в газете «Сергиевский вестник».</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r w:rsidRPr="0000360B">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r w:rsidRPr="0000360B">
        <w:rPr>
          <w:rFonts w:ascii="Times New Roman" w:eastAsia="Calibri" w:hAnsi="Times New Roman" w:cs="Times New Roman"/>
          <w:sz w:val="12"/>
          <w:szCs w:val="12"/>
        </w:rPr>
        <w:t>4. Контроль за выполнением настоящего Постановления оставляю за собой.</w:t>
      </w:r>
    </w:p>
    <w:p w:rsidR="0000360B" w:rsidRPr="0000360B" w:rsidRDefault="0000360B" w:rsidP="0000360B">
      <w:pPr>
        <w:tabs>
          <w:tab w:val="left" w:pos="284"/>
        </w:tabs>
        <w:spacing w:after="0" w:line="240" w:lineRule="auto"/>
        <w:ind w:firstLine="284"/>
        <w:jc w:val="both"/>
        <w:rPr>
          <w:rFonts w:ascii="Times New Roman" w:eastAsia="Calibri" w:hAnsi="Times New Roman" w:cs="Times New Roman"/>
          <w:sz w:val="12"/>
          <w:szCs w:val="12"/>
        </w:rPr>
      </w:pPr>
    </w:p>
    <w:p w:rsidR="0000360B" w:rsidRPr="0000360B" w:rsidRDefault="0000360B" w:rsidP="0000360B">
      <w:pPr>
        <w:tabs>
          <w:tab w:val="left" w:pos="284"/>
        </w:tabs>
        <w:spacing w:after="0" w:line="240" w:lineRule="auto"/>
        <w:jc w:val="right"/>
        <w:rPr>
          <w:rFonts w:ascii="Times New Roman" w:eastAsia="Calibri" w:hAnsi="Times New Roman" w:cs="Times New Roman"/>
          <w:sz w:val="12"/>
          <w:szCs w:val="12"/>
        </w:rPr>
      </w:pPr>
      <w:r w:rsidRPr="0000360B">
        <w:rPr>
          <w:rFonts w:ascii="Times New Roman" w:eastAsia="Calibri" w:hAnsi="Times New Roman" w:cs="Times New Roman"/>
          <w:sz w:val="12"/>
          <w:szCs w:val="12"/>
        </w:rPr>
        <w:t>Глава сельского поселения Липовка</w:t>
      </w:r>
    </w:p>
    <w:p w:rsidR="0000360B" w:rsidRDefault="0000360B" w:rsidP="0000360B">
      <w:pPr>
        <w:tabs>
          <w:tab w:val="left" w:pos="284"/>
        </w:tabs>
        <w:spacing w:after="0" w:line="240" w:lineRule="auto"/>
        <w:jc w:val="right"/>
        <w:rPr>
          <w:rFonts w:ascii="Times New Roman" w:eastAsia="Calibri" w:hAnsi="Times New Roman" w:cs="Times New Roman"/>
          <w:sz w:val="12"/>
          <w:szCs w:val="12"/>
        </w:rPr>
      </w:pPr>
      <w:r w:rsidRPr="0000360B">
        <w:rPr>
          <w:rFonts w:ascii="Times New Roman" w:eastAsia="Calibri" w:hAnsi="Times New Roman" w:cs="Times New Roman"/>
          <w:sz w:val="12"/>
          <w:szCs w:val="12"/>
        </w:rPr>
        <w:t>муниципального района Сергиевский</w:t>
      </w:r>
    </w:p>
    <w:p w:rsidR="0027145E" w:rsidRDefault="0000360B" w:rsidP="0000360B">
      <w:pPr>
        <w:tabs>
          <w:tab w:val="left" w:pos="284"/>
        </w:tabs>
        <w:spacing w:after="0" w:line="240" w:lineRule="auto"/>
        <w:jc w:val="right"/>
        <w:rPr>
          <w:rFonts w:ascii="Times New Roman" w:eastAsia="Calibri" w:hAnsi="Times New Roman" w:cs="Times New Roman"/>
          <w:sz w:val="12"/>
          <w:szCs w:val="12"/>
        </w:rPr>
      </w:pPr>
      <w:r w:rsidRPr="0000360B">
        <w:rPr>
          <w:rFonts w:ascii="Times New Roman" w:eastAsia="Calibri" w:hAnsi="Times New Roman" w:cs="Times New Roman"/>
          <w:sz w:val="12"/>
          <w:szCs w:val="12"/>
        </w:rPr>
        <w:t>С.И. Вершинин</w:t>
      </w:r>
    </w:p>
    <w:p w:rsidR="0000360B" w:rsidRDefault="0000360B" w:rsidP="0000360B">
      <w:pPr>
        <w:tabs>
          <w:tab w:val="left" w:pos="284"/>
        </w:tabs>
        <w:spacing w:after="0" w:line="240" w:lineRule="auto"/>
        <w:jc w:val="right"/>
        <w:rPr>
          <w:rFonts w:ascii="Times New Roman" w:eastAsia="Calibri" w:hAnsi="Times New Roman" w:cs="Times New Roman"/>
          <w:sz w:val="12"/>
          <w:szCs w:val="12"/>
        </w:rPr>
      </w:pP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27145E">
        <w:rPr>
          <w:rFonts w:ascii="Times New Roman" w:eastAsia="Calibri" w:hAnsi="Times New Roman" w:cs="Times New Roman"/>
          <w:i/>
          <w:sz w:val="12"/>
          <w:szCs w:val="12"/>
        </w:rPr>
        <w:t>Липовка</w:t>
      </w: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№15 от 26 февраля </w:t>
      </w:r>
      <w:r w:rsidRPr="006A7E80">
        <w:rPr>
          <w:rFonts w:ascii="Times New Roman" w:eastAsia="Calibri" w:hAnsi="Times New Roman" w:cs="Times New Roman"/>
          <w:i/>
          <w:sz w:val="12"/>
          <w:szCs w:val="12"/>
        </w:rPr>
        <w:t>2018г.</w:t>
      </w:r>
    </w:p>
    <w:p w:rsidR="0027145E" w:rsidRPr="006A7E80" w:rsidRDefault="0027145E" w:rsidP="0027145E">
      <w:pPr>
        <w:tabs>
          <w:tab w:val="left" w:pos="284"/>
        </w:tabs>
        <w:spacing w:after="0" w:line="240" w:lineRule="auto"/>
        <w:jc w:val="right"/>
        <w:rPr>
          <w:rFonts w:ascii="Times New Roman" w:eastAsia="Calibri" w:hAnsi="Times New Roman" w:cs="Times New Roman"/>
          <w:i/>
          <w:sz w:val="12"/>
          <w:szCs w:val="12"/>
        </w:rPr>
      </w:pPr>
    </w:p>
    <w:p w:rsidR="0027145E" w:rsidRPr="006A7E80" w:rsidRDefault="0027145E" w:rsidP="0027145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27145E">
        <w:rPr>
          <w:rFonts w:ascii="Times New Roman" w:eastAsia="Calibri" w:hAnsi="Times New Roman" w:cs="Times New Roman"/>
          <w:b/>
          <w:bCs/>
          <w:sz w:val="12"/>
          <w:szCs w:val="12"/>
        </w:rPr>
        <w:t>ЛИПОВКА</w:t>
      </w:r>
    </w:p>
    <w:p w:rsidR="0027145E" w:rsidRDefault="0027145E" w:rsidP="0027145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27145E" w:rsidRDefault="0027145E" w:rsidP="0027145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27145E" w:rsidRPr="006A7E80" w:rsidRDefault="0027145E" w:rsidP="0027145E">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27145E" w:rsidRPr="006A7E80" w:rsidRDefault="0027145E" w:rsidP="0027145E">
      <w:pPr>
        <w:tabs>
          <w:tab w:val="left" w:pos="284"/>
        </w:tabs>
        <w:spacing w:after="0" w:line="240" w:lineRule="auto"/>
        <w:jc w:val="both"/>
        <w:rPr>
          <w:rFonts w:ascii="Times New Roman" w:eastAsia="Calibri" w:hAnsi="Times New Roman" w:cs="Times New Roman"/>
          <w:b/>
          <w:bCs/>
          <w:sz w:val="12"/>
          <w:szCs w:val="12"/>
        </w:rPr>
      </w:pPr>
    </w:p>
    <w:p w:rsidR="0027145E" w:rsidRDefault="0027145E" w:rsidP="0027145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664"/>
        <w:gridCol w:w="4849"/>
      </w:tblGrid>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Наименование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Муниципальная программа сельского поселения Липовка муниципального района Сергиевский «Модернизация и развитие автомобильных дорог общего пользования местного значения на 2018-2020 годы»</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Муниципальный заказчик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Администрация сельского поселения Липовка муниципального района Сергиевский</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Разработчик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Администрация сельского поселения Липовка муниципального района Сергиевский</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Исполнитель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Администрация сельского поселения Липовка муниципального района Сергиевский</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Цель и задачи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Цель Программы:</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Липовка муниципального района Сергиевский (далее – дороги местного значения)</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Задачи Программы:</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 Проектирование, строительство, реконструкция дорог местного значения;</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lastRenderedPageBreak/>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lastRenderedPageBreak/>
              <w:t>Сроки и этапы реализации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2018-2020 гг.</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Важнейшие целевые индикаторы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1. Увеличение   протяженности   построенных   дорог местного  значения.</w:t>
            </w:r>
            <w:r w:rsidRPr="0090662F">
              <w:rPr>
                <w:rFonts w:ascii="Times New Roman" w:eastAsia="Calibri" w:hAnsi="Times New Roman" w:cs="Times New Roman"/>
                <w:sz w:val="12"/>
                <w:szCs w:val="12"/>
              </w:rPr>
              <w:tab/>
              <w:t xml:space="preserve">      </w:t>
            </w:r>
          </w:p>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2. Увеличение    протяженности дорог в ходе капитального ремонта.</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sz w:val="12"/>
                <w:szCs w:val="12"/>
              </w:rPr>
              <w:t>3. Увеличение количества отремонтированных дорог местного значения.</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Объемы и источники финансирования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Общий объем финансирования Программы составляет (прогноз) 112 731,53 рублей, в том числе:</w:t>
            </w:r>
          </w:p>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 средства областного бюджета (прогноз) – 0,00 рублей;</w:t>
            </w:r>
          </w:p>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sz w:val="12"/>
                <w:szCs w:val="12"/>
              </w:rPr>
              <w:t>- средства местного бюджета (прогноз) – 112 731,53 рублей.</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Ожидаемые результаты реализации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90662F" w:rsidRPr="0090662F" w:rsidTr="0090662F">
        <w:tc>
          <w:tcPr>
            <w:tcW w:w="2664" w:type="dxa"/>
          </w:tcPr>
          <w:p w:rsidR="0090662F" w:rsidRPr="0090662F" w:rsidRDefault="0090662F" w:rsidP="0090662F">
            <w:pPr>
              <w:tabs>
                <w:tab w:val="left" w:pos="284"/>
              </w:tabs>
              <w:spacing w:after="0" w:line="240" w:lineRule="auto"/>
              <w:rPr>
                <w:rFonts w:ascii="Times New Roman" w:eastAsia="Calibri" w:hAnsi="Times New Roman" w:cs="Times New Roman"/>
                <w:bCs/>
                <w:sz w:val="12"/>
                <w:szCs w:val="12"/>
              </w:rPr>
            </w:pPr>
            <w:r w:rsidRPr="0090662F">
              <w:rPr>
                <w:rFonts w:ascii="Times New Roman" w:eastAsia="Calibri" w:hAnsi="Times New Roman" w:cs="Times New Roman"/>
                <w:sz w:val="12"/>
                <w:szCs w:val="12"/>
              </w:rPr>
              <w:t>Система организации контроля за исполнением Программы</w:t>
            </w:r>
          </w:p>
        </w:tc>
        <w:tc>
          <w:tcPr>
            <w:tcW w:w="4849" w:type="dxa"/>
          </w:tcPr>
          <w:p w:rsidR="0090662F" w:rsidRPr="0090662F" w:rsidRDefault="0090662F" w:rsidP="0090662F">
            <w:pPr>
              <w:tabs>
                <w:tab w:val="left" w:pos="284"/>
              </w:tabs>
              <w:spacing w:after="0" w:line="240" w:lineRule="auto"/>
              <w:rPr>
                <w:rFonts w:ascii="Times New Roman" w:eastAsia="Calibri" w:hAnsi="Times New Roman" w:cs="Times New Roman"/>
                <w:sz w:val="12"/>
                <w:szCs w:val="12"/>
              </w:rPr>
            </w:pPr>
            <w:r w:rsidRPr="0090662F">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Липовка муниципального района Сергиевский Самарской области.</w:t>
            </w:r>
          </w:p>
        </w:tc>
      </w:tr>
    </w:tbl>
    <w:p w:rsidR="007810F5" w:rsidRDefault="007810F5" w:rsidP="00DA0D45">
      <w:pPr>
        <w:tabs>
          <w:tab w:val="left" w:pos="284"/>
        </w:tabs>
        <w:spacing w:after="0" w:line="240" w:lineRule="auto"/>
        <w:jc w:val="both"/>
        <w:rPr>
          <w:rFonts w:ascii="Times New Roman" w:eastAsia="Calibri" w:hAnsi="Times New Roman" w:cs="Times New Roman"/>
          <w:sz w:val="12"/>
          <w:szCs w:val="12"/>
        </w:rPr>
      </w:pPr>
    </w:p>
    <w:p w:rsidR="00A670F6" w:rsidRPr="00A670F6" w:rsidRDefault="00A670F6" w:rsidP="00A670F6">
      <w:pPr>
        <w:tabs>
          <w:tab w:val="left" w:pos="284"/>
        </w:tabs>
        <w:spacing w:after="0" w:line="240" w:lineRule="auto"/>
        <w:ind w:firstLine="284"/>
        <w:jc w:val="center"/>
        <w:rPr>
          <w:rFonts w:ascii="Times New Roman" w:eastAsia="Calibri" w:hAnsi="Times New Roman" w:cs="Times New Roman"/>
          <w:b/>
          <w:bCs/>
          <w:sz w:val="12"/>
          <w:szCs w:val="12"/>
        </w:rPr>
      </w:pPr>
      <w:r w:rsidRPr="00A670F6">
        <w:rPr>
          <w:rFonts w:ascii="Times New Roman" w:eastAsia="Calibri" w:hAnsi="Times New Roman" w:cs="Times New Roman"/>
          <w:b/>
          <w:bCs/>
          <w:sz w:val="12"/>
          <w:szCs w:val="12"/>
        </w:rPr>
        <w:t>1. Характеристика проблемы, на решение которой направлена Программа</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Важным фактором жизнеобеспечения населения сельского поселения Липовка муниципального района Сергиевский, способствующим стабильности социально-экономического развития сельского поселения Липовка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Липовка муниципального района Сергиевский составляет 14590 метров.</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Липовка муниципального района Сергиевский находятся в неудовлетворительном состоянии.</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Дороги местного значения сельского поселения Липовка муниципального района Сергиевский последние 10 лет практически не развивались, а уровень автомобилизации значительно вырос.</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На территории сельского поселения Липовка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Липовка муниципального района Сергиевский.</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bCs/>
          <w:sz w:val="12"/>
          <w:szCs w:val="12"/>
        </w:rPr>
      </w:pPr>
      <w:r w:rsidRPr="00A670F6">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Липовка, по сравнению с увеличением их пропускной способности приводит к росту уровня аварийности.</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Липовка муниципального района Сергиевский организованы маршруты движения школьных автобусов по дорогам местного значения сельского поселения Липовка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A670F6">
        <w:rPr>
          <w:rFonts w:ascii="Times New Roman" w:eastAsia="Calibri" w:hAnsi="Times New Roman" w:cs="Times New Roman"/>
          <w:sz w:val="12"/>
          <w:szCs w:val="12"/>
        </w:rPr>
        <w:t>Дороги местного значения сельского поселения Липовка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Липовка</w:t>
      </w:r>
      <w:r w:rsidRPr="00A670F6">
        <w:rPr>
          <w:rFonts w:ascii="Times New Roman" w:eastAsia="Calibri" w:hAnsi="Times New Roman" w:cs="Times New Roman"/>
          <w:bCs/>
          <w:sz w:val="12"/>
          <w:szCs w:val="12"/>
        </w:rPr>
        <w:t xml:space="preserve"> </w:t>
      </w:r>
      <w:r w:rsidRPr="00A670F6">
        <w:rPr>
          <w:rFonts w:ascii="Times New Roman" w:eastAsia="Calibri" w:hAnsi="Times New Roman" w:cs="Times New Roman"/>
          <w:sz w:val="12"/>
          <w:szCs w:val="12"/>
        </w:rPr>
        <w:t>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p>
    <w:p w:rsidR="00A670F6" w:rsidRPr="00A670F6" w:rsidRDefault="00A670F6" w:rsidP="00A670F6">
      <w:pPr>
        <w:tabs>
          <w:tab w:val="left" w:pos="284"/>
        </w:tabs>
        <w:spacing w:after="0" w:line="240" w:lineRule="auto"/>
        <w:ind w:firstLine="284"/>
        <w:jc w:val="center"/>
        <w:rPr>
          <w:rFonts w:ascii="Times New Roman" w:eastAsia="Calibri" w:hAnsi="Times New Roman" w:cs="Times New Roman"/>
          <w:b/>
          <w:sz w:val="12"/>
          <w:szCs w:val="12"/>
        </w:rPr>
      </w:pPr>
      <w:r w:rsidRPr="00A670F6">
        <w:rPr>
          <w:rFonts w:ascii="Times New Roman" w:eastAsia="Calibri" w:hAnsi="Times New Roman" w:cs="Times New Roman"/>
          <w:b/>
          <w:sz w:val="12"/>
          <w:szCs w:val="12"/>
        </w:rPr>
        <w:t>2. Цели и задачи Программы</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Липовка муниципального района Сергиевский.</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Липовка муниципального района Сергиевский.</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lastRenderedPageBreak/>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p>
    <w:p w:rsidR="00A670F6" w:rsidRPr="00A670F6" w:rsidRDefault="00A670F6" w:rsidP="00A670F6">
      <w:pPr>
        <w:tabs>
          <w:tab w:val="left" w:pos="284"/>
        </w:tabs>
        <w:spacing w:after="0" w:line="240" w:lineRule="auto"/>
        <w:ind w:firstLine="284"/>
        <w:jc w:val="center"/>
        <w:rPr>
          <w:rFonts w:ascii="Times New Roman" w:eastAsia="Calibri" w:hAnsi="Times New Roman" w:cs="Times New Roman"/>
          <w:b/>
          <w:sz w:val="12"/>
          <w:szCs w:val="12"/>
        </w:rPr>
      </w:pPr>
      <w:r w:rsidRPr="00A670F6">
        <w:rPr>
          <w:rFonts w:ascii="Times New Roman" w:eastAsia="Calibri" w:hAnsi="Times New Roman" w:cs="Times New Roman"/>
          <w:b/>
          <w:sz w:val="12"/>
          <w:szCs w:val="12"/>
        </w:rPr>
        <w:t xml:space="preserve">3. Сроки и этапы </w:t>
      </w:r>
      <w:r w:rsidRPr="00A670F6">
        <w:rPr>
          <w:rFonts w:ascii="Times New Roman" w:eastAsia="Calibri" w:hAnsi="Times New Roman" w:cs="Times New Roman"/>
          <w:b/>
          <w:bCs/>
          <w:sz w:val="12"/>
          <w:szCs w:val="12"/>
        </w:rPr>
        <w:t xml:space="preserve">реализации </w:t>
      </w:r>
      <w:r w:rsidRPr="00A670F6">
        <w:rPr>
          <w:rFonts w:ascii="Times New Roman" w:eastAsia="Calibri" w:hAnsi="Times New Roman" w:cs="Times New Roman"/>
          <w:b/>
          <w:sz w:val="12"/>
          <w:szCs w:val="12"/>
        </w:rPr>
        <w:t>программы.</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Муниципальная программа реализуется в один этап: 2018-2020 гг.</w:t>
      </w:r>
    </w:p>
    <w:p w:rsidR="00A670F6" w:rsidRPr="00A670F6" w:rsidRDefault="00A670F6" w:rsidP="00A670F6">
      <w:pPr>
        <w:tabs>
          <w:tab w:val="left" w:pos="284"/>
        </w:tabs>
        <w:spacing w:after="0" w:line="240" w:lineRule="auto"/>
        <w:jc w:val="both"/>
        <w:rPr>
          <w:rFonts w:ascii="Times New Roman" w:eastAsia="Calibri" w:hAnsi="Times New Roman" w:cs="Times New Roman"/>
          <w:sz w:val="12"/>
          <w:szCs w:val="12"/>
        </w:rPr>
      </w:pPr>
    </w:p>
    <w:p w:rsidR="00A670F6" w:rsidRPr="00A670F6" w:rsidRDefault="00A670F6" w:rsidP="00A670F6">
      <w:pPr>
        <w:tabs>
          <w:tab w:val="left" w:pos="284"/>
        </w:tabs>
        <w:spacing w:after="0" w:line="240" w:lineRule="auto"/>
        <w:ind w:firstLine="284"/>
        <w:jc w:val="center"/>
        <w:rPr>
          <w:rFonts w:ascii="Times New Roman" w:eastAsia="Calibri" w:hAnsi="Times New Roman" w:cs="Times New Roman"/>
          <w:b/>
          <w:bCs/>
          <w:sz w:val="12"/>
          <w:szCs w:val="12"/>
        </w:rPr>
      </w:pPr>
      <w:r w:rsidRPr="00A670F6">
        <w:rPr>
          <w:rFonts w:ascii="Times New Roman" w:eastAsia="Calibri" w:hAnsi="Times New Roman" w:cs="Times New Roman"/>
          <w:b/>
          <w:sz w:val="12"/>
          <w:szCs w:val="12"/>
        </w:rPr>
        <w:t xml:space="preserve">4. </w:t>
      </w:r>
      <w:r w:rsidRPr="00A670F6">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A670F6">
        <w:rPr>
          <w:rFonts w:ascii="Times New Roman" w:eastAsia="Calibri" w:hAnsi="Times New Roman" w:cs="Times New Roman"/>
          <w:b/>
          <w:bCs/>
          <w:sz w:val="12"/>
          <w:szCs w:val="12"/>
        </w:rPr>
        <w:t>ход и итоги реализации программы</w:t>
      </w:r>
    </w:p>
    <w:p w:rsidR="00A670F6" w:rsidRPr="00A670F6" w:rsidRDefault="00A670F6" w:rsidP="00A670F6">
      <w:pPr>
        <w:tabs>
          <w:tab w:val="left" w:pos="284"/>
        </w:tabs>
        <w:spacing w:after="0" w:line="240" w:lineRule="auto"/>
        <w:ind w:firstLine="284"/>
        <w:jc w:val="both"/>
        <w:rPr>
          <w:rFonts w:ascii="Times New Roman" w:eastAsia="Calibri" w:hAnsi="Times New Roman" w:cs="Times New Roman"/>
          <w:sz w:val="12"/>
          <w:szCs w:val="12"/>
        </w:rPr>
      </w:pPr>
      <w:r w:rsidRPr="00A670F6">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7810F5" w:rsidRDefault="007810F5" w:rsidP="00DA0D45">
      <w:pPr>
        <w:tabs>
          <w:tab w:val="left" w:pos="284"/>
        </w:tabs>
        <w:spacing w:after="0" w:line="240" w:lineRule="auto"/>
        <w:jc w:val="both"/>
        <w:rPr>
          <w:rFonts w:ascii="Times New Roman" w:eastAsia="Calibri" w:hAnsi="Times New Roman" w:cs="Times New Roman"/>
          <w:sz w:val="12"/>
          <w:szCs w:val="12"/>
        </w:rPr>
      </w:pPr>
    </w:p>
    <w:p w:rsidR="00C72075" w:rsidRPr="00C72075" w:rsidRDefault="00C72075" w:rsidP="00C72075">
      <w:pPr>
        <w:tabs>
          <w:tab w:val="left" w:pos="284"/>
        </w:tabs>
        <w:spacing w:after="0" w:line="240" w:lineRule="auto"/>
        <w:ind w:firstLine="284"/>
        <w:jc w:val="right"/>
        <w:rPr>
          <w:rFonts w:ascii="Times New Roman" w:eastAsia="Calibri" w:hAnsi="Times New Roman" w:cs="Times New Roman"/>
          <w:sz w:val="12"/>
          <w:szCs w:val="12"/>
        </w:rPr>
      </w:pPr>
      <w:r w:rsidRPr="00C72075">
        <w:rPr>
          <w:rFonts w:ascii="Times New Roman" w:eastAsia="Calibri" w:hAnsi="Times New Roman" w:cs="Times New Roman"/>
          <w:sz w:val="12"/>
          <w:szCs w:val="12"/>
        </w:rPr>
        <w:t>Таблица № 1</w:t>
      </w:r>
    </w:p>
    <w:p w:rsidR="00C72075" w:rsidRPr="00C72075" w:rsidRDefault="00C72075" w:rsidP="00C72075">
      <w:pPr>
        <w:tabs>
          <w:tab w:val="left" w:pos="284"/>
        </w:tabs>
        <w:spacing w:after="0" w:line="240" w:lineRule="auto"/>
        <w:ind w:firstLine="284"/>
        <w:jc w:val="right"/>
        <w:rPr>
          <w:rFonts w:ascii="Times New Roman" w:eastAsia="Calibri" w:hAnsi="Times New Roman" w:cs="Times New Roman"/>
          <w:sz w:val="12"/>
          <w:szCs w:val="12"/>
        </w:rPr>
      </w:pPr>
      <w:r w:rsidRPr="00C72075">
        <w:rPr>
          <w:rFonts w:ascii="Times New Roman" w:eastAsia="Calibri" w:hAnsi="Times New Roman" w:cs="Times New Roman"/>
          <w:sz w:val="12"/>
          <w:szCs w:val="12"/>
        </w:rPr>
        <w:t>Перечень целевых индикаторов (показателей), характеризующих</w:t>
      </w:r>
    </w:p>
    <w:p w:rsidR="00C72075" w:rsidRDefault="00C72075" w:rsidP="00C72075">
      <w:pPr>
        <w:tabs>
          <w:tab w:val="left" w:pos="284"/>
        </w:tabs>
        <w:spacing w:after="0" w:line="240" w:lineRule="auto"/>
        <w:ind w:firstLine="284"/>
        <w:jc w:val="right"/>
        <w:rPr>
          <w:rFonts w:ascii="Times New Roman" w:eastAsia="Calibri" w:hAnsi="Times New Roman" w:cs="Times New Roman"/>
          <w:sz w:val="12"/>
          <w:szCs w:val="12"/>
        </w:rPr>
      </w:pPr>
      <w:r w:rsidRPr="00C72075">
        <w:rPr>
          <w:rFonts w:ascii="Times New Roman" w:eastAsia="Calibri" w:hAnsi="Times New Roman" w:cs="Times New Roman"/>
          <w:sz w:val="12"/>
          <w:szCs w:val="12"/>
        </w:rPr>
        <w:t>ежегодный ход и итоги реализации Программы</w:t>
      </w:r>
    </w:p>
    <w:p w:rsidR="003730E2" w:rsidRPr="00C72075" w:rsidRDefault="003730E2" w:rsidP="00C72075">
      <w:pPr>
        <w:tabs>
          <w:tab w:val="left" w:pos="284"/>
        </w:tabs>
        <w:spacing w:after="0" w:line="240" w:lineRule="auto"/>
        <w:ind w:firstLine="284"/>
        <w:jc w:val="right"/>
        <w:rPr>
          <w:rFonts w:ascii="Times New Roman" w:eastAsia="Calibri" w:hAnsi="Times New Roman" w:cs="Times New Roman"/>
          <w:sz w:val="12"/>
          <w:szCs w:val="12"/>
        </w:rPr>
      </w:pPr>
    </w:p>
    <w:tbl>
      <w:tblPr>
        <w:tblStyle w:val="36"/>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C72075" w:rsidRPr="00C72075" w:rsidTr="00003D8B">
        <w:trPr>
          <w:trHeight w:val="20"/>
        </w:trPr>
        <w:tc>
          <w:tcPr>
            <w:tcW w:w="4253" w:type="dxa"/>
            <w:vMerge w:val="restart"/>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Наименование  целевого  индикатора  (показателя)</w:t>
            </w:r>
          </w:p>
        </w:tc>
        <w:tc>
          <w:tcPr>
            <w:tcW w:w="567" w:type="dxa"/>
            <w:vMerge w:val="restart"/>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Ед. изм.</w:t>
            </w:r>
          </w:p>
        </w:tc>
        <w:tc>
          <w:tcPr>
            <w:tcW w:w="2715" w:type="dxa"/>
            <w:gridSpan w:val="4"/>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Значения целевых индикаторов (показателей)</w:t>
            </w:r>
          </w:p>
        </w:tc>
      </w:tr>
      <w:tr w:rsidR="00C72075" w:rsidRPr="00C72075" w:rsidTr="00003D8B">
        <w:trPr>
          <w:trHeight w:val="20"/>
        </w:trPr>
        <w:tc>
          <w:tcPr>
            <w:tcW w:w="4253" w:type="dxa"/>
            <w:vMerge/>
          </w:tcPr>
          <w:p w:rsidR="00C72075" w:rsidRPr="00C72075" w:rsidRDefault="00C72075" w:rsidP="00C72075">
            <w:pPr>
              <w:tabs>
                <w:tab w:val="left" w:pos="284"/>
              </w:tabs>
              <w:rPr>
                <w:rFonts w:ascii="Times New Roman" w:eastAsia="Calibri" w:hAnsi="Times New Roman" w:cs="Times New Roman"/>
                <w:sz w:val="12"/>
                <w:szCs w:val="12"/>
              </w:rPr>
            </w:pPr>
          </w:p>
        </w:tc>
        <w:tc>
          <w:tcPr>
            <w:tcW w:w="567" w:type="dxa"/>
            <w:vMerge/>
          </w:tcPr>
          <w:p w:rsidR="00C72075" w:rsidRPr="00C72075" w:rsidRDefault="00C72075" w:rsidP="00C72075">
            <w:pPr>
              <w:tabs>
                <w:tab w:val="left" w:pos="284"/>
              </w:tabs>
              <w:rPr>
                <w:rFonts w:ascii="Times New Roman" w:eastAsia="Calibri" w:hAnsi="Times New Roman" w:cs="Times New Roman"/>
                <w:sz w:val="12"/>
                <w:szCs w:val="12"/>
              </w:rPr>
            </w:pP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Всего</w:t>
            </w:r>
          </w:p>
        </w:tc>
        <w:tc>
          <w:tcPr>
            <w:tcW w:w="709"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2018 год</w:t>
            </w:r>
          </w:p>
        </w:tc>
        <w:tc>
          <w:tcPr>
            <w:tcW w:w="708"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2019 год</w:t>
            </w:r>
          </w:p>
        </w:tc>
        <w:tc>
          <w:tcPr>
            <w:tcW w:w="731"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2020 год</w:t>
            </w:r>
          </w:p>
        </w:tc>
      </w:tr>
      <w:tr w:rsidR="00C72075" w:rsidRPr="00C72075" w:rsidTr="00003D8B">
        <w:trPr>
          <w:trHeight w:val="20"/>
        </w:trPr>
        <w:tc>
          <w:tcPr>
            <w:tcW w:w="4253"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Увеличение протяженности   построенных дорог.</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М.</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09"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08"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31"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r>
      <w:tr w:rsidR="00C72075" w:rsidRPr="00C72075" w:rsidTr="00003D8B">
        <w:trPr>
          <w:trHeight w:val="20"/>
        </w:trPr>
        <w:tc>
          <w:tcPr>
            <w:tcW w:w="4253"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М.</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09"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08"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31"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r>
      <w:tr w:rsidR="00C72075" w:rsidRPr="00C72075" w:rsidTr="00003D8B">
        <w:trPr>
          <w:trHeight w:val="20"/>
        </w:trPr>
        <w:tc>
          <w:tcPr>
            <w:tcW w:w="4253"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М.</w:t>
            </w:r>
          </w:p>
        </w:tc>
        <w:tc>
          <w:tcPr>
            <w:tcW w:w="567" w:type="dxa"/>
          </w:tcPr>
          <w:p w:rsidR="00C72075" w:rsidRPr="00C72075" w:rsidRDefault="00C72075" w:rsidP="00C7207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86</w:t>
            </w:r>
            <w:r w:rsidRPr="00C72075">
              <w:rPr>
                <w:rFonts w:ascii="Times New Roman" w:eastAsia="Calibri" w:hAnsi="Times New Roman" w:cs="Times New Roman"/>
                <w:sz w:val="12"/>
                <w:szCs w:val="12"/>
              </w:rPr>
              <w:t>,0</w:t>
            </w:r>
          </w:p>
        </w:tc>
        <w:tc>
          <w:tcPr>
            <w:tcW w:w="709" w:type="dxa"/>
          </w:tcPr>
          <w:p w:rsidR="00C72075" w:rsidRPr="00C72075" w:rsidRDefault="00C72075" w:rsidP="00C7207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86</w:t>
            </w:r>
            <w:r w:rsidRPr="00C72075">
              <w:rPr>
                <w:rFonts w:ascii="Times New Roman" w:eastAsia="Calibri" w:hAnsi="Times New Roman" w:cs="Times New Roman"/>
                <w:sz w:val="12"/>
                <w:szCs w:val="12"/>
              </w:rPr>
              <w:t>,0</w:t>
            </w:r>
          </w:p>
        </w:tc>
        <w:tc>
          <w:tcPr>
            <w:tcW w:w="708"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c>
          <w:tcPr>
            <w:tcW w:w="731" w:type="dxa"/>
          </w:tcPr>
          <w:p w:rsidR="00C72075" w:rsidRPr="00C72075" w:rsidRDefault="00C72075" w:rsidP="00C72075">
            <w:pPr>
              <w:tabs>
                <w:tab w:val="left" w:pos="284"/>
              </w:tabs>
              <w:rPr>
                <w:rFonts w:ascii="Times New Roman" w:eastAsia="Calibri" w:hAnsi="Times New Roman" w:cs="Times New Roman"/>
                <w:sz w:val="12"/>
                <w:szCs w:val="12"/>
              </w:rPr>
            </w:pPr>
            <w:r w:rsidRPr="00C72075">
              <w:rPr>
                <w:rFonts w:ascii="Times New Roman" w:eastAsia="Calibri" w:hAnsi="Times New Roman" w:cs="Times New Roman"/>
                <w:sz w:val="12"/>
                <w:szCs w:val="12"/>
              </w:rPr>
              <w:t>0,0</w:t>
            </w:r>
          </w:p>
        </w:tc>
      </w:tr>
    </w:tbl>
    <w:p w:rsidR="007810F5" w:rsidRDefault="007810F5" w:rsidP="00DA0D45">
      <w:pPr>
        <w:tabs>
          <w:tab w:val="left" w:pos="284"/>
        </w:tabs>
        <w:spacing w:after="0" w:line="240" w:lineRule="auto"/>
        <w:jc w:val="both"/>
        <w:rPr>
          <w:rFonts w:ascii="Times New Roman" w:eastAsia="Calibri" w:hAnsi="Times New Roman" w:cs="Times New Roman"/>
          <w:sz w:val="12"/>
          <w:szCs w:val="12"/>
        </w:rPr>
      </w:pPr>
    </w:p>
    <w:p w:rsidR="00C33E4F" w:rsidRPr="00C33E4F" w:rsidRDefault="00C33E4F" w:rsidP="00C33E4F">
      <w:pPr>
        <w:tabs>
          <w:tab w:val="left" w:pos="284"/>
        </w:tabs>
        <w:spacing w:after="0" w:line="240" w:lineRule="auto"/>
        <w:ind w:firstLine="284"/>
        <w:jc w:val="center"/>
        <w:rPr>
          <w:rFonts w:ascii="Times New Roman" w:eastAsia="Calibri" w:hAnsi="Times New Roman" w:cs="Times New Roman"/>
          <w:b/>
          <w:bCs/>
          <w:sz w:val="12"/>
          <w:szCs w:val="12"/>
        </w:rPr>
      </w:pPr>
      <w:r w:rsidRPr="00C33E4F">
        <w:rPr>
          <w:rFonts w:ascii="Times New Roman" w:eastAsia="Calibri" w:hAnsi="Times New Roman" w:cs="Times New Roman"/>
          <w:b/>
          <w:sz w:val="12"/>
          <w:szCs w:val="12"/>
        </w:rPr>
        <w:t xml:space="preserve">5. </w:t>
      </w:r>
      <w:r w:rsidRPr="00C33E4F">
        <w:rPr>
          <w:rFonts w:ascii="Times New Roman" w:eastAsia="Calibri" w:hAnsi="Times New Roman" w:cs="Times New Roman"/>
          <w:b/>
          <w:bCs/>
          <w:sz w:val="12"/>
          <w:szCs w:val="12"/>
        </w:rPr>
        <w:t>Объемы и источники финансирования программных мероприятий</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C33E4F">
        <w:rPr>
          <w:rFonts w:ascii="Times New Roman" w:eastAsia="Calibri" w:hAnsi="Times New Roman" w:cs="Times New Roman"/>
          <w:bCs/>
          <w:sz w:val="12"/>
          <w:szCs w:val="12"/>
        </w:rPr>
        <w:t>Красносельское</w:t>
      </w:r>
      <w:r w:rsidRPr="00C33E4F">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Общий объем финансирования Программы составляет (прогноз)</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112 731,53 рублей, в том числе:</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средства областного бюджета (прогноз) – 0,00 рублей;</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средства местного бюджета (прогноз) – 112 731,53 рублей.</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p>
    <w:p w:rsidR="00C33E4F" w:rsidRPr="00C33E4F" w:rsidRDefault="00C33E4F" w:rsidP="00C33E4F">
      <w:pPr>
        <w:tabs>
          <w:tab w:val="left" w:pos="284"/>
        </w:tabs>
        <w:spacing w:after="0" w:line="240" w:lineRule="auto"/>
        <w:ind w:firstLine="284"/>
        <w:jc w:val="center"/>
        <w:rPr>
          <w:rFonts w:ascii="Times New Roman" w:eastAsia="Calibri" w:hAnsi="Times New Roman" w:cs="Times New Roman"/>
          <w:b/>
          <w:bCs/>
          <w:sz w:val="12"/>
          <w:szCs w:val="12"/>
        </w:rPr>
      </w:pPr>
      <w:r w:rsidRPr="00C33E4F">
        <w:rPr>
          <w:rFonts w:ascii="Times New Roman" w:eastAsia="Calibri" w:hAnsi="Times New Roman" w:cs="Times New Roman"/>
          <w:b/>
          <w:bCs/>
          <w:sz w:val="12"/>
          <w:szCs w:val="12"/>
        </w:rPr>
        <w:t>6. Ожидаемый результат реализации Программы</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bCs/>
          <w:sz w:val="12"/>
          <w:szCs w:val="12"/>
        </w:rPr>
      </w:pPr>
      <w:r w:rsidRPr="00C33E4F">
        <w:rPr>
          <w:rFonts w:ascii="Times New Roman" w:eastAsia="Calibri" w:hAnsi="Times New Roman" w:cs="Times New Roman"/>
          <w:bCs/>
          <w:sz w:val="12"/>
          <w:szCs w:val="12"/>
        </w:rPr>
        <w:t>Выполнение мероприятий Программы позволит:</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увеличение протяженности автомобильных дорог местного значения;</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увеличение пропускной способности на дорогах местного значения;</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p>
    <w:p w:rsidR="00C33E4F" w:rsidRPr="00C33E4F" w:rsidRDefault="00C33E4F" w:rsidP="00C33E4F">
      <w:pPr>
        <w:tabs>
          <w:tab w:val="left" w:pos="284"/>
        </w:tabs>
        <w:spacing w:after="0" w:line="240" w:lineRule="auto"/>
        <w:ind w:firstLine="284"/>
        <w:jc w:val="center"/>
        <w:rPr>
          <w:rFonts w:ascii="Times New Roman" w:eastAsia="Calibri" w:hAnsi="Times New Roman" w:cs="Times New Roman"/>
          <w:b/>
          <w:sz w:val="12"/>
          <w:szCs w:val="12"/>
        </w:rPr>
      </w:pPr>
      <w:r w:rsidRPr="00C33E4F">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C33E4F">
        <w:rPr>
          <w:rFonts w:ascii="Times New Roman" w:eastAsia="Calibri" w:hAnsi="Times New Roman" w:cs="Times New Roman"/>
          <w:b/>
          <w:sz w:val="12"/>
          <w:szCs w:val="12"/>
        </w:rPr>
        <w:t>реализации Программы</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Липовка муниципального района Сергиевский.</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Липовка муниципального района Сергиевский, что обеспечит возможность организации доставки учащихся до образовательных учреждений.</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Оценка эффективности реализации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Липовка муниципального района Сергиевский ежегодно в течение всего срока реализации Программы и по окончании ее реализации.</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noProof/>
          <w:sz w:val="12"/>
          <w:szCs w:val="12"/>
          <w:lang w:eastAsia="ru-RU"/>
        </w:rPr>
        <w:drawing>
          <wp:inline distT="0" distB="0" distL="0" distR="0" wp14:anchorId="270EE771" wp14:editId="01D191A7">
            <wp:extent cx="1351721" cy="739781"/>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647" cy="739740"/>
                    </a:xfrm>
                    <a:prstGeom prst="rect">
                      <a:avLst/>
                    </a:prstGeom>
                    <a:noFill/>
                    <a:ln>
                      <a:noFill/>
                    </a:ln>
                  </pic:spPr>
                </pic:pic>
              </a:graphicData>
            </a:graphic>
          </wp:inline>
        </w:drawing>
      </w:r>
    </w:p>
    <w:p w:rsidR="003730E2" w:rsidRDefault="003730E2" w:rsidP="00C33E4F">
      <w:pPr>
        <w:tabs>
          <w:tab w:val="left" w:pos="284"/>
        </w:tabs>
        <w:spacing w:after="0" w:line="240" w:lineRule="auto"/>
        <w:ind w:firstLine="284"/>
        <w:jc w:val="both"/>
        <w:rPr>
          <w:rFonts w:ascii="Times New Roman" w:eastAsia="Calibri" w:hAnsi="Times New Roman" w:cs="Times New Roman"/>
          <w:sz w:val="12"/>
          <w:szCs w:val="12"/>
        </w:rPr>
      </w:pP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где N - количество целевых индикаторов (показателей) Программы;</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noProof/>
          <w:sz w:val="12"/>
          <w:szCs w:val="12"/>
          <w:lang w:eastAsia="ru-RU"/>
        </w:rPr>
        <w:drawing>
          <wp:inline distT="0" distB="0" distL="0" distR="0" wp14:anchorId="5A4DE5F7" wp14:editId="797C20A0">
            <wp:extent cx="389890" cy="2387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C33E4F">
        <w:rPr>
          <w:rFonts w:ascii="Times New Roman" w:eastAsia="Calibri" w:hAnsi="Times New Roman" w:cs="Times New Roman"/>
          <w:sz w:val="12"/>
          <w:szCs w:val="12"/>
        </w:rPr>
        <w:t>- плановое значение n-</w:t>
      </w:r>
      <w:proofErr w:type="spellStart"/>
      <w:r w:rsidRPr="00C33E4F">
        <w:rPr>
          <w:rFonts w:ascii="Times New Roman" w:eastAsia="Calibri" w:hAnsi="Times New Roman" w:cs="Times New Roman"/>
          <w:sz w:val="12"/>
          <w:szCs w:val="12"/>
        </w:rPr>
        <w:t>го</w:t>
      </w:r>
      <w:proofErr w:type="spellEnd"/>
      <w:r w:rsidRPr="00C33E4F">
        <w:rPr>
          <w:rFonts w:ascii="Times New Roman" w:eastAsia="Calibri" w:hAnsi="Times New Roman" w:cs="Times New Roman"/>
          <w:sz w:val="12"/>
          <w:szCs w:val="12"/>
        </w:rPr>
        <w:t xml:space="preserve"> целевого индикатора (показателя);</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noProof/>
          <w:sz w:val="12"/>
          <w:szCs w:val="12"/>
          <w:lang w:eastAsia="ru-RU"/>
        </w:rPr>
        <w:drawing>
          <wp:inline distT="0" distB="0" distL="0" distR="0" wp14:anchorId="29FC898C" wp14:editId="5835773B">
            <wp:extent cx="389890" cy="2387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C33E4F">
        <w:rPr>
          <w:rFonts w:ascii="Times New Roman" w:eastAsia="Calibri" w:hAnsi="Times New Roman" w:cs="Times New Roman"/>
          <w:sz w:val="12"/>
          <w:szCs w:val="12"/>
        </w:rPr>
        <w:t>- значение n-</w:t>
      </w:r>
      <w:proofErr w:type="spellStart"/>
      <w:r w:rsidRPr="00C33E4F">
        <w:rPr>
          <w:rFonts w:ascii="Times New Roman" w:eastAsia="Calibri" w:hAnsi="Times New Roman" w:cs="Times New Roman"/>
          <w:sz w:val="12"/>
          <w:szCs w:val="12"/>
        </w:rPr>
        <w:t>го</w:t>
      </w:r>
      <w:proofErr w:type="spellEnd"/>
      <w:r w:rsidRPr="00C33E4F">
        <w:rPr>
          <w:rFonts w:ascii="Times New Roman" w:eastAsia="Calibri" w:hAnsi="Times New Roman" w:cs="Times New Roman"/>
          <w:sz w:val="12"/>
          <w:szCs w:val="12"/>
        </w:rPr>
        <w:t xml:space="preserve"> целевого индикатора (показателя) на конец отчетного года;</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noProof/>
          <w:sz w:val="12"/>
          <w:szCs w:val="12"/>
          <w:lang w:eastAsia="ru-RU"/>
        </w:rPr>
        <w:drawing>
          <wp:inline distT="0" distB="0" distL="0" distR="0" wp14:anchorId="162BF531" wp14:editId="2F6A1BB7">
            <wp:extent cx="365760" cy="19113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C33E4F">
        <w:rPr>
          <w:rFonts w:ascii="Times New Roman" w:eastAsia="Calibri" w:hAnsi="Times New Roman" w:cs="Times New Roman"/>
          <w:sz w:val="12"/>
          <w:szCs w:val="12"/>
        </w:rPr>
        <w:t>- плановая сумма финансирования по Программе;</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noProof/>
          <w:sz w:val="12"/>
          <w:szCs w:val="12"/>
          <w:lang w:eastAsia="ru-RU"/>
        </w:rPr>
        <w:lastRenderedPageBreak/>
        <w:drawing>
          <wp:inline distT="0" distB="0" distL="0" distR="0" wp14:anchorId="14B5F6D4" wp14:editId="23CAD119">
            <wp:extent cx="349885" cy="19113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C33E4F">
        <w:rPr>
          <w:rFonts w:ascii="Times New Roman" w:eastAsia="Calibri" w:hAnsi="Times New Roman" w:cs="Times New Roman"/>
          <w:sz w:val="12"/>
          <w:szCs w:val="12"/>
        </w:rPr>
        <w:t>- сумма расходов на реализацию Программы на конец отчетного года.</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C33E4F" w:rsidRPr="00C33E4F" w:rsidRDefault="00C33E4F" w:rsidP="00C33E4F">
      <w:pPr>
        <w:tabs>
          <w:tab w:val="left" w:pos="284"/>
        </w:tabs>
        <w:spacing w:after="0" w:line="240" w:lineRule="auto"/>
        <w:jc w:val="both"/>
        <w:rPr>
          <w:rFonts w:ascii="Times New Roman" w:eastAsia="Calibri" w:hAnsi="Times New Roman" w:cs="Times New Roman"/>
          <w:b/>
          <w:sz w:val="12"/>
          <w:szCs w:val="12"/>
        </w:rPr>
      </w:pPr>
    </w:p>
    <w:p w:rsidR="00C33E4F" w:rsidRPr="00C33E4F" w:rsidRDefault="00C33E4F" w:rsidP="00C33E4F">
      <w:pPr>
        <w:tabs>
          <w:tab w:val="left" w:pos="284"/>
        </w:tabs>
        <w:spacing w:after="0" w:line="240" w:lineRule="auto"/>
        <w:ind w:firstLine="284"/>
        <w:jc w:val="center"/>
        <w:rPr>
          <w:rFonts w:ascii="Times New Roman" w:eastAsia="Calibri" w:hAnsi="Times New Roman" w:cs="Times New Roman"/>
          <w:b/>
          <w:sz w:val="12"/>
          <w:szCs w:val="12"/>
        </w:rPr>
      </w:pPr>
      <w:r w:rsidRPr="00C33E4F">
        <w:rPr>
          <w:rFonts w:ascii="Times New Roman" w:eastAsia="Calibri" w:hAnsi="Times New Roman" w:cs="Times New Roman"/>
          <w:b/>
          <w:sz w:val="12"/>
          <w:szCs w:val="12"/>
        </w:rPr>
        <w:t>8. Система организации контроля за ходом  реализации Программы</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Основной разработчик Программы – Администрация сельского поселения Липовка муниципального района Сергиевский Самарской области.</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Муниципальный заказчик  Программы – Администрация сельского поселения Липовка муниципального района Сергиевский Самарской области.</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Липовка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C33E4F" w:rsidRPr="00C33E4F" w:rsidRDefault="00C33E4F" w:rsidP="00C33E4F">
      <w:pPr>
        <w:tabs>
          <w:tab w:val="left" w:pos="284"/>
        </w:tabs>
        <w:spacing w:after="0" w:line="240" w:lineRule="auto"/>
        <w:ind w:firstLine="284"/>
        <w:jc w:val="both"/>
        <w:rPr>
          <w:rFonts w:ascii="Times New Roman" w:eastAsia="Calibri" w:hAnsi="Times New Roman" w:cs="Times New Roman"/>
          <w:sz w:val="12"/>
          <w:szCs w:val="12"/>
        </w:rPr>
      </w:pPr>
      <w:r w:rsidRPr="00C33E4F">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Липовка муниципального района Сергиевский.</w:t>
      </w:r>
    </w:p>
    <w:p w:rsidR="00DA0D45" w:rsidRDefault="00DA0D45" w:rsidP="00C33E4F">
      <w:pPr>
        <w:tabs>
          <w:tab w:val="left" w:pos="284"/>
        </w:tabs>
        <w:spacing w:after="0" w:line="240" w:lineRule="auto"/>
        <w:jc w:val="both"/>
        <w:rPr>
          <w:rFonts w:ascii="Times New Roman" w:eastAsia="Calibri" w:hAnsi="Times New Roman" w:cs="Times New Roman"/>
          <w:sz w:val="12"/>
          <w:szCs w:val="12"/>
        </w:rPr>
      </w:pPr>
    </w:p>
    <w:p w:rsidR="00C33E4F" w:rsidRPr="005C3BA1" w:rsidRDefault="00C33E4F" w:rsidP="00C33E4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C33E4F" w:rsidRPr="005C3BA1" w:rsidRDefault="00C33E4F" w:rsidP="00C33E4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C33E4F">
        <w:rPr>
          <w:rFonts w:ascii="Times New Roman" w:eastAsia="Calibri" w:hAnsi="Times New Roman" w:cs="Times New Roman"/>
          <w:i/>
          <w:sz w:val="12"/>
          <w:szCs w:val="12"/>
        </w:rPr>
        <w:t>Липовка</w:t>
      </w:r>
    </w:p>
    <w:p w:rsidR="00C33E4F" w:rsidRPr="005C3BA1" w:rsidRDefault="00C33E4F" w:rsidP="00C33E4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C33E4F" w:rsidRPr="005C3BA1" w:rsidRDefault="00C33E4F" w:rsidP="00C33E4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C33E4F" w:rsidRPr="005C3BA1" w:rsidRDefault="00C33E4F" w:rsidP="00C33E4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C33E4F" w:rsidRDefault="00C33E4F" w:rsidP="00C33E4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C33E4F" w:rsidRDefault="00C33E4F" w:rsidP="00C33E4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C33E4F">
        <w:rPr>
          <w:rFonts w:ascii="Times New Roman" w:eastAsia="Calibri" w:hAnsi="Times New Roman" w:cs="Times New Roman"/>
          <w:b/>
          <w:sz w:val="12"/>
          <w:szCs w:val="12"/>
        </w:rPr>
        <w:t xml:space="preserve">Липовка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C33E4F" w:rsidRPr="0078778B" w:rsidRDefault="00C33E4F" w:rsidP="00C33E4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C33E4F" w:rsidRPr="0060363C" w:rsidTr="00003D8B">
        <w:trPr>
          <w:trHeight w:val="20"/>
        </w:trPr>
        <w:tc>
          <w:tcPr>
            <w:tcW w:w="426" w:type="dxa"/>
            <w:vMerge w:val="restart"/>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C33E4F" w:rsidRPr="0060363C" w:rsidRDefault="00C33E4F" w:rsidP="00003D8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C33E4F" w:rsidRPr="0060363C" w:rsidTr="00003D8B">
        <w:trPr>
          <w:trHeight w:val="20"/>
        </w:trPr>
        <w:tc>
          <w:tcPr>
            <w:tcW w:w="426" w:type="dxa"/>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1701" w:type="dxa"/>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850" w:type="dxa"/>
            <w:gridSpan w:val="2"/>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567" w:type="dxa"/>
            <w:vMerge w:val="restart"/>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C33E4F" w:rsidRPr="0060363C" w:rsidRDefault="00C33E4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C33E4F" w:rsidRPr="0060363C" w:rsidTr="00003D8B">
        <w:trPr>
          <w:cantSplit/>
          <w:trHeight w:val="841"/>
        </w:trPr>
        <w:tc>
          <w:tcPr>
            <w:tcW w:w="426" w:type="dxa"/>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1701" w:type="dxa"/>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850" w:type="dxa"/>
            <w:gridSpan w:val="2"/>
            <w:vMerge/>
            <w:hideMark/>
          </w:tcPr>
          <w:p w:rsidR="00C33E4F" w:rsidRPr="0060363C" w:rsidRDefault="00C33E4F" w:rsidP="00003D8B">
            <w:pPr>
              <w:tabs>
                <w:tab w:val="left" w:pos="284"/>
              </w:tabs>
              <w:rPr>
                <w:rFonts w:ascii="Times New Roman" w:eastAsia="Calibri" w:hAnsi="Times New Roman" w:cs="Times New Roman"/>
                <w:sz w:val="12"/>
                <w:szCs w:val="12"/>
              </w:rPr>
            </w:pPr>
          </w:p>
        </w:tc>
        <w:tc>
          <w:tcPr>
            <w:tcW w:w="567" w:type="dxa"/>
            <w:vMerge/>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p>
        </w:tc>
        <w:tc>
          <w:tcPr>
            <w:tcW w:w="567"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C33E4F" w:rsidRPr="0060363C" w:rsidTr="00003D8B">
        <w:trPr>
          <w:cantSplit/>
          <w:trHeight w:val="697"/>
        </w:trPr>
        <w:tc>
          <w:tcPr>
            <w:tcW w:w="426" w:type="dxa"/>
            <w:hideMark/>
          </w:tcPr>
          <w:p w:rsidR="00C33E4F" w:rsidRPr="0060363C" w:rsidRDefault="00C33E4F" w:rsidP="00AA023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C33E4F" w:rsidRPr="0060363C" w:rsidRDefault="00C33E4F" w:rsidP="00AA023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C33E4F" w:rsidRPr="0060363C" w:rsidRDefault="00C33E4F" w:rsidP="00AA023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C33E4F" w:rsidRPr="0060363C" w:rsidRDefault="00AA023B" w:rsidP="00AA023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86</w:t>
            </w:r>
          </w:p>
        </w:tc>
        <w:tc>
          <w:tcPr>
            <w:tcW w:w="567" w:type="dxa"/>
            <w:textDirection w:val="tbRl"/>
            <w:hideMark/>
          </w:tcPr>
          <w:p w:rsidR="00C33E4F" w:rsidRPr="0060363C" w:rsidRDefault="00AA023B" w:rsidP="00AA023B">
            <w:pPr>
              <w:tabs>
                <w:tab w:val="left" w:pos="284"/>
              </w:tabs>
              <w:ind w:left="113" w:right="113"/>
              <w:rPr>
                <w:rFonts w:ascii="Times New Roman" w:eastAsia="Calibri" w:hAnsi="Times New Roman" w:cs="Times New Roman"/>
                <w:bCs/>
                <w:sz w:val="12"/>
                <w:szCs w:val="12"/>
              </w:rPr>
            </w:pPr>
            <w:r w:rsidRPr="00AA023B">
              <w:rPr>
                <w:rFonts w:ascii="Times New Roman" w:eastAsia="Calibri" w:hAnsi="Times New Roman" w:cs="Times New Roman"/>
                <w:bCs/>
                <w:sz w:val="12"/>
                <w:szCs w:val="12"/>
              </w:rPr>
              <w:t>112 731,53</w:t>
            </w:r>
          </w:p>
        </w:tc>
        <w:tc>
          <w:tcPr>
            <w:tcW w:w="567" w:type="dxa"/>
            <w:textDirection w:val="tbRl"/>
            <w:hideMark/>
          </w:tcPr>
          <w:p w:rsidR="00C33E4F" w:rsidRPr="0060363C" w:rsidRDefault="00AA023B" w:rsidP="00AA023B">
            <w:pPr>
              <w:tabs>
                <w:tab w:val="left" w:pos="284"/>
              </w:tabs>
              <w:ind w:left="113" w:right="113"/>
              <w:rPr>
                <w:rFonts w:ascii="Times New Roman" w:eastAsia="Calibri" w:hAnsi="Times New Roman" w:cs="Times New Roman"/>
                <w:bCs/>
                <w:sz w:val="12"/>
                <w:szCs w:val="12"/>
              </w:rPr>
            </w:pPr>
            <w:r w:rsidRPr="00AA023B">
              <w:rPr>
                <w:rFonts w:ascii="Times New Roman" w:eastAsia="Calibri" w:hAnsi="Times New Roman" w:cs="Times New Roman"/>
                <w:bCs/>
                <w:sz w:val="12"/>
                <w:szCs w:val="12"/>
              </w:rPr>
              <w:t>112 731,53</w:t>
            </w:r>
          </w:p>
        </w:tc>
        <w:tc>
          <w:tcPr>
            <w:tcW w:w="567" w:type="dxa"/>
            <w:textDirection w:val="tbRl"/>
            <w:hideMark/>
          </w:tcPr>
          <w:p w:rsidR="00C33E4F" w:rsidRPr="0060363C" w:rsidRDefault="00AA023B" w:rsidP="00AA023B">
            <w:pPr>
              <w:tabs>
                <w:tab w:val="left" w:pos="284"/>
              </w:tabs>
              <w:ind w:left="113" w:right="113"/>
              <w:rPr>
                <w:rFonts w:ascii="Times New Roman" w:eastAsia="Calibri" w:hAnsi="Times New Roman" w:cs="Times New Roman"/>
                <w:sz w:val="12"/>
                <w:szCs w:val="12"/>
              </w:rPr>
            </w:pPr>
            <w:r w:rsidRPr="00AA023B">
              <w:rPr>
                <w:rFonts w:ascii="Times New Roman" w:eastAsia="Calibri" w:hAnsi="Times New Roman" w:cs="Times New Roman"/>
                <w:bCs/>
                <w:sz w:val="12"/>
                <w:szCs w:val="12"/>
              </w:rPr>
              <w:t>112 731,53</w:t>
            </w:r>
          </w:p>
        </w:tc>
        <w:tc>
          <w:tcPr>
            <w:tcW w:w="284"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C33E4F" w:rsidRPr="0060363C" w:rsidRDefault="00C33E4F" w:rsidP="00AA023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C33E4F" w:rsidRPr="0060363C" w:rsidRDefault="00C33E4F" w:rsidP="00AA023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C33E4F" w:rsidRPr="0060363C" w:rsidRDefault="00C33E4F" w:rsidP="00AA023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C33E4F" w:rsidRPr="0060363C" w:rsidTr="00003D8B">
        <w:trPr>
          <w:cantSplit/>
          <w:trHeight w:val="565"/>
        </w:trPr>
        <w:tc>
          <w:tcPr>
            <w:tcW w:w="2977" w:type="dxa"/>
            <w:gridSpan w:val="4"/>
            <w:hideMark/>
          </w:tcPr>
          <w:p w:rsidR="00C33E4F" w:rsidRPr="0060363C" w:rsidRDefault="00C33E4F" w:rsidP="00003D8B">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C33E4F" w:rsidRPr="0060363C" w:rsidRDefault="00AA023B" w:rsidP="00003D8B">
            <w:pPr>
              <w:tabs>
                <w:tab w:val="left" w:pos="284"/>
              </w:tabs>
              <w:ind w:left="113" w:right="113"/>
              <w:rPr>
                <w:rFonts w:ascii="Times New Roman" w:eastAsia="Calibri" w:hAnsi="Times New Roman" w:cs="Times New Roman"/>
                <w:bCs/>
                <w:sz w:val="12"/>
                <w:szCs w:val="12"/>
              </w:rPr>
            </w:pPr>
            <w:r w:rsidRPr="00AA023B">
              <w:rPr>
                <w:rFonts w:ascii="Times New Roman" w:eastAsia="Calibri" w:hAnsi="Times New Roman" w:cs="Times New Roman"/>
                <w:bCs/>
                <w:sz w:val="12"/>
                <w:szCs w:val="12"/>
              </w:rPr>
              <w:t>112 731,53</w:t>
            </w:r>
          </w:p>
        </w:tc>
        <w:tc>
          <w:tcPr>
            <w:tcW w:w="567" w:type="dxa"/>
            <w:textDirection w:val="tbRl"/>
            <w:hideMark/>
          </w:tcPr>
          <w:p w:rsidR="00C33E4F" w:rsidRPr="0060363C" w:rsidRDefault="00AA023B" w:rsidP="00003D8B">
            <w:pPr>
              <w:tabs>
                <w:tab w:val="left" w:pos="284"/>
              </w:tabs>
              <w:ind w:left="113" w:right="113"/>
              <w:rPr>
                <w:rFonts w:ascii="Times New Roman" w:eastAsia="Calibri" w:hAnsi="Times New Roman" w:cs="Times New Roman"/>
                <w:bCs/>
                <w:sz w:val="12"/>
                <w:szCs w:val="12"/>
              </w:rPr>
            </w:pPr>
            <w:r w:rsidRPr="00AA023B">
              <w:rPr>
                <w:rFonts w:ascii="Times New Roman" w:eastAsia="Calibri" w:hAnsi="Times New Roman" w:cs="Times New Roman"/>
                <w:bCs/>
                <w:sz w:val="12"/>
                <w:szCs w:val="12"/>
              </w:rPr>
              <w:t>112 731,53</w:t>
            </w:r>
          </w:p>
        </w:tc>
        <w:tc>
          <w:tcPr>
            <w:tcW w:w="567" w:type="dxa"/>
            <w:textDirection w:val="tbRl"/>
            <w:hideMark/>
          </w:tcPr>
          <w:p w:rsidR="00C33E4F" w:rsidRPr="0060363C" w:rsidRDefault="00AA023B" w:rsidP="00003D8B">
            <w:pPr>
              <w:tabs>
                <w:tab w:val="left" w:pos="284"/>
              </w:tabs>
              <w:ind w:left="113" w:right="113"/>
              <w:rPr>
                <w:rFonts w:ascii="Times New Roman" w:eastAsia="Calibri" w:hAnsi="Times New Roman" w:cs="Times New Roman"/>
                <w:bCs/>
                <w:sz w:val="12"/>
                <w:szCs w:val="12"/>
              </w:rPr>
            </w:pPr>
            <w:r w:rsidRPr="00AA023B">
              <w:rPr>
                <w:rFonts w:ascii="Times New Roman" w:eastAsia="Calibri" w:hAnsi="Times New Roman" w:cs="Times New Roman"/>
                <w:bCs/>
                <w:sz w:val="12"/>
                <w:szCs w:val="12"/>
              </w:rPr>
              <w:t>112 731,53</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C33E4F" w:rsidRPr="0060363C" w:rsidRDefault="00C33E4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C33E4F" w:rsidRDefault="00C33E4F" w:rsidP="00AA023B">
      <w:pPr>
        <w:tabs>
          <w:tab w:val="left" w:pos="284"/>
        </w:tabs>
        <w:spacing w:after="0" w:line="240" w:lineRule="auto"/>
        <w:jc w:val="both"/>
        <w:rPr>
          <w:rFonts w:ascii="Times New Roman" w:eastAsia="Calibri" w:hAnsi="Times New Roman" w:cs="Times New Roman"/>
          <w:sz w:val="12"/>
          <w:szCs w:val="12"/>
        </w:rPr>
      </w:pPr>
    </w:p>
    <w:p w:rsidR="0060409F" w:rsidRPr="00A00EBA" w:rsidRDefault="0060409F" w:rsidP="0060409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60409F" w:rsidRDefault="0060409F" w:rsidP="0060409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60409F">
        <w:rPr>
          <w:rFonts w:ascii="Times New Roman" w:eastAsia="Calibri" w:hAnsi="Times New Roman" w:cs="Times New Roman"/>
          <w:b/>
          <w:sz w:val="12"/>
          <w:szCs w:val="12"/>
        </w:rPr>
        <w:t>СВЕТЛОДОЛЬСК</w:t>
      </w:r>
    </w:p>
    <w:p w:rsidR="0060409F" w:rsidRPr="00A00EBA" w:rsidRDefault="0060409F" w:rsidP="0060409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60409F" w:rsidRPr="00A00EBA" w:rsidRDefault="0060409F" w:rsidP="0060409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60409F" w:rsidRPr="00A00EBA" w:rsidRDefault="0060409F" w:rsidP="0060409F">
      <w:pPr>
        <w:tabs>
          <w:tab w:val="left" w:pos="284"/>
        </w:tabs>
        <w:spacing w:after="0" w:line="240" w:lineRule="auto"/>
        <w:jc w:val="center"/>
        <w:rPr>
          <w:rFonts w:ascii="Times New Roman" w:eastAsia="Calibri" w:hAnsi="Times New Roman" w:cs="Times New Roman"/>
          <w:sz w:val="12"/>
          <w:szCs w:val="12"/>
        </w:rPr>
      </w:pPr>
    </w:p>
    <w:p w:rsidR="0060409F" w:rsidRPr="00A00EBA" w:rsidRDefault="0060409F" w:rsidP="0060409F">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60409F" w:rsidRPr="00A00EBA" w:rsidRDefault="0060409F" w:rsidP="0060409F">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60409F" w:rsidRPr="00A00EBA" w:rsidRDefault="0060409F" w:rsidP="0060409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60409F">
        <w:rPr>
          <w:rFonts w:ascii="Times New Roman" w:eastAsia="Calibri" w:hAnsi="Times New Roman" w:cs="Times New Roman"/>
          <w:b/>
          <w:sz w:val="12"/>
          <w:szCs w:val="12"/>
        </w:rPr>
        <w:t xml:space="preserve">Светлодольск </w:t>
      </w:r>
      <w:r w:rsidRPr="00A00EBA">
        <w:rPr>
          <w:rFonts w:ascii="Times New Roman" w:eastAsia="Calibri" w:hAnsi="Times New Roman" w:cs="Times New Roman"/>
          <w:b/>
          <w:sz w:val="12"/>
          <w:szCs w:val="12"/>
        </w:rPr>
        <w:t>муниципального района Сергиевский</w:t>
      </w:r>
    </w:p>
    <w:p w:rsidR="0060409F" w:rsidRPr="00A00EBA" w:rsidRDefault="0060409F" w:rsidP="0060409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60409F" w:rsidRPr="00A00EBA" w:rsidRDefault="0060409F" w:rsidP="0060409F">
      <w:pPr>
        <w:tabs>
          <w:tab w:val="left" w:pos="284"/>
        </w:tabs>
        <w:spacing w:after="0" w:line="240" w:lineRule="auto"/>
        <w:ind w:firstLine="284"/>
        <w:jc w:val="both"/>
        <w:rPr>
          <w:rFonts w:ascii="Times New Roman" w:eastAsia="Calibri" w:hAnsi="Times New Roman" w:cs="Times New Roman"/>
          <w:sz w:val="12"/>
          <w:szCs w:val="12"/>
        </w:rPr>
      </w:pP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1. Утвердить муниципальную Программу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2. Опубликовать настоящее Постановление в газете «Сергиевский вестник».</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FA4225" w:rsidRPr="00FA4225" w:rsidRDefault="00FA4225" w:rsidP="00FA4225">
      <w:pPr>
        <w:tabs>
          <w:tab w:val="left" w:pos="284"/>
        </w:tabs>
        <w:spacing w:after="0" w:line="240" w:lineRule="auto"/>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Глава сельского поселения Светлодольск</w:t>
      </w:r>
    </w:p>
    <w:p w:rsidR="00FA4225" w:rsidRDefault="00FA4225" w:rsidP="00FA4225">
      <w:pPr>
        <w:tabs>
          <w:tab w:val="left" w:pos="284"/>
        </w:tabs>
        <w:spacing w:after="0" w:line="240" w:lineRule="auto"/>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муниципального района Сергиевский</w:t>
      </w:r>
    </w:p>
    <w:p w:rsidR="0060409F" w:rsidRDefault="00FA4225" w:rsidP="00FA4225">
      <w:pPr>
        <w:tabs>
          <w:tab w:val="left" w:pos="284"/>
        </w:tabs>
        <w:spacing w:after="0" w:line="240" w:lineRule="auto"/>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A4225">
        <w:rPr>
          <w:rFonts w:ascii="Times New Roman" w:eastAsia="Calibri" w:hAnsi="Times New Roman" w:cs="Times New Roman"/>
          <w:sz w:val="12"/>
          <w:szCs w:val="12"/>
        </w:rPr>
        <w:t>Андрюхин</w:t>
      </w:r>
    </w:p>
    <w:p w:rsidR="00FA4225" w:rsidRDefault="00FA4225" w:rsidP="00FA4225">
      <w:pPr>
        <w:tabs>
          <w:tab w:val="left" w:pos="284"/>
        </w:tabs>
        <w:spacing w:after="0" w:line="240" w:lineRule="auto"/>
        <w:jc w:val="right"/>
        <w:rPr>
          <w:rFonts w:ascii="Times New Roman" w:eastAsia="Calibri" w:hAnsi="Times New Roman" w:cs="Times New Roman"/>
          <w:sz w:val="12"/>
          <w:szCs w:val="12"/>
        </w:rPr>
      </w:pP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60409F">
        <w:rPr>
          <w:rFonts w:ascii="Times New Roman" w:eastAsia="Calibri" w:hAnsi="Times New Roman" w:cs="Times New Roman"/>
          <w:i/>
          <w:sz w:val="12"/>
          <w:szCs w:val="12"/>
        </w:rPr>
        <w:t>Светлодольск</w:t>
      </w: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lastRenderedPageBreak/>
        <w:t>му</w:t>
      </w:r>
      <w:r>
        <w:rPr>
          <w:rFonts w:ascii="Times New Roman" w:eastAsia="Calibri" w:hAnsi="Times New Roman" w:cs="Times New Roman"/>
          <w:i/>
          <w:sz w:val="12"/>
          <w:szCs w:val="12"/>
        </w:rPr>
        <w:t>ниципального района Сергиевский</w:t>
      </w: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60409F" w:rsidRPr="006A7E80" w:rsidRDefault="0060409F" w:rsidP="0060409F">
      <w:pPr>
        <w:tabs>
          <w:tab w:val="left" w:pos="284"/>
        </w:tabs>
        <w:spacing w:after="0" w:line="240" w:lineRule="auto"/>
        <w:jc w:val="right"/>
        <w:rPr>
          <w:rFonts w:ascii="Times New Roman" w:eastAsia="Calibri" w:hAnsi="Times New Roman" w:cs="Times New Roman"/>
          <w:i/>
          <w:sz w:val="12"/>
          <w:szCs w:val="12"/>
        </w:rPr>
      </w:pPr>
    </w:p>
    <w:p w:rsidR="0060409F" w:rsidRPr="006A7E80" w:rsidRDefault="0060409F" w:rsidP="0060409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60409F">
        <w:rPr>
          <w:rFonts w:ascii="Times New Roman" w:eastAsia="Calibri" w:hAnsi="Times New Roman" w:cs="Times New Roman"/>
          <w:b/>
          <w:bCs/>
          <w:sz w:val="12"/>
          <w:szCs w:val="12"/>
        </w:rPr>
        <w:t>СВЕТЛОДОЛЬСК</w:t>
      </w:r>
    </w:p>
    <w:p w:rsidR="0060409F" w:rsidRDefault="0060409F" w:rsidP="0060409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60409F" w:rsidRDefault="0060409F" w:rsidP="0060409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60409F" w:rsidRPr="006A7E80" w:rsidRDefault="0060409F" w:rsidP="0060409F">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60409F" w:rsidRPr="006A7E80" w:rsidRDefault="0060409F" w:rsidP="0060409F">
      <w:pPr>
        <w:tabs>
          <w:tab w:val="left" w:pos="284"/>
        </w:tabs>
        <w:spacing w:after="0" w:line="240" w:lineRule="auto"/>
        <w:jc w:val="both"/>
        <w:rPr>
          <w:rFonts w:ascii="Times New Roman" w:eastAsia="Calibri" w:hAnsi="Times New Roman" w:cs="Times New Roman"/>
          <w:b/>
          <w:bCs/>
          <w:sz w:val="12"/>
          <w:szCs w:val="12"/>
        </w:rPr>
      </w:pPr>
    </w:p>
    <w:p w:rsidR="0060409F" w:rsidRDefault="0060409F" w:rsidP="0060409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Наименование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Муниципальная программа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2018-2020 годы»</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Муниципальный заказчик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Разработчик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Исполнитель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Цель и задачи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Цель Программы:</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Светлодольск муниципального района Сергиевский (далее – дороги местного значения)</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Задачи Программы:</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 Проектирование, строительство, реконструкция дорог местного значения;</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Сроки и этапы реализации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2018-2020 гг.</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Важнейшие целевые индикаторы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1. Увеличение   протяженности   построенных   дорог местного  значения.</w:t>
            </w:r>
            <w:r w:rsidRPr="00FA4225">
              <w:rPr>
                <w:rFonts w:ascii="Times New Roman" w:eastAsia="Calibri" w:hAnsi="Times New Roman" w:cs="Times New Roman"/>
                <w:sz w:val="12"/>
                <w:szCs w:val="12"/>
              </w:rPr>
              <w:tab/>
              <w:t xml:space="preserve">      </w:t>
            </w:r>
          </w:p>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2. Увеличение    протяженности дорог в ходе капитального ремонта.</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sz w:val="12"/>
                <w:szCs w:val="12"/>
              </w:rPr>
              <w:t>3. Увеличение количества отремонтированных дорог местного значения.</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Объемы и источники финансирования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Общий объем финансирования Программы составляет (прогноз) 60 862,92 рублей, в том числе:</w:t>
            </w:r>
          </w:p>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 средства областного бюджета (прогноз) – 0,00 рублей;</w:t>
            </w:r>
          </w:p>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sz w:val="12"/>
                <w:szCs w:val="12"/>
              </w:rPr>
              <w:t>- средства местного бюджета (прогноз) – 60 862,92 рублей.</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Ожидаемые результаты реализации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FA4225" w:rsidRPr="00FA4225" w:rsidTr="00FA4225">
        <w:tc>
          <w:tcPr>
            <w:tcW w:w="2268" w:type="dxa"/>
          </w:tcPr>
          <w:p w:rsidR="00FA4225" w:rsidRPr="00FA4225" w:rsidRDefault="00FA4225" w:rsidP="00FA4225">
            <w:pPr>
              <w:tabs>
                <w:tab w:val="left" w:pos="284"/>
              </w:tabs>
              <w:spacing w:after="0" w:line="240" w:lineRule="auto"/>
              <w:rPr>
                <w:rFonts w:ascii="Times New Roman" w:eastAsia="Calibri" w:hAnsi="Times New Roman" w:cs="Times New Roman"/>
                <w:bCs/>
                <w:sz w:val="12"/>
                <w:szCs w:val="12"/>
              </w:rPr>
            </w:pPr>
            <w:r w:rsidRPr="00FA4225">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FA4225" w:rsidRPr="00FA4225" w:rsidRDefault="00FA4225" w:rsidP="00FA4225">
            <w:pPr>
              <w:tabs>
                <w:tab w:val="left" w:pos="284"/>
              </w:tabs>
              <w:spacing w:after="0" w:line="240" w:lineRule="auto"/>
              <w:rPr>
                <w:rFonts w:ascii="Times New Roman" w:eastAsia="Calibri" w:hAnsi="Times New Roman" w:cs="Times New Roman"/>
                <w:sz w:val="12"/>
                <w:szCs w:val="12"/>
              </w:rPr>
            </w:pPr>
            <w:r w:rsidRPr="00FA4225">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Светлодольск муниципального района Сергиевский Самарской области.</w:t>
            </w:r>
          </w:p>
        </w:tc>
      </w:tr>
    </w:tbl>
    <w:p w:rsidR="00DA0D45" w:rsidRDefault="00DA0D45" w:rsidP="00C33E4F">
      <w:pPr>
        <w:tabs>
          <w:tab w:val="left" w:pos="284"/>
        </w:tabs>
        <w:spacing w:after="0" w:line="240" w:lineRule="auto"/>
        <w:jc w:val="both"/>
        <w:rPr>
          <w:rFonts w:ascii="Times New Roman" w:eastAsia="Calibri" w:hAnsi="Times New Roman" w:cs="Times New Roman"/>
          <w:sz w:val="12"/>
          <w:szCs w:val="12"/>
        </w:rPr>
      </w:pPr>
    </w:p>
    <w:p w:rsidR="00FA4225" w:rsidRPr="00FA4225" w:rsidRDefault="00FA4225" w:rsidP="00FA4225">
      <w:pPr>
        <w:tabs>
          <w:tab w:val="left" w:pos="284"/>
        </w:tabs>
        <w:spacing w:after="0" w:line="240" w:lineRule="auto"/>
        <w:ind w:firstLine="284"/>
        <w:jc w:val="center"/>
        <w:rPr>
          <w:rFonts w:ascii="Times New Roman" w:eastAsia="Calibri" w:hAnsi="Times New Roman" w:cs="Times New Roman"/>
          <w:b/>
          <w:bCs/>
          <w:sz w:val="12"/>
          <w:szCs w:val="12"/>
        </w:rPr>
      </w:pPr>
      <w:r w:rsidRPr="00FA4225">
        <w:rPr>
          <w:rFonts w:ascii="Times New Roman" w:eastAsia="Calibri" w:hAnsi="Times New Roman" w:cs="Times New Roman"/>
          <w:b/>
          <w:bCs/>
          <w:sz w:val="12"/>
          <w:szCs w:val="12"/>
        </w:rPr>
        <w:t>1. Характеристика проблемы, на решение которой направлена Программа</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Важным фактором жизнеобеспечения населения сельского поселения Светлодольск муниципального района Сергиевский, способствующим стабильности социально-экономического развития сельского поселения Светлодольск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Светлодольск муниципального района Сергиевский составляет  22710 метров.</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Светлодольск муниципального района Сергиевский находятся в неудовлетворительном состоянии.</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Дороги местного значения сельского поселения Светлодольск муниципального района Сергиевский последние 10 лет практически не развивались, а уровень автомобилизации значительно вырос.</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На территории сельского поселения Светлодольск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Светлодольск муниципального района Сергиевский.</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Cs/>
          <w:sz w:val="12"/>
          <w:szCs w:val="12"/>
        </w:rPr>
      </w:pPr>
      <w:r w:rsidRPr="00FA4225">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Светлодольск, по сравнению с увеличением их пропускной способности приводит к росту уровня аварийности.</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Светлодольск муниципального района Сергиевский организованы маршруты движения школьных автобусов по дорогам местного значения сельского поселения Светлодольск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FA4225">
        <w:rPr>
          <w:rFonts w:ascii="Times New Roman" w:eastAsia="Calibri" w:hAnsi="Times New Roman" w:cs="Times New Roman"/>
          <w:sz w:val="12"/>
          <w:szCs w:val="12"/>
        </w:rPr>
        <w:t>Дороги местного значения сельского поселения Светлодольск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lastRenderedPageBreak/>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Светлодольск</w:t>
      </w:r>
      <w:r w:rsidRPr="00FA4225">
        <w:rPr>
          <w:rFonts w:ascii="Times New Roman" w:eastAsia="Calibri" w:hAnsi="Times New Roman" w:cs="Times New Roman"/>
          <w:bCs/>
          <w:sz w:val="12"/>
          <w:szCs w:val="12"/>
        </w:rPr>
        <w:t xml:space="preserve"> </w:t>
      </w:r>
      <w:r w:rsidRPr="00FA4225">
        <w:rPr>
          <w:rFonts w:ascii="Times New Roman" w:eastAsia="Calibri" w:hAnsi="Times New Roman" w:cs="Times New Roman"/>
          <w:sz w:val="12"/>
          <w:szCs w:val="12"/>
        </w:rPr>
        <w:t>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p>
    <w:p w:rsidR="00FA4225" w:rsidRPr="00FA4225" w:rsidRDefault="00FA4225" w:rsidP="00FA4225">
      <w:pPr>
        <w:tabs>
          <w:tab w:val="left" w:pos="284"/>
        </w:tabs>
        <w:spacing w:after="0" w:line="240" w:lineRule="auto"/>
        <w:ind w:firstLine="284"/>
        <w:jc w:val="center"/>
        <w:rPr>
          <w:rFonts w:ascii="Times New Roman" w:eastAsia="Calibri" w:hAnsi="Times New Roman" w:cs="Times New Roman"/>
          <w:b/>
          <w:sz w:val="12"/>
          <w:szCs w:val="12"/>
        </w:rPr>
      </w:pPr>
      <w:r w:rsidRPr="00FA4225">
        <w:rPr>
          <w:rFonts w:ascii="Times New Roman" w:eastAsia="Calibri" w:hAnsi="Times New Roman" w:cs="Times New Roman"/>
          <w:b/>
          <w:sz w:val="12"/>
          <w:szCs w:val="12"/>
        </w:rPr>
        <w:t>2. Цели и задачи Программы</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Светлодольск муниципального района Сергиевский.</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Светлодольск муниципального района Сергиевский.</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b/>
          <w:sz w:val="12"/>
          <w:szCs w:val="12"/>
        </w:rPr>
      </w:pPr>
    </w:p>
    <w:p w:rsidR="00FA4225" w:rsidRPr="00FA4225" w:rsidRDefault="00FA4225" w:rsidP="00FA4225">
      <w:pPr>
        <w:tabs>
          <w:tab w:val="left" w:pos="284"/>
        </w:tabs>
        <w:spacing w:after="0" w:line="240" w:lineRule="auto"/>
        <w:ind w:firstLine="284"/>
        <w:jc w:val="center"/>
        <w:rPr>
          <w:rFonts w:ascii="Times New Roman" w:eastAsia="Calibri" w:hAnsi="Times New Roman" w:cs="Times New Roman"/>
          <w:b/>
          <w:sz w:val="12"/>
          <w:szCs w:val="12"/>
        </w:rPr>
      </w:pPr>
      <w:r w:rsidRPr="00FA4225">
        <w:rPr>
          <w:rFonts w:ascii="Times New Roman" w:eastAsia="Calibri" w:hAnsi="Times New Roman" w:cs="Times New Roman"/>
          <w:b/>
          <w:sz w:val="12"/>
          <w:szCs w:val="12"/>
        </w:rPr>
        <w:t xml:space="preserve">3. Сроки и этапы </w:t>
      </w:r>
      <w:r w:rsidRPr="00FA4225">
        <w:rPr>
          <w:rFonts w:ascii="Times New Roman" w:eastAsia="Calibri" w:hAnsi="Times New Roman" w:cs="Times New Roman"/>
          <w:b/>
          <w:bCs/>
          <w:sz w:val="12"/>
          <w:szCs w:val="12"/>
        </w:rPr>
        <w:t xml:space="preserve">реализации </w:t>
      </w:r>
      <w:r w:rsidRPr="00FA4225">
        <w:rPr>
          <w:rFonts w:ascii="Times New Roman" w:eastAsia="Calibri" w:hAnsi="Times New Roman" w:cs="Times New Roman"/>
          <w:b/>
          <w:sz w:val="12"/>
          <w:szCs w:val="12"/>
        </w:rPr>
        <w:t>программы.</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Муниципальная программа реализуется в один этап: 2018-2020 гг.</w:t>
      </w:r>
    </w:p>
    <w:p w:rsidR="00FA4225" w:rsidRPr="00FA4225" w:rsidRDefault="00FA4225" w:rsidP="00FA4225">
      <w:pPr>
        <w:tabs>
          <w:tab w:val="left" w:pos="284"/>
        </w:tabs>
        <w:spacing w:after="0" w:line="240" w:lineRule="auto"/>
        <w:ind w:firstLine="284"/>
        <w:jc w:val="both"/>
        <w:rPr>
          <w:rFonts w:ascii="Times New Roman" w:eastAsia="Calibri" w:hAnsi="Times New Roman" w:cs="Times New Roman"/>
          <w:sz w:val="12"/>
          <w:szCs w:val="12"/>
        </w:rPr>
      </w:pPr>
    </w:p>
    <w:p w:rsidR="00FA4225" w:rsidRPr="00FA4225" w:rsidRDefault="00FA4225" w:rsidP="00FA4225">
      <w:pPr>
        <w:tabs>
          <w:tab w:val="left" w:pos="284"/>
        </w:tabs>
        <w:spacing w:after="0" w:line="240" w:lineRule="auto"/>
        <w:ind w:firstLine="284"/>
        <w:jc w:val="center"/>
        <w:rPr>
          <w:rFonts w:ascii="Times New Roman" w:eastAsia="Calibri" w:hAnsi="Times New Roman" w:cs="Times New Roman"/>
          <w:b/>
          <w:bCs/>
          <w:sz w:val="12"/>
          <w:szCs w:val="12"/>
        </w:rPr>
      </w:pPr>
      <w:r w:rsidRPr="00FA4225">
        <w:rPr>
          <w:rFonts w:ascii="Times New Roman" w:eastAsia="Calibri" w:hAnsi="Times New Roman" w:cs="Times New Roman"/>
          <w:b/>
          <w:sz w:val="12"/>
          <w:szCs w:val="12"/>
        </w:rPr>
        <w:t xml:space="preserve">4. </w:t>
      </w:r>
      <w:r w:rsidRPr="00FA4225">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FA4225">
        <w:rPr>
          <w:rFonts w:ascii="Times New Roman" w:eastAsia="Calibri" w:hAnsi="Times New Roman" w:cs="Times New Roman"/>
          <w:b/>
          <w:bCs/>
          <w:sz w:val="12"/>
          <w:szCs w:val="12"/>
        </w:rPr>
        <w:t>ход и итоги реализации программы</w:t>
      </w:r>
    </w:p>
    <w:p w:rsidR="0090662F" w:rsidRDefault="00FA4225" w:rsidP="00FA4225">
      <w:pPr>
        <w:tabs>
          <w:tab w:val="left" w:pos="284"/>
        </w:tabs>
        <w:spacing w:after="0" w:line="240" w:lineRule="auto"/>
        <w:ind w:firstLine="284"/>
        <w:jc w:val="both"/>
        <w:rPr>
          <w:rFonts w:ascii="Times New Roman" w:eastAsia="Calibri" w:hAnsi="Times New Roman" w:cs="Times New Roman"/>
          <w:sz w:val="12"/>
          <w:szCs w:val="12"/>
        </w:rPr>
      </w:pPr>
      <w:r w:rsidRPr="00FA4225">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90662F" w:rsidRDefault="0090662F" w:rsidP="00C33E4F">
      <w:pPr>
        <w:tabs>
          <w:tab w:val="left" w:pos="284"/>
        </w:tabs>
        <w:spacing w:after="0" w:line="240" w:lineRule="auto"/>
        <w:jc w:val="both"/>
        <w:rPr>
          <w:rFonts w:ascii="Times New Roman" w:eastAsia="Calibri" w:hAnsi="Times New Roman" w:cs="Times New Roman"/>
          <w:sz w:val="12"/>
          <w:szCs w:val="12"/>
        </w:rPr>
      </w:pPr>
    </w:p>
    <w:p w:rsidR="00FA4225" w:rsidRPr="00FA4225" w:rsidRDefault="00FA4225" w:rsidP="00FA4225">
      <w:pPr>
        <w:tabs>
          <w:tab w:val="left" w:pos="284"/>
        </w:tabs>
        <w:spacing w:after="0" w:line="240" w:lineRule="auto"/>
        <w:ind w:firstLine="284"/>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Таблица № 1</w:t>
      </w:r>
    </w:p>
    <w:p w:rsidR="00FA4225" w:rsidRPr="00FA4225" w:rsidRDefault="00FA4225" w:rsidP="00FA4225">
      <w:pPr>
        <w:tabs>
          <w:tab w:val="left" w:pos="284"/>
        </w:tabs>
        <w:spacing w:after="0" w:line="240" w:lineRule="auto"/>
        <w:ind w:firstLine="284"/>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Перечень целевых индикаторов (показателей), характеризующих</w:t>
      </w:r>
    </w:p>
    <w:p w:rsidR="00FA4225" w:rsidRPr="00FA4225" w:rsidRDefault="00FA4225" w:rsidP="00FA4225">
      <w:pPr>
        <w:tabs>
          <w:tab w:val="left" w:pos="284"/>
        </w:tabs>
        <w:spacing w:after="0" w:line="240" w:lineRule="auto"/>
        <w:ind w:firstLine="284"/>
        <w:jc w:val="right"/>
        <w:rPr>
          <w:rFonts w:ascii="Times New Roman" w:eastAsia="Calibri" w:hAnsi="Times New Roman" w:cs="Times New Roman"/>
          <w:sz w:val="12"/>
          <w:szCs w:val="12"/>
        </w:rPr>
      </w:pPr>
      <w:r w:rsidRPr="00FA4225">
        <w:rPr>
          <w:rFonts w:ascii="Times New Roman" w:eastAsia="Calibri" w:hAnsi="Times New Roman" w:cs="Times New Roman"/>
          <w:sz w:val="12"/>
          <w:szCs w:val="12"/>
        </w:rPr>
        <w:t>ежегодный ход и итоги реализации Программы</w:t>
      </w:r>
    </w:p>
    <w:tbl>
      <w:tblPr>
        <w:tblStyle w:val="42"/>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FA4225" w:rsidRPr="00FA4225" w:rsidTr="00003D8B">
        <w:trPr>
          <w:trHeight w:val="20"/>
        </w:trPr>
        <w:tc>
          <w:tcPr>
            <w:tcW w:w="4253" w:type="dxa"/>
            <w:vMerge w:val="restart"/>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Наименование  целевого  индикатора  (показателя)</w:t>
            </w:r>
          </w:p>
        </w:tc>
        <w:tc>
          <w:tcPr>
            <w:tcW w:w="567" w:type="dxa"/>
            <w:vMerge w:val="restart"/>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Ед. изм.</w:t>
            </w:r>
          </w:p>
        </w:tc>
        <w:tc>
          <w:tcPr>
            <w:tcW w:w="2715" w:type="dxa"/>
            <w:gridSpan w:val="4"/>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Значения целевых индикаторов (показателей)</w:t>
            </w:r>
          </w:p>
        </w:tc>
      </w:tr>
      <w:tr w:rsidR="00FA4225" w:rsidRPr="00FA4225" w:rsidTr="00003D8B">
        <w:trPr>
          <w:trHeight w:val="20"/>
        </w:trPr>
        <w:tc>
          <w:tcPr>
            <w:tcW w:w="4253" w:type="dxa"/>
            <w:vMerge/>
          </w:tcPr>
          <w:p w:rsidR="00FA4225" w:rsidRPr="00FA4225" w:rsidRDefault="00FA4225" w:rsidP="00FA4225">
            <w:pPr>
              <w:tabs>
                <w:tab w:val="left" w:pos="284"/>
              </w:tabs>
              <w:rPr>
                <w:rFonts w:ascii="Times New Roman" w:eastAsia="Calibri" w:hAnsi="Times New Roman" w:cs="Times New Roman"/>
                <w:sz w:val="12"/>
                <w:szCs w:val="12"/>
              </w:rPr>
            </w:pPr>
          </w:p>
        </w:tc>
        <w:tc>
          <w:tcPr>
            <w:tcW w:w="567" w:type="dxa"/>
            <w:vMerge/>
          </w:tcPr>
          <w:p w:rsidR="00FA4225" w:rsidRPr="00FA4225" w:rsidRDefault="00FA4225" w:rsidP="00FA4225">
            <w:pPr>
              <w:tabs>
                <w:tab w:val="left" w:pos="284"/>
              </w:tabs>
              <w:rPr>
                <w:rFonts w:ascii="Times New Roman" w:eastAsia="Calibri" w:hAnsi="Times New Roman" w:cs="Times New Roman"/>
                <w:sz w:val="12"/>
                <w:szCs w:val="12"/>
              </w:rPr>
            </w:pP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Всего</w:t>
            </w:r>
          </w:p>
        </w:tc>
        <w:tc>
          <w:tcPr>
            <w:tcW w:w="709"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2018 год</w:t>
            </w:r>
          </w:p>
        </w:tc>
        <w:tc>
          <w:tcPr>
            <w:tcW w:w="708"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2019 год</w:t>
            </w:r>
          </w:p>
        </w:tc>
        <w:tc>
          <w:tcPr>
            <w:tcW w:w="731"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2020 год</w:t>
            </w:r>
          </w:p>
        </w:tc>
      </w:tr>
      <w:tr w:rsidR="00FA4225" w:rsidRPr="00FA4225" w:rsidTr="00003D8B">
        <w:trPr>
          <w:trHeight w:val="20"/>
        </w:trPr>
        <w:tc>
          <w:tcPr>
            <w:tcW w:w="4253"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Увеличение протяженности   построенных дорог.</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М.</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09"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08"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31"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r>
      <w:tr w:rsidR="00FA4225" w:rsidRPr="00FA4225" w:rsidTr="00003D8B">
        <w:trPr>
          <w:trHeight w:val="20"/>
        </w:trPr>
        <w:tc>
          <w:tcPr>
            <w:tcW w:w="4253"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М.</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09"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08"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31"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r>
      <w:tr w:rsidR="00FA4225" w:rsidRPr="00FA4225" w:rsidTr="00003D8B">
        <w:trPr>
          <w:trHeight w:val="20"/>
        </w:trPr>
        <w:tc>
          <w:tcPr>
            <w:tcW w:w="4253"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М.</w:t>
            </w:r>
          </w:p>
        </w:tc>
        <w:tc>
          <w:tcPr>
            <w:tcW w:w="567" w:type="dxa"/>
          </w:tcPr>
          <w:p w:rsidR="00FA4225" w:rsidRPr="00FA4225" w:rsidRDefault="00FA4225" w:rsidP="00FA422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w:t>
            </w:r>
            <w:r w:rsidRPr="00FA4225">
              <w:rPr>
                <w:rFonts w:ascii="Times New Roman" w:eastAsia="Calibri" w:hAnsi="Times New Roman" w:cs="Times New Roman"/>
                <w:sz w:val="12"/>
                <w:szCs w:val="12"/>
              </w:rPr>
              <w:t>,0</w:t>
            </w:r>
          </w:p>
        </w:tc>
        <w:tc>
          <w:tcPr>
            <w:tcW w:w="709" w:type="dxa"/>
          </w:tcPr>
          <w:p w:rsidR="00FA4225" w:rsidRPr="00FA4225" w:rsidRDefault="00FA4225" w:rsidP="00FA422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w:t>
            </w:r>
            <w:r w:rsidRPr="00FA4225">
              <w:rPr>
                <w:rFonts w:ascii="Times New Roman" w:eastAsia="Calibri" w:hAnsi="Times New Roman" w:cs="Times New Roman"/>
                <w:sz w:val="12"/>
                <w:szCs w:val="12"/>
              </w:rPr>
              <w:t>,0</w:t>
            </w:r>
          </w:p>
        </w:tc>
        <w:tc>
          <w:tcPr>
            <w:tcW w:w="708"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c>
          <w:tcPr>
            <w:tcW w:w="731" w:type="dxa"/>
          </w:tcPr>
          <w:p w:rsidR="00FA4225" w:rsidRPr="00FA4225" w:rsidRDefault="00FA4225" w:rsidP="00FA4225">
            <w:pPr>
              <w:tabs>
                <w:tab w:val="left" w:pos="284"/>
              </w:tabs>
              <w:rPr>
                <w:rFonts w:ascii="Times New Roman" w:eastAsia="Calibri" w:hAnsi="Times New Roman" w:cs="Times New Roman"/>
                <w:sz w:val="12"/>
                <w:szCs w:val="12"/>
              </w:rPr>
            </w:pPr>
            <w:r w:rsidRPr="00FA4225">
              <w:rPr>
                <w:rFonts w:ascii="Times New Roman" w:eastAsia="Calibri" w:hAnsi="Times New Roman" w:cs="Times New Roman"/>
                <w:sz w:val="12"/>
                <w:szCs w:val="12"/>
              </w:rPr>
              <w:t>0,0</w:t>
            </w:r>
          </w:p>
        </w:tc>
      </w:tr>
    </w:tbl>
    <w:p w:rsidR="0090662F" w:rsidRDefault="0090662F" w:rsidP="00C33E4F">
      <w:pPr>
        <w:tabs>
          <w:tab w:val="left" w:pos="284"/>
        </w:tabs>
        <w:spacing w:after="0" w:line="240" w:lineRule="auto"/>
        <w:jc w:val="both"/>
        <w:rPr>
          <w:rFonts w:ascii="Times New Roman" w:eastAsia="Calibri" w:hAnsi="Times New Roman" w:cs="Times New Roman"/>
          <w:sz w:val="12"/>
          <w:szCs w:val="12"/>
        </w:rPr>
      </w:pPr>
    </w:p>
    <w:p w:rsidR="00E30FC0" w:rsidRPr="00E30FC0" w:rsidRDefault="00E30FC0" w:rsidP="00E30FC0">
      <w:pPr>
        <w:tabs>
          <w:tab w:val="left" w:pos="284"/>
        </w:tabs>
        <w:spacing w:after="0" w:line="240" w:lineRule="auto"/>
        <w:ind w:firstLine="284"/>
        <w:jc w:val="center"/>
        <w:rPr>
          <w:rFonts w:ascii="Times New Roman" w:eastAsia="Calibri" w:hAnsi="Times New Roman" w:cs="Times New Roman"/>
          <w:b/>
          <w:bCs/>
          <w:sz w:val="12"/>
          <w:szCs w:val="12"/>
        </w:rPr>
      </w:pPr>
      <w:r w:rsidRPr="00E30FC0">
        <w:rPr>
          <w:rFonts w:ascii="Times New Roman" w:eastAsia="Calibri" w:hAnsi="Times New Roman" w:cs="Times New Roman"/>
          <w:b/>
          <w:sz w:val="12"/>
          <w:szCs w:val="12"/>
        </w:rPr>
        <w:t xml:space="preserve">5. </w:t>
      </w:r>
      <w:r w:rsidRPr="00E30FC0">
        <w:rPr>
          <w:rFonts w:ascii="Times New Roman" w:eastAsia="Calibri" w:hAnsi="Times New Roman" w:cs="Times New Roman"/>
          <w:b/>
          <w:bCs/>
          <w:sz w:val="12"/>
          <w:szCs w:val="12"/>
        </w:rPr>
        <w:t>Объемы и источники финансирования программных мероприятий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Светлодольск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Общий объем финансирования Программы составляет (прогноз) 60 862,92 рублей, в том числе:</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средства областного бюджета (прогноз) – 0,00 рублей;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средства местного бюджета (прогноз) – 60 862,92 рублей.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p>
    <w:p w:rsidR="00E30FC0" w:rsidRPr="00E30FC0" w:rsidRDefault="00E30FC0" w:rsidP="00E30FC0">
      <w:pPr>
        <w:tabs>
          <w:tab w:val="left" w:pos="284"/>
        </w:tabs>
        <w:spacing w:after="0" w:line="240" w:lineRule="auto"/>
        <w:ind w:firstLine="284"/>
        <w:jc w:val="center"/>
        <w:rPr>
          <w:rFonts w:ascii="Times New Roman" w:eastAsia="Calibri" w:hAnsi="Times New Roman" w:cs="Times New Roman"/>
          <w:b/>
          <w:bCs/>
          <w:sz w:val="12"/>
          <w:szCs w:val="12"/>
        </w:rPr>
      </w:pPr>
      <w:r w:rsidRPr="00E30FC0">
        <w:rPr>
          <w:rFonts w:ascii="Times New Roman" w:eastAsia="Calibri" w:hAnsi="Times New Roman" w:cs="Times New Roman"/>
          <w:b/>
          <w:bCs/>
          <w:sz w:val="12"/>
          <w:szCs w:val="12"/>
        </w:rPr>
        <w:t>6. Ожидаемый результат реализации Программы</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Выполнение мероприятий Программы позволит:</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увеличение протяженности автомобильных дорог местного значения;</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увеличение пропускной способности на дорогах местного значения;</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p>
    <w:p w:rsidR="00E30FC0" w:rsidRPr="00E30FC0" w:rsidRDefault="00E30FC0" w:rsidP="00E30FC0">
      <w:pPr>
        <w:tabs>
          <w:tab w:val="left" w:pos="284"/>
        </w:tabs>
        <w:spacing w:after="0" w:line="240" w:lineRule="auto"/>
        <w:ind w:firstLine="284"/>
        <w:jc w:val="center"/>
        <w:rPr>
          <w:rFonts w:ascii="Times New Roman" w:eastAsia="Calibri" w:hAnsi="Times New Roman" w:cs="Times New Roman"/>
          <w:b/>
          <w:sz w:val="12"/>
          <w:szCs w:val="12"/>
        </w:rPr>
      </w:pPr>
      <w:r w:rsidRPr="00E30FC0">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E30FC0">
        <w:rPr>
          <w:rFonts w:ascii="Times New Roman" w:eastAsia="Calibri" w:hAnsi="Times New Roman" w:cs="Times New Roman"/>
          <w:b/>
          <w:sz w:val="12"/>
          <w:szCs w:val="12"/>
        </w:rPr>
        <w:t>реализации Программы</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Светлодольск муниципального района Сергиевский.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Светлодольск муниципального района Сергиевский, что обеспечит возможность организации доставки учащихся до образовательных учреждений.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w:t>
      </w:r>
      <w:r w:rsidRPr="00E30FC0">
        <w:rPr>
          <w:rFonts w:ascii="Times New Roman" w:eastAsia="Calibri" w:hAnsi="Times New Roman" w:cs="Times New Roman"/>
          <w:sz w:val="12"/>
          <w:szCs w:val="12"/>
        </w:rPr>
        <w:lastRenderedPageBreak/>
        <w:t>сельского поселения Светлодольск муниципального района Сергиевский ежегодно в течение всего срока реализации Программы и по окончании ее реализации.</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noProof/>
          <w:sz w:val="12"/>
          <w:szCs w:val="12"/>
          <w:lang w:eastAsia="ru-RU"/>
        </w:rPr>
        <w:drawing>
          <wp:inline distT="0" distB="0" distL="0" distR="0" wp14:anchorId="77494677" wp14:editId="512140CF">
            <wp:extent cx="1272208" cy="6962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139" cy="696227"/>
                    </a:xfrm>
                    <a:prstGeom prst="rect">
                      <a:avLst/>
                    </a:prstGeom>
                    <a:noFill/>
                    <a:ln>
                      <a:noFill/>
                    </a:ln>
                  </pic:spPr>
                </pic:pic>
              </a:graphicData>
            </a:graphic>
          </wp:inline>
        </w:drawing>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где N - количество целевых индикаторов (показателей) Программы;</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noProof/>
          <w:sz w:val="12"/>
          <w:szCs w:val="12"/>
          <w:lang w:eastAsia="ru-RU"/>
        </w:rPr>
        <w:drawing>
          <wp:inline distT="0" distB="0" distL="0" distR="0" wp14:anchorId="0FCE43D5" wp14:editId="770CFCE5">
            <wp:extent cx="389890" cy="2387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E30FC0">
        <w:rPr>
          <w:rFonts w:ascii="Times New Roman" w:eastAsia="Calibri" w:hAnsi="Times New Roman" w:cs="Times New Roman"/>
          <w:sz w:val="12"/>
          <w:szCs w:val="12"/>
        </w:rPr>
        <w:t>- плановое значение n-</w:t>
      </w:r>
      <w:proofErr w:type="spellStart"/>
      <w:r w:rsidRPr="00E30FC0">
        <w:rPr>
          <w:rFonts w:ascii="Times New Roman" w:eastAsia="Calibri" w:hAnsi="Times New Roman" w:cs="Times New Roman"/>
          <w:sz w:val="12"/>
          <w:szCs w:val="12"/>
        </w:rPr>
        <w:t>го</w:t>
      </w:r>
      <w:proofErr w:type="spellEnd"/>
      <w:r w:rsidRPr="00E30FC0">
        <w:rPr>
          <w:rFonts w:ascii="Times New Roman" w:eastAsia="Calibri" w:hAnsi="Times New Roman" w:cs="Times New Roman"/>
          <w:sz w:val="12"/>
          <w:szCs w:val="12"/>
        </w:rPr>
        <w:t xml:space="preserve"> целевого индикатора (показателя);</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noProof/>
          <w:sz w:val="12"/>
          <w:szCs w:val="12"/>
          <w:lang w:eastAsia="ru-RU"/>
        </w:rPr>
        <w:drawing>
          <wp:inline distT="0" distB="0" distL="0" distR="0" wp14:anchorId="484ED813" wp14:editId="13C4268C">
            <wp:extent cx="389890" cy="2387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E30FC0">
        <w:rPr>
          <w:rFonts w:ascii="Times New Roman" w:eastAsia="Calibri" w:hAnsi="Times New Roman" w:cs="Times New Roman"/>
          <w:sz w:val="12"/>
          <w:szCs w:val="12"/>
        </w:rPr>
        <w:t>- значение n-</w:t>
      </w:r>
      <w:proofErr w:type="spellStart"/>
      <w:r w:rsidRPr="00E30FC0">
        <w:rPr>
          <w:rFonts w:ascii="Times New Roman" w:eastAsia="Calibri" w:hAnsi="Times New Roman" w:cs="Times New Roman"/>
          <w:sz w:val="12"/>
          <w:szCs w:val="12"/>
        </w:rPr>
        <w:t>го</w:t>
      </w:r>
      <w:proofErr w:type="spellEnd"/>
      <w:r w:rsidRPr="00E30FC0">
        <w:rPr>
          <w:rFonts w:ascii="Times New Roman" w:eastAsia="Calibri" w:hAnsi="Times New Roman" w:cs="Times New Roman"/>
          <w:sz w:val="12"/>
          <w:szCs w:val="12"/>
        </w:rPr>
        <w:t xml:space="preserve"> целевого индикатора (показателя) на конец отчетного года;</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noProof/>
          <w:sz w:val="12"/>
          <w:szCs w:val="12"/>
          <w:lang w:eastAsia="ru-RU"/>
        </w:rPr>
        <w:drawing>
          <wp:inline distT="0" distB="0" distL="0" distR="0" wp14:anchorId="670793EF" wp14:editId="28C3382E">
            <wp:extent cx="365760" cy="19113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E30FC0">
        <w:rPr>
          <w:rFonts w:ascii="Times New Roman" w:eastAsia="Calibri" w:hAnsi="Times New Roman" w:cs="Times New Roman"/>
          <w:sz w:val="12"/>
          <w:szCs w:val="12"/>
        </w:rPr>
        <w:t>- плановая сумма финансирования по Программе;</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noProof/>
          <w:sz w:val="12"/>
          <w:szCs w:val="12"/>
          <w:lang w:eastAsia="ru-RU"/>
        </w:rPr>
        <w:drawing>
          <wp:inline distT="0" distB="0" distL="0" distR="0" wp14:anchorId="644EF5F4" wp14:editId="443E8927">
            <wp:extent cx="349885" cy="19113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E30FC0">
        <w:rPr>
          <w:rFonts w:ascii="Times New Roman" w:eastAsia="Calibri" w:hAnsi="Times New Roman" w:cs="Times New Roman"/>
          <w:sz w:val="12"/>
          <w:szCs w:val="12"/>
        </w:rPr>
        <w:t>- сумма расходов на реализацию Программы на конец отчетного года.</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p>
    <w:p w:rsidR="00E30FC0" w:rsidRPr="00E30FC0" w:rsidRDefault="00E30FC0" w:rsidP="00E30FC0">
      <w:pPr>
        <w:tabs>
          <w:tab w:val="left" w:pos="284"/>
        </w:tabs>
        <w:spacing w:after="0" w:line="240" w:lineRule="auto"/>
        <w:ind w:firstLine="284"/>
        <w:jc w:val="center"/>
        <w:rPr>
          <w:rFonts w:ascii="Times New Roman" w:eastAsia="Calibri" w:hAnsi="Times New Roman" w:cs="Times New Roman"/>
          <w:b/>
          <w:sz w:val="12"/>
          <w:szCs w:val="12"/>
        </w:rPr>
      </w:pPr>
      <w:r w:rsidRPr="00E30FC0">
        <w:rPr>
          <w:rFonts w:ascii="Times New Roman" w:eastAsia="Calibri" w:hAnsi="Times New Roman" w:cs="Times New Roman"/>
          <w:b/>
          <w:sz w:val="12"/>
          <w:szCs w:val="12"/>
        </w:rPr>
        <w:t>8. Система организации контроля за ходом  реализации Программы</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Основной разработчик Программы – Администрация сельского поселения Светлодольск муниципального района Сергиевский Самарской области.</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Муниципальный заказчик  Программы – Администрация сельского поселения Светлодольск муниципального района Сергиевский Самарской области.</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Светлодольск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E30FC0" w:rsidRPr="00E30FC0" w:rsidRDefault="00E30FC0" w:rsidP="00E30FC0">
      <w:pPr>
        <w:tabs>
          <w:tab w:val="left" w:pos="284"/>
        </w:tabs>
        <w:spacing w:after="0" w:line="240" w:lineRule="auto"/>
        <w:ind w:firstLine="284"/>
        <w:jc w:val="both"/>
        <w:rPr>
          <w:rFonts w:ascii="Times New Roman" w:eastAsia="Calibri" w:hAnsi="Times New Roman" w:cs="Times New Roman"/>
          <w:sz w:val="12"/>
          <w:szCs w:val="12"/>
        </w:rPr>
      </w:pPr>
      <w:r w:rsidRPr="00E30FC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Светлодольск муниципального района Сергиевский.</w:t>
      </w:r>
    </w:p>
    <w:p w:rsidR="00E30FC0" w:rsidRPr="005C3BA1" w:rsidRDefault="00E30FC0" w:rsidP="00E30FC0">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E30FC0" w:rsidRPr="005C3BA1" w:rsidRDefault="00E30FC0" w:rsidP="00E30FC0">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E30FC0">
        <w:rPr>
          <w:rFonts w:ascii="Times New Roman" w:eastAsia="Calibri" w:hAnsi="Times New Roman" w:cs="Times New Roman"/>
          <w:i/>
          <w:sz w:val="12"/>
          <w:szCs w:val="12"/>
        </w:rPr>
        <w:t>Светлодольск</w:t>
      </w:r>
    </w:p>
    <w:p w:rsidR="00E30FC0" w:rsidRPr="005C3BA1" w:rsidRDefault="00E30FC0" w:rsidP="00E30FC0">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E30FC0" w:rsidRPr="005C3BA1" w:rsidRDefault="00E30FC0" w:rsidP="00E30FC0">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E30FC0" w:rsidRDefault="00E30FC0" w:rsidP="00E30FC0">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3730E2" w:rsidRPr="005C3BA1" w:rsidRDefault="003730E2" w:rsidP="00E30FC0">
      <w:pPr>
        <w:tabs>
          <w:tab w:val="left" w:pos="284"/>
        </w:tabs>
        <w:spacing w:after="0" w:line="240" w:lineRule="auto"/>
        <w:jc w:val="right"/>
        <w:rPr>
          <w:rFonts w:ascii="Times New Roman" w:eastAsia="Calibri" w:hAnsi="Times New Roman" w:cs="Times New Roman"/>
          <w:i/>
          <w:sz w:val="12"/>
          <w:szCs w:val="12"/>
        </w:rPr>
      </w:pPr>
    </w:p>
    <w:p w:rsidR="00E30FC0" w:rsidRDefault="00E30FC0" w:rsidP="00E30FC0">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E30FC0" w:rsidRDefault="00E30FC0" w:rsidP="00E30FC0">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E30FC0">
        <w:rPr>
          <w:rFonts w:ascii="Times New Roman" w:eastAsia="Calibri" w:hAnsi="Times New Roman" w:cs="Times New Roman"/>
          <w:b/>
          <w:sz w:val="12"/>
          <w:szCs w:val="12"/>
        </w:rPr>
        <w:t xml:space="preserve">Светлодольск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E30FC0" w:rsidRDefault="00E30FC0" w:rsidP="00E30FC0">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E30FC0" w:rsidRPr="0078778B" w:rsidRDefault="00E30FC0" w:rsidP="00E30FC0">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E30FC0" w:rsidRPr="0060363C" w:rsidTr="00003D8B">
        <w:trPr>
          <w:trHeight w:val="20"/>
        </w:trPr>
        <w:tc>
          <w:tcPr>
            <w:tcW w:w="426" w:type="dxa"/>
            <w:vMerge w:val="restart"/>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E30FC0" w:rsidRPr="0060363C" w:rsidRDefault="00E30FC0" w:rsidP="00003D8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E30FC0" w:rsidRPr="0060363C" w:rsidTr="00003D8B">
        <w:trPr>
          <w:trHeight w:val="20"/>
        </w:trPr>
        <w:tc>
          <w:tcPr>
            <w:tcW w:w="426" w:type="dxa"/>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1701" w:type="dxa"/>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850" w:type="dxa"/>
            <w:gridSpan w:val="2"/>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567" w:type="dxa"/>
            <w:vMerge w:val="restart"/>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E30FC0" w:rsidRPr="0060363C" w:rsidRDefault="00E30FC0"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E30FC0" w:rsidRPr="0060363C" w:rsidTr="00003D8B">
        <w:trPr>
          <w:cantSplit/>
          <w:trHeight w:val="841"/>
        </w:trPr>
        <w:tc>
          <w:tcPr>
            <w:tcW w:w="426" w:type="dxa"/>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1701" w:type="dxa"/>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850" w:type="dxa"/>
            <w:gridSpan w:val="2"/>
            <w:vMerge/>
            <w:hideMark/>
          </w:tcPr>
          <w:p w:rsidR="00E30FC0" w:rsidRPr="0060363C" w:rsidRDefault="00E30FC0" w:rsidP="00003D8B">
            <w:pPr>
              <w:tabs>
                <w:tab w:val="left" w:pos="284"/>
              </w:tabs>
              <w:rPr>
                <w:rFonts w:ascii="Times New Roman" w:eastAsia="Calibri" w:hAnsi="Times New Roman" w:cs="Times New Roman"/>
                <w:sz w:val="12"/>
                <w:szCs w:val="12"/>
              </w:rPr>
            </w:pPr>
          </w:p>
        </w:tc>
        <w:tc>
          <w:tcPr>
            <w:tcW w:w="567" w:type="dxa"/>
            <w:vMerge/>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p>
        </w:tc>
        <w:tc>
          <w:tcPr>
            <w:tcW w:w="567"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E30FC0" w:rsidRPr="0060363C" w:rsidTr="00003D8B">
        <w:trPr>
          <w:cantSplit/>
          <w:trHeight w:val="697"/>
        </w:trPr>
        <w:tc>
          <w:tcPr>
            <w:tcW w:w="426" w:type="dxa"/>
            <w:hideMark/>
          </w:tcPr>
          <w:p w:rsidR="00E30FC0" w:rsidRPr="0060363C" w:rsidRDefault="00E30FC0" w:rsidP="00E30FC0">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E30FC0" w:rsidRPr="0060363C" w:rsidRDefault="00E30FC0" w:rsidP="00E30FC0">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E30FC0" w:rsidRPr="0060363C" w:rsidRDefault="00E30FC0" w:rsidP="00E30FC0">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E30FC0" w:rsidRPr="0060363C" w:rsidRDefault="00E30FC0" w:rsidP="00E30F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w:t>
            </w:r>
          </w:p>
        </w:tc>
        <w:tc>
          <w:tcPr>
            <w:tcW w:w="567" w:type="dxa"/>
            <w:textDirection w:val="tbRl"/>
            <w:hideMark/>
          </w:tcPr>
          <w:p w:rsidR="00E30FC0" w:rsidRPr="0060363C" w:rsidRDefault="00E30FC0" w:rsidP="00E30FC0">
            <w:pPr>
              <w:tabs>
                <w:tab w:val="left" w:pos="284"/>
              </w:tabs>
              <w:ind w:left="113" w:right="113"/>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60 862,92</w:t>
            </w:r>
          </w:p>
        </w:tc>
        <w:tc>
          <w:tcPr>
            <w:tcW w:w="567" w:type="dxa"/>
            <w:textDirection w:val="tbRl"/>
            <w:hideMark/>
          </w:tcPr>
          <w:p w:rsidR="00E30FC0" w:rsidRPr="0060363C" w:rsidRDefault="00E30FC0" w:rsidP="00E30FC0">
            <w:pPr>
              <w:tabs>
                <w:tab w:val="left" w:pos="284"/>
              </w:tabs>
              <w:ind w:left="113" w:right="113"/>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60 862,92</w:t>
            </w:r>
          </w:p>
        </w:tc>
        <w:tc>
          <w:tcPr>
            <w:tcW w:w="567"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E30FC0">
              <w:rPr>
                <w:rFonts w:ascii="Times New Roman" w:eastAsia="Calibri" w:hAnsi="Times New Roman" w:cs="Times New Roman"/>
                <w:bCs/>
                <w:sz w:val="12"/>
                <w:szCs w:val="12"/>
              </w:rPr>
              <w:t>60 862,92</w:t>
            </w:r>
          </w:p>
        </w:tc>
        <w:tc>
          <w:tcPr>
            <w:tcW w:w="284"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FC0" w:rsidRPr="0060363C" w:rsidRDefault="00E30FC0" w:rsidP="00E30FC0">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FC0" w:rsidRPr="0060363C" w:rsidRDefault="00E30FC0" w:rsidP="00E30FC0">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30FC0" w:rsidRPr="0060363C" w:rsidRDefault="00E30FC0" w:rsidP="00E30FC0">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E30FC0" w:rsidRPr="0060363C" w:rsidTr="00003D8B">
        <w:trPr>
          <w:cantSplit/>
          <w:trHeight w:val="565"/>
        </w:trPr>
        <w:tc>
          <w:tcPr>
            <w:tcW w:w="2977" w:type="dxa"/>
            <w:gridSpan w:val="4"/>
            <w:hideMark/>
          </w:tcPr>
          <w:p w:rsidR="00E30FC0" w:rsidRPr="0060363C" w:rsidRDefault="00E30FC0" w:rsidP="00003D8B">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60 862,92</w:t>
            </w:r>
          </w:p>
        </w:tc>
        <w:tc>
          <w:tcPr>
            <w:tcW w:w="567"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60 862,92</w:t>
            </w:r>
          </w:p>
        </w:tc>
        <w:tc>
          <w:tcPr>
            <w:tcW w:w="567"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E30FC0">
              <w:rPr>
                <w:rFonts w:ascii="Times New Roman" w:eastAsia="Calibri" w:hAnsi="Times New Roman" w:cs="Times New Roman"/>
                <w:bCs/>
                <w:sz w:val="12"/>
                <w:szCs w:val="12"/>
              </w:rPr>
              <w:t>60 862,92</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30FC0" w:rsidRPr="0060363C" w:rsidRDefault="00E30FC0"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90662F" w:rsidRDefault="0090662F" w:rsidP="00E30FC0">
      <w:pPr>
        <w:tabs>
          <w:tab w:val="left" w:pos="284"/>
        </w:tabs>
        <w:spacing w:after="0" w:line="240" w:lineRule="auto"/>
        <w:ind w:firstLine="284"/>
        <w:jc w:val="both"/>
        <w:rPr>
          <w:rFonts w:ascii="Times New Roman" w:eastAsia="Calibri" w:hAnsi="Times New Roman" w:cs="Times New Roman"/>
          <w:sz w:val="12"/>
          <w:szCs w:val="12"/>
        </w:rPr>
      </w:pPr>
    </w:p>
    <w:p w:rsidR="003730E2" w:rsidRDefault="003730E2" w:rsidP="00E30FC0">
      <w:pPr>
        <w:tabs>
          <w:tab w:val="left" w:pos="284"/>
        </w:tabs>
        <w:spacing w:after="0" w:line="240" w:lineRule="auto"/>
        <w:ind w:firstLine="284"/>
        <w:jc w:val="both"/>
        <w:rPr>
          <w:rFonts w:ascii="Times New Roman" w:eastAsia="Calibri" w:hAnsi="Times New Roman" w:cs="Times New Roman"/>
          <w:sz w:val="12"/>
          <w:szCs w:val="12"/>
        </w:rPr>
      </w:pPr>
    </w:p>
    <w:p w:rsidR="003730E2" w:rsidRDefault="003730E2" w:rsidP="00E30FC0">
      <w:pPr>
        <w:tabs>
          <w:tab w:val="left" w:pos="284"/>
        </w:tabs>
        <w:spacing w:after="0" w:line="240" w:lineRule="auto"/>
        <w:ind w:firstLine="284"/>
        <w:jc w:val="both"/>
        <w:rPr>
          <w:rFonts w:ascii="Times New Roman" w:eastAsia="Calibri" w:hAnsi="Times New Roman" w:cs="Times New Roman"/>
          <w:sz w:val="12"/>
          <w:szCs w:val="12"/>
        </w:rPr>
      </w:pPr>
    </w:p>
    <w:p w:rsidR="003730E2" w:rsidRDefault="003730E2" w:rsidP="00E30FC0">
      <w:pPr>
        <w:tabs>
          <w:tab w:val="left" w:pos="284"/>
        </w:tabs>
        <w:spacing w:after="0" w:line="240" w:lineRule="auto"/>
        <w:ind w:firstLine="284"/>
        <w:jc w:val="both"/>
        <w:rPr>
          <w:rFonts w:ascii="Times New Roman" w:eastAsia="Calibri" w:hAnsi="Times New Roman" w:cs="Times New Roman"/>
          <w:sz w:val="12"/>
          <w:szCs w:val="12"/>
        </w:rPr>
      </w:pPr>
    </w:p>
    <w:p w:rsidR="0016751F" w:rsidRPr="00A00EBA" w:rsidRDefault="0016751F" w:rsidP="0016751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lastRenderedPageBreak/>
        <w:t>АДМИНИСТРАЦИЯ</w:t>
      </w:r>
    </w:p>
    <w:p w:rsidR="0016751F" w:rsidRDefault="0016751F" w:rsidP="0016751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16751F">
        <w:rPr>
          <w:rFonts w:ascii="Times New Roman" w:eastAsia="Calibri" w:hAnsi="Times New Roman" w:cs="Times New Roman"/>
          <w:b/>
          <w:sz w:val="12"/>
          <w:szCs w:val="12"/>
        </w:rPr>
        <w:t>СЕРГИЕВСК</w:t>
      </w:r>
    </w:p>
    <w:p w:rsidR="0016751F" w:rsidRPr="00A00EBA" w:rsidRDefault="0016751F" w:rsidP="0016751F">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16751F" w:rsidRPr="00A00EBA" w:rsidRDefault="0016751F" w:rsidP="0016751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16751F" w:rsidRPr="00A00EBA" w:rsidRDefault="0016751F" w:rsidP="0016751F">
      <w:pPr>
        <w:tabs>
          <w:tab w:val="left" w:pos="284"/>
        </w:tabs>
        <w:spacing w:after="0" w:line="240" w:lineRule="auto"/>
        <w:jc w:val="center"/>
        <w:rPr>
          <w:rFonts w:ascii="Times New Roman" w:eastAsia="Calibri" w:hAnsi="Times New Roman" w:cs="Times New Roman"/>
          <w:sz w:val="12"/>
          <w:szCs w:val="12"/>
        </w:rPr>
      </w:pPr>
    </w:p>
    <w:p w:rsidR="0016751F" w:rsidRPr="00A00EBA" w:rsidRDefault="0016751F" w:rsidP="0016751F">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16751F" w:rsidRPr="00A00EBA" w:rsidRDefault="0016751F" w:rsidP="0016751F">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№08</w:t>
      </w:r>
    </w:p>
    <w:p w:rsidR="0016751F" w:rsidRPr="00A00EBA" w:rsidRDefault="0016751F" w:rsidP="0016751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16751F">
        <w:rPr>
          <w:rFonts w:ascii="Times New Roman" w:eastAsia="Calibri" w:hAnsi="Times New Roman" w:cs="Times New Roman"/>
          <w:b/>
          <w:sz w:val="12"/>
          <w:szCs w:val="12"/>
        </w:rPr>
        <w:t xml:space="preserve">Сергиевск </w:t>
      </w:r>
      <w:r w:rsidRPr="00A00EBA">
        <w:rPr>
          <w:rFonts w:ascii="Times New Roman" w:eastAsia="Calibri" w:hAnsi="Times New Roman" w:cs="Times New Roman"/>
          <w:b/>
          <w:sz w:val="12"/>
          <w:szCs w:val="12"/>
        </w:rPr>
        <w:t>муниципального района Сергиевский</w:t>
      </w:r>
    </w:p>
    <w:p w:rsidR="0016751F" w:rsidRPr="00A00EBA" w:rsidRDefault="0016751F" w:rsidP="0016751F">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16751F" w:rsidRPr="00A00EBA" w:rsidRDefault="0016751F" w:rsidP="0016751F">
      <w:pPr>
        <w:tabs>
          <w:tab w:val="left" w:pos="284"/>
        </w:tabs>
        <w:spacing w:after="0" w:line="240" w:lineRule="auto"/>
        <w:ind w:firstLine="284"/>
        <w:jc w:val="both"/>
        <w:rPr>
          <w:rFonts w:ascii="Times New Roman" w:eastAsia="Calibri" w:hAnsi="Times New Roman" w:cs="Times New Roman"/>
          <w:sz w:val="12"/>
          <w:szCs w:val="12"/>
        </w:rPr>
      </w:pP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sz w:val="12"/>
          <w:szCs w:val="12"/>
        </w:rPr>
      </w:pPr>
      <w:r w:rsidRPr="006940FF">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sz w:val="12"/>
          <w:szCs w:val="12"/>
        </w:rPr>
      </w:pPr>
      <w:r w:rsidRPr="006940FF">
        <w:rPr>
          <w:rFonts w:ascii="Times New Roman" w:eastAsia="Calibri" w:hAnsi="Times New Roman" w:cs="Times New Roman"/>
          <w:sz w:val="12"/>
          <w:szCs w:val="12"/>
        </w:rPr>
        <w:t>1. Утвердить муниципальную Программу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sz w:val="12"/>
          <w:szCs w:val="12"/>
        </w:rPr>
      </w:pPr>
      <w:r w:rsidRPr="006940FF">
        <w:rPr>
          <w:rFonts w:ascii="Times New Roman" w:eastAsia="Calibri" w:hAnsi="Times New Roman" w:cs="Times New Roman"/>
          <w:sz w:val="12"/>
          <w:szCs w:val="12"/>
        </w:rPr>
        <w:t>2. Опубликовать настоящее Постановление в газете «Сергиевский вестник».</w:t>
      </w: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sz w:val="12"/>
          <w:szCs w:val="12"/>
        </w:rPr>
      </w:pPr>
      <w:r w:rsidRPr="006940FF">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940FF" w:rsidRPr="006940FF" w:rsidRDefault="006940FF" w:rsidP="006940FF">
      <w:pPr>
        <w:tabs>
          <w:tab w:val="left" w:pos="284"/>
        </w:tabs>
        <w:spacing w:after="0" w:line="240" w:lineRule="auto"/>
        <w:ind w:firstLine="284"/>
        <w:jc w:val="both"/>
        <w:rPr>
          <w:rFonts w:ascii="Times New Roman" w:eastAsia="Calibri" w:hAnsi="Times New Roman" w:cs="Times New Roman"/>
          <w:sz w:val="12"/>
          <w:szCs w:val="12"/>
        </w:rPr>
      </w:pPr>
      <w:r w:rsidRPr="006940FF">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6940FF" w:rsidRPr="006940FF" w:rsidRDefault="006940FF" w:rsidP="006940FF">
      <w:pPr>
        <w:tabs>
          <w:tab w:val="left" w:pos="284"/>
        </w:tabs>
        <w:spacing w:after="0" w:line="240" w:lineRule="auto"/>
        <w:jc w:val="right"/>
        <w:rPr>
          <w:rFonts w:ascii="Times New Roman" w:eastAsia="Calibri" w:hAnsi="Times New Roman" w:cs="Times New Roman"/>
          <w:sz w:val="12"/>
          <w:szCs w:val="12"/>
        </w:rPr>
      </w:pPr>
      <w:r w:rsidRPr="006940FF">
        <w:rPr>
          <w:rFonts w:ascii="Times New Roman" w:eastAsia="Calibri" w:hAnsi="Times New Roman" w:cs="Times New Roman"/>
          <w:sz w:val="12"/>
          <w:szCs w:val="12"/>
        </w:rPr>
        <w:t>Глава сельского поселения Сергиевск</w:t>
      </w:r>
    </w:p>
    <w:p w:rsidR="006940FF" w:rsidRDefault="006940FF" w:rsidP="006940FF">
      <w:pPr>
        <w:tabs>
          <w:tab w:val="left" w:pos="284"/>
        </w:tabs>
        <w:spacing w:after="0" w:line="240" w:lineRule="auto"/>
        <w:jc w:val="right"/>
        <w:rPr>
          <w:rFonts w:ascii="Times New Roman" w:eastAsia="Calibri" w:hAnsi="Times New Roman" w:cs="Times New Roman"/>
          <w:sz w:val="12"/>
          <w:szCs w:val="12"/>
        </w:rPr>
      </w:pPr>
      <w:r w:rsidRPr="006940FF">
        <w:rPr>
          <w:rFonts w:ascii="Times New Roman" w:eastAsia="Calibri" w:hAnsi="Times New Roman" w:cs="Times New Roman"/>
          <w:sz w:val="12"/>
          <w:szCs w:val="12"/>
        </w:rPr>
        <w:t>муниципального района Сергиевский</w:t>
      </w:r>
    </w:p>
    <w:p w:rsidR="0016751F" w:rsidRDefault="006940FF" w:rsidP="006940FF">
      <w:pPr>
        <w:tabs>
          <w:tab w:val="left" w:pos="284"/>
        </w:tabs>
        <w:spacing w:after="0" w:line="240" w:lineRule="auto"/>
        <w:jc w:val="right"/>
        <w:rPr>
          <w:rFonts w:ascii="Times New Roman" w:eastAsia="Calibri" w:hAnsi="Times New Roman" w:cs="Times New Roman"/>
          <w:sz w:val="12"/>
          <w:szCs w:val="12"/>
        </w:rPr>
      </w:pPr>
      <w:r w:rsidRPr="006940FF">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6940FF">
        <w:rPr>
          <w:rFonts w:ascii="Times New Roman" w:eastAsia="Calibri" w:hAnsi="Times New Roman" w:cs="Times New Roman"/>
          <w:sz w:val="12"/>
          <w:szCs w:val="12"/>
        </w:rPr>
        <w:t>Арчибасов</w:t>
      </w:r>
      <w:proofErr w:type="spellEnd"/>
    </w:p>
    <w:p w:rsidR="006940FF" w:rsidRDefault="006940FF" w:rsidP="006940FF">
      <w:pPr>
        <w:tabs>
          <w:tab w:val="left" w:pos="284"/>
        </w:tabs>
        <w:spacing w:after="0" w:line="240" w:lineRule="auto"/>
        <w:jc w:val="right"/>
        <w:rPr>
          <w:rFonts w:ascii="Times New Roman" w:eastAsia="Calibri" w:hAnsi="Times New Roman" w:cs="Times New Roman"/>
          <w:sz w:val="12"/>
          <w:szCs w:val="12"/>
        </w:rPr>
      </w:pP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16751F">
        <w:rPr>
          <w:rFonts w:ascii="Times New Roman" w:eastAsia="Calibri" w:hAnsi="Times New Roman" w:cs="Times New Roman"/>
          <w:i/>
          <w:sz w:val="12"/>
          <w:szCs w:val="12"/>
        </w:rPr>
        <w:t>Сергиевск</w:t>
      </w: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№08 от 26 февраля </w:t>
      </w:r>
      <w:r w:rsidRPr="006A7E80">
        <w:rPr>
          <w:rFonts w:ascii="Times New Roman" w:eastAsia="Calibri" w:hAnsi="Times New Roman" w:cs="Times New Roman"/>
          <w:i/>
          <w:sz w:val="12"/>
          <w:szCs w:val="12"/>
        </w:rPr>
        <w:t>2018г.</w:t>
      </w:r>
    </w:p>
    <w:p w:rsidR="0016751F" w:rsidRPr="006A7E80" w:rsidRDefault="0016751F" w:rsidP="0016751F">
      <w:pPr>
        <w:tabs>
          <w:tab w:val="left" w:pos="284"/>
        </w:tabs>
        <w:spacing w:after="0" w:line="240" w:lineRule="auto"/>
        <w:jc w:val="right"/>
        <w:rPr>
          <w:rFonts w:ascii="Times New Roman" w:eastAsia="Calibri" w:hAnsi="Times New Roman" w:cs="Times New Roman"/>
          <w:i/>
          <w:sz w:val="12"/>
          <w:szCs w:val="12"/>
        </w:rPr>
      </w:pPr>
    </w:p>
    <w:p w:rsidR="0016751F" w:rsidRPr="006A7E80" w:rsidRDefault="0016751F" w:rsidP="0016751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16751F">
        <w:rPr>
          <w:rFonts w:ascii="Times New Roman" w:eastAsia="Calibri" w:hAnsi="Times New Roman" w:cs="Times New Roman"/>
          <w:b/>
          <w:bCs/>
          <w:sz w:val="12"/>
          <w:szCs w:val="12"/>
        </w:rPr>
        <w:t>СЕРГИЕВСК</w:t>
      </w:r>
    </w:p>
    <w:p w:rsidR="0016751F" w:rsidRDefault="0016751F" w:rsidP="0016751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16751F" w:rsidRDefault="0016751F" w:rsidP="0016751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16751F" w:rsidRPr="006A7E80" w:rsidRDefault="0016751F" w:rsidP="0016751F">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16751F" w:rsidRPr="006A7E80" w:rsidRDefault="0016751F" w:rsidP="0016751F">
      <w:pPr>
        <w:tabs>
          <w:tab w:val="left" w:pos="284"/>
        </w:tabs>
        <w:spacing w:after="0" w:line="240" w:lineRule="auto"/>
        <w:jc w:val="both"/>
        <w:rPr>
          <w:rFonts w:ascii="Times New Roman" w:eastAsia="Calibri" w:hAnsi="Times New Roman" w:cs="Times New Roman"/>
          <w:b/>
          <w:bCs/>
          <w:sz w:val="12"/>
          <w:szCs w:val="12"/>
        </w:rPr>
      </w:pPr>
    </w:p>
    <w:p w:rsidR="0016751F" w:rsidRDefault="0016751F" w:rsidP="0016751F">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Наименование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Муниципальная программа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2018-2020 годы»</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Муниципальный заказчик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Администрация сельского поселения Сергиевск муниципального района Сергиевский</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Разработчик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Администрация сельского поселения Сергиевск муниципального района Сергиевский</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Исполнитель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Администрация сельского поселения Сергиевск муниципального района Сергиевский</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Цель и задачи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Цель Программы:</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Сергиевск муниципального района Сергиевский (далее – дороги местного значения)</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Задачи Программы:</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Проектирование, строительство, реконструкция дорог местного значения;</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Сроки и этапы реализации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2018-2020 гг.</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Важнейшие целевые индикаторы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1. Увеличение   протяженности   построенных   дорог местного  значения.</w:t>
            </w:r>
            <w:r w:rsidRPr="009E70D0">
              <w:rPr>
                <w:rFonts w:ascii="Times New Roman" w:eastAsia="Calibri" w:hAnsi="Times New Roman" w:cs="Times New Roman"/>
                <w:sz w:val="12"/>
                <w:szCs w:val="12"/>
              </w:rPr>
              <w:tab/>
              <w:t xml:space="preserve">      </w:t>
            </w:r>
          </w:p>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2. Увеличение    протяженности дорог в ходе капитального ремонта.</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sz w:val="12"/>
                <w:szCs w:val="12"/>
              </w:rPr>
              <w:t>3. Увеличение количества отремонтированных дорог местного значения.</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Объемы и источники финансирования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Общий объем финансирования Программы составляет (прогноз) 262 195,97 рублей, в том числе:</w:t>
            </w:r>
          </w:p>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 средства областного бюджета (прогноз) – 0,00 рублей;</w:t>
            </w:r>
          </w:p>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sz w:val="12"/>
                <w:szCs w:val="12"/>
              </w:rPr>
              <w:t>- средства местного бюджета (прогноз) – 262 195,97 рублей</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Ожидаемые результаты реализации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9E70D0" w:rsidRPr="009E70D0" w:rsidTr="009E70D0">
        <w:tc>
          <w:tcPr>
            <w:tcW w:w="2268" w:type="dxa"/>
          </w:tcPr>
          <w:p w:rsidR="009E70D0" w:rsidRPr="009E70D0" w:rsidRDefault="009E70D0" w:rsidP="009E70D0">
            <w:pPr>
              <w:tabs>
                <w:tab w:val="left" w:pos="284"/>
              </w:tabs>
              <w:spacing w:after="0" w:line="240" w:lineRule="auto"/>
              <w:rPr>
                <w:rFonts w:ascii="Times New Roman" w:eastAsia="Calibri" w:hAnsi="Times New Roman" w:cs="Times New Roman"/>
                <w:bCs/>
                <w:sz w:val="12"/>
                <w:szCs w:val="12"/>
              </w:rPr>
            </w:pPr>
            <w:r w:rsidRPr="009E70D0">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9E70D0" w:rsidRPr="009E70D0" w:rsidRDefault="009E70D0" w:rsidP="009E70D0">
            <w:pPr>
              <w:tabs>
                <w:tab w:val="left" w:pos="284"/>
              </w:tabs>
              <w:spacing w:after="0" w:line="240" w:lineRule="auto"/>
              <w:rPr>
                <w:rFonts w:ascii="Times New Roman" w:eastAsia="Calibri" w:hAnsi="Times New Roman" w:cs="Times New Roman"/>
                <w:sz w:val="12"/>
                <w:szCs w:val="12"/>
              </w:rPr>
            </w:pPr>
            <w:r w:rsidRPr="009E70D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Сергиевск муниципального района Сергиевский Самарской области.</w:t>
            </w:r>
          </w:p>
        </w:tc>
      </w:tr>
    </w:tbl>
    <w:p w:rsidR="009E70D0" w:rsidRPr="009E70D0" w:rsidRDefault="009E70D0" w:rsidP="009E70D0">
      <w:pPr>
        <w:tabs>
          <w:tab w:val="left" w:pos="284"/>
        </w:tabs>
        <w:spacing w:after="0" w:line="240" w:lineRule="auto"/>
        <w:ind w:firstLine="284"/>
        <w:jc w:val="center"/>
        <w:rPr>
          <w:rFonts w:ascii="Times New Roman" w:eastAsia="Calibri" w:hAnsi="Times New Roman" w:cs="Times New Roman"/>
          <w:b/>
          <w:bCs/>
          <w:sz w:val="12"/>
          <w:szCs w:val="12"/>
        </w:rPr>
      </w:pPr>
      <w:r w:rsidRPr="009E70D0">
        <w:rPr>
          <w:rFonts w:ascii="Times New Roman" w:eastAsia="Calibri" w:hAnsi="Times New Roman" w:cs="Times New Roman"/>
          <w:b/>
          <w:bCs/>
          <w:sz w:val="12"/>
          <w:szCs w:val="12"/>
        </w:rPr>
        <w:t>1. Характеристика проблемы, на решение которой направлена Программа</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 xml:space="preserve">Важным фактором жизнеобеспечения населения сельского поселения Сергиевск муниципального района Сергиевский, способствующим стабильности социально-экономического развития сельского поселения Сергиевск муниципального района Сергиевский, является развитие сети </w:t>
      </w:r>
      <w:r w:rsidRPr="009E70D0">
        <w:rPr>
          <w:rFonts w:ascii="Times New Roman" w:eastAsia="Calibri" w:hAnsi="Times New Roman" w:cs="Times New Roman"/>
          <w:bCs/>
          <w:sz w:val="12"/>
          <w:szCs w:val="12"/>
        </w:rPr>
        <w:lastRenderedPageBreak/>
        <w:t>автомобильных дорог общего пользования. Общая протяженность автомобильных дорог общего пользования в сельском поселении Сергиевск муниципального района Сергиевский составляет 85780 метров.</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Сергиевск муниципального района Сергиевский находятся в неудовлетворительном состоянии.</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Дороги местного значения сельского поселения Сергиевск муниципального района Сергиевский последние 10 лет практически не развивались, а уровень автомобилизации значительно вырос.</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На территории сельского поселения Сергиевск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Сергиевск муниципального района Сергиевский.</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bCs/>
          <w:sz w:val="12"/>
          <w:szCs w:val="12"/>
        </w:rPr>
      </w:pPr>
      <w:r w:rsidRPr="009E70D0">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Сергиевск, по сравнению с увеличением их пропускной способности приводит к росту уровня аварийности.</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Сергиевск муниципального района Сергиевский организованы маршруты движения школьных автобусов по дорогам местного значения сельского поселения Сергиевск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9E70D0">
        <w:rPr>
          <w:rFonts w:ascii="Times New Roman" w:eastAsia="Calibri" w:hAnsi="Times New Roman" w:cs="Times New Roman"/>
          <w:sz w:val="12"/>
          <w:szCs w:val="12"/>
        </w:rPr>
        <w:t>Дороги местного значения сельского поселения  Сергиевск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Сергиевск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p>
    <w:p w:rsidR="009E70D0" w:rsidRPr="009E70D0" w:rsidRDefault="009E70D0" w:rsidP="009E70D0">
      <w:pPr>
        <w:tabs>
          <w:tab w:val="left" w:pos="284"/>
        </w:tabs>
        <w:spacing w:after="0" w:line="240" w:lineRule="auto"/>
        <w:ind w:firstLine="284"/>
        <w:jc w:val="center"/>
        <w:rPr>
          <w:rFonts w:ascii="Times New Roman" w:eastAsia="Calibri" w:hAnsi="Times New Roman" w:cs="Times New Roman"/>
          <w:b/>
          <w:sz w:val="12"/>
          <w:szCs w:val="12"/>
        </w:rPr>
      </w:pPr>
      <w:r w:rsidRPr="009E70D0">
        <w:rPr>
          <w:rFonts w:ascii="Times New Roman" w:eastAsia="Calibri" w:hAnsi="Times New Roman" w:cs="Times New Roman"/>
          <w:b/>
          <w:sz w:val="12"/>
          <w:szCs w:val="12"/>
        </w:rPr>
        <w:t>2. Цели и задачи Программы, сроки и этапы реализации Программы</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Сергиевск муниципального района Сергиевский.</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Сергиевск муниципального района Сергиевский.</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p>
    <w:p w:rsidR="009E70D0" w:rsidRPr="009E70D0" w:rsidRDefault="009E70D0" w:rsidP="009E70D0">
      <w:pPr>
        <w:tabs>
          <w:tab w:val="left" w:pos="284"/>
        </w:tabs>
        <w:spacing w:after="0" w:line="240" w:lineRule="auto"/>
        <w:ind w:firstLine="284"/>
        <w:jc w:val="center"/>
        <w:rPr>
          <w:rFonts w:ascii="Times New Roman" w:eastAsia="Calibri" w:hAnsi="Times New Roman" w:cs="Times New Roman"/>
          <w:b/>
          <w:sz w:val="12"/>
          <w:szCs w:val="12"/>
        </w:rPr>
      </w:pPr>
      <w:r w:rsidRPr="009E70D0">
        <w:rPr>
          <w:rFonts w:ascii="Times New Roman" w:eastAsia="Calibri" w:hAnsi="Times New Roman" w:cs="Times New Roman"/>
          <w:b/>
          <w:sz w:val="12"/>
          <w:szCs w:val="12"/>
        </w:rPr>
        <w:t xml:space="preserve">3. Сроки и этапы </w:t>
      </w:r>
      <w:r w:rsidRPr="009E70D0">
        <w:rPr>
          <w:rFonts w:ascii="Times New Roman" w:eastAsia="Calibri" w:hAnsi="Times New Roman" w:cs="Times New Roman"/>
          <w:b/>
          <w:bCs/>
          <w:sz w:val="12"/>
          <w:szCs w:val="12"/>
        </w:rPr>
        <w:t xml:space="preserve">реализации </w:t>
      </w:r>
      <w:r w:rsidRPr="009E70D0">
        <w:rPr>
          <w:rFonts w:ascii="Times New Roman" w:eastAsia="Calibri" w:hAnsi="Times New Roman" w:cs="Times New Roman"/>
          <w:b/>
          <w:sz w:val="12"/>
          <w:szCs w:val="12"/>
        </w:rPr>
        <w:t>программы.</w:t>
      </w:r>
    </w:p>
    <w:p w:rsidR="009E70D0" w:rsidRPr="009E70D0" w:rsidRDefault="009E70D0" w:rsidP="009E70D0">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Муниципальная программа реализуется в один этап: 2018-2020 гг.</w:t>
      </w:r>
    </w:p>
    <w:p w:rsidR="009E70D0" w:rsidRPr="009E70D0" w:rsidRDefault="009E70D0" w:rsidP="009E70D0">
      <w:pPr>
        <w:tabs>
          <w:tab w:val="left" w:pos="284"/>
        </w:tabs>
        <w:spacing w:after="0" w:line="240" w:lineRule="auto"/>
        <w:jc w:val="both"/>
        <w:rPr>
          <w:rFonts w:ascii="Times New Roman" w:eastAsia="Calibri" w:hAnsi="Times New Roman" w:cs="Times New Roman"/>
          <w:sz w:val="12"/>
          <w:szCs w:val="12"/>
        </w:rPr>
      </w:pPr>
    </w:p>
    <w:p w:rsidR="009E70D0" w:rsidRPr="009E70D0" w:rsidRDefault="009E70D0" w:rsidP="009E70D0">
      <w:pPr>
        <w:tabs>
          <w:tab w:val="left" w:pos="284"/>
        </w:tabs>
        <w:spacing w:after="0" w:line="240" w:lineRule="auto"/>
        <w:ind w:firstLine="284"/>
        <w:jc w:val="center"/>
        <w:rPr>
          <w:rFonts w:ascii="Times New Roman" w:eastAsia="Calibri" w:hAnsi="Times New Roman" w:cs="Times New Roman"/>
          <w:b/>
          <w:bCs/>
          <w:sz w:val="12"/>
          <w:szCs w:val="12"/>
        </w:rPr>
      </w:pPr>
      <w:r w:rsidRPr="009E70D0">
        <w:rPr>
          <w:rFonts w:ascii="Times New Roman" w:eastAsia="Calibri" w:hAnsi="Times New Roman" w:cs="Times New Roman"/>
          <w:b/>
          <w:sz w:val="12"/>
          <w:szCs w:val="12"/>
        </w:rPr>
        <w:t xml:space="preserve">4. </w:t>
      </w:r>
      <w:r w:rsidRPr="009E70D0">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9E70D0">
        <w:rPr>
          <w:rFonts w:ascii="Times New Roman" w:eastAsia="Calibri" w:hAnsi="Times New Roman" w:cs="Times New Roman"/>
          <w:b/>
          <w:bCs/>
          <w:sz w:val="12"/>
          <w:szCs w:val="12"/>
        </w:rPr>
        <w:t>ход и итоги реализации программы</w:t>
      </w:r>
    </w:p>
    <w:p w:rsidR="0090662F" w:rsidRDefault="009E70D0" w:rsidP="0083303F">
      <w:pPr>
        <w:tabs>
          <w:tab w:val="left" w:pos="284"/>
        </w:tabs>
        <w:spacing w:after="0" w:line="240" w:lineRule="auto"/>
        <w:ind w:firstLine="284"/>
        <w:jc w:val="both"/>
        <w:rPr>
          <w:rFonts w:ascii="Times New Roman" w:eastAsia="Calibri" w:hAnsi="Times New Roman" w:cs="Times New Roman"/>
          <w:sz w:val="12"/>
          <w:szCs w:val="12"/>
        </w:rPr>
      </w:pPr>
      <w:r w:rsidRPr="009E70D0">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9E70D0" w:rsidRPr="009E70D0" w:rsidRDefault="009E70D0" w:rsidP="009E70D0">
      <w:pPr>
        <w:tabs>
          <w:tab w:val="left" w:pos="284"/>
        </w:tabs>
        <w:spacing w:after="0" w:line="240" w:lineRule="auto"/>
        <w:ind w:firstLine="284"/>
        <w:jc w:val="right"/>
        <w:rPr>
          <w:rFonts w:ascii="Times New Roman" w:eastAsia="Calibri" w:hAnsi="Times New Roman" w:cs="Times New Roman"/>
          <w:sz w:val="12"/>
          <w:szCs w:val="12"/>
        </w:rPr>
      </w:pPr>
      <w:r w:rsidRPr="009E70D0">
        <w:rPr>
          <w:rFonts w:ascii="Times New Roman" w:eastAsia="Calibri" w:hAnsi="Times New Roman" w:cs="Times New Roman"/>
          <w:sz w:val="12"/>
          <w:szCs w:val="12"/>
        </w:rPr>
        <w:t>Таблица № 1</w:t>
      </w:r>
    </w:p>
    <w:p w:rsidR="009E70D0" w:rsidRPr="009E70D0" w:rsidRDefault="009E70D0" w:rsidP="009E70D0">
      <w:pPr>
        <w:tabs>
          <w:tab w:val="left" w:pos="284"/>
        </w:tabs>
        <w:spacing w:after="0" w:line="240" w:lineRule="auto"/>
        <w:ind w:firstLine="284"/>
        <w:jc w:val="right"/>
        <w:rPr>
          <w:rFonts w:ascii="Times New Roman" w:eastAsia="Calibri" w:hAnsi="Times New Roman" w:cs="Times New Roman"/>
          <w:sz w:val="12"/>
          <w:szCs w:val="12"/>
        </w:rPr>
      </w:pPr>
      <w:r w:rsidRPr="009E70D0">
        <w:rPr>
          <w:rFonts w:ascii="Times New Roman" w:eastAsia="Calibri" w:hAnsi="Times New Roman" w:cs="Times New Roman"/>
          <w:sz w:val="12"/>
          <w:szCs w:val="12"/>
        </w:rPr>
        <w:t>Перечень целевых индикаторов (показателей), характеризующих</w:t>
      </w:r>
    </w:p>
    <w:p w:rsidR="009E70D0" w:rsidRPr="009E70D0" w:rsidRDefault="009E70D0" w:rsidP="009E70D0">
      <w:pPr>
        <w:tabs>
          <w:tab w:val="left" w:pos="284"/>
        </w:tabs>
        <w:spacing w:after="0" w:line="240" w:lineRule="auto"/>
        <w:ind w:firstLine="284"/>
        <w:jc w:val="right"/>
        <w:rPr>
          <w:rFonts w:ascii="Times New Roman" w:eastAsia="Calibri" w:hAnsi="Times New Roman" w:cs="Times New Roman"/>
          <w:sz w:val="12"/>
          <w:szCs w:val="12"/>
        </w:rPr>
      </w:pPr>
      <w:r w:rsidRPr="009E70D0">
        <w:rPr>
          <w:rFonts w:ascii="Times New Roman" w:eastAsia="Calibri" w:hAnsi="Times New Roman" w:cs="Times New Roman"/>
          <w:sz w:val="12"/>
          <w:szCs w:val="12"/>
        </w:rPr>
        <w:t>ежегодный ход и итоги реализации Программы</w:t>
      </w:r>
    </w:p>
    <w:tbl>
      <w:tblPr>
        <w:tblStyle w:val="5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9E70D0" w:rsidRPr="009E70D0" w:rsidTr="00003D8B">
        <w:trPr>
          <w:trHeight w:val="20"/>
        </w:trPr>
        <w:tc>
          <w:tcPr>
            <w:tcW w:w="4253" w:type="dxa"/>
            <w:vMerge w:val="restart"/>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Наименование  целевого  индикатора  (показателя)</w:t>
            </w:r>
          </w:p>
        </w:tc>
        <w:tc>
          <w:tcPr>
            <w:tcW w:w="567" w:type="dxa"/>
            <w:vMerge w:val="restart"/>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Ед. изм.</w:t>
            </w:r>
          </w:p>
        </w:tc>
        <w:tc>
          <w:tcPr>
            <w:tcW w:w="2715" w:type="dxa"/>
            <w:gridSpan w:val="4"/>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Значения целевых индикаторов (показателей)</w:t>
            </w:r>
          </w:p>
        </w:tc>
      </w:tr>
      <w:tr w:rsidR="009E70D0" w:rsidRPr="009E70D0" w:rsidTr="00003D8B">
        <w:trPr>
          <w:trHeight w:val="20"/>
        </w:trPr>
        <w:tc>
          <w:tcPr>
            <w:tcW w:w="4253" w:type="dxa"/>
            <w:vMerge/>
          </w:tcPr>
          <w:p w:rsidR="009E70D0" w:rsidRPr="009E70D0" w:rsidRDefault="009E70D0" w:rsidP="009E70D0">
            <w:pPr>
              <w:tabs>
                <w:tab w:val="left" w:pos="284"/>
              </w:tabs>
              <w:rPr>
                <w:rFonts w:ascii="Times New Roman" w:eastAsia="Calibri" w:hAnsi="Times New Roman" w:cs="Times New Roman"/>
                <w:sz w:val="12"/>
                <w:szCs w:val="12"/>
              </w:rPr>
            </w:pPr>
          </w:p>
        </w:tc>
        <w:tc>
          <w:tcPr>
            <w:tcW w:w="567" w:type="dxa"/>
            <w:vMerge/>
          </w:tcPr>
          <w:p w:rsidR="009E70D0" w:rsidRPr="009E70D0" w:rsidRDefault="009E70D0" w:rsidP="009E70D0">
            <w:pPr>
              <w:tabs>
                <w:tab w:val="left" w:pos="284"/>
              </w:tabs>
              <w:rPr>
                <w:rFonts w:ascii="Times New Roman" w:eastAsia="Calibri" w:hAnsi="Times New Roman" w:cs="Times New Roman"/>
                <w:sz w:val="12"/>
                <w:szCs w:val="12"/>
              </w:rPr>
            </w:pP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Всего</w:t>
            </w:r>
          </w:p>
        </w:tc>
        <w:tc>
          <w:tcPr>
            <w:tcW w:w="709"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2018 год</w:t>
            </w:r>
          </w:p>
        </w:tc>
        <w:tc>
          <w:tcPr>
            <w:tcW w:w="708"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2019 год</w:t>
            </w:r>
          </w:p>
        </w:tc>
        <w:tc>
          <w:tcPr>
            <w:tcW w:w="731"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2020 год</w:t>
            </w:r>
          </w:p>
        </w:tc>
      </w:tr>
      <w:tr w:rsidR="009E70D0" w:rsidRPr="009E70D0" w:rsidTr="00003D8B">
        <w:trPr>
          <w:trHeight w:val="20"/>
        </w:trPr>
        <w:tc>
          <w:tcPr>
            <w:tcW w:w="4253"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Увеличение протяженности   построенных дорог.</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М.</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09"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08"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31"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r>
      <w:tr w:rsidR="009E70D0" w:rsidRPr="009E70D0" w:rsidTr="00003D8B">
        <w:trPr>
          <w:trHeight w:val="20"/>
        </w:trPr>
        <w:tc>
          <w:tcPr>
            <w:tcW w:w="4253"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М.</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09"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08"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31"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r>
      <w:tr w:rsidR="009E70D0" w:rsidRPr="009E70D0" w:rsidTr="00003D8B">
        <w:trPr>
          <w:trHeight w:val="20"/>
        </w:trPr>
        <w:tc>
          <w:tcPr>
            <w:tcW w:w="4253"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М.</w:t>
            </w:r>
          </w:p>
        </w:tc>
        <w:tc>
          <w:tcPr>
            <w:tcW w:w="567" w:type="dxa"/>
          </w:tcPr>
          <w:p w:rsidR="009E70D0" w:rsidRPr="009E70D0" w:rsidRDefault="009E70D0" w:rsidP="009E70D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9E70D0">
              <w:rPr>
                <w:rFonts w:ascii="Times New Roman" w:eastAsia="Calibri" w:hAnsi="Times New Roman" w:cs="Times New Roman"/>
                <w:sz w:val="12"/>
                <w:szCs w:val="12"/>
              </w:rPr>
              <w:t>7,0</w:t>
            </w:r>
          </w:p>
        </w:tc>
        <w:tc>
          <w:tcPr>
            <w:tcW w:w="709" w:type="dxa"/>
          </w:tcPr>
          <w:p w:rsidR="009E70D0" w:rsidRPr="009E70D0" w:rsidRDefault="009E70D0" w:rsidP="009E70D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9E70D0">
              <w:rPr>
                <w:rFonts w:ascii="Times New Roman" w:eastAsia="Calibri" w:hAnsi="Times New Roman" w:cs="Times New Roman"/>
                <w:sz w:val="12"/>
                <w:szCs w:val="12"/>
              </w:rPr>
              <w:t>7,0</w:t>
            </w:r>
          </w:p>
        </w:tc>
        <w:tc>
          <w:tcPr>
            <w:tcW w:w="708"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c>
          <w:tcPr>
            <w:tcW w:w="731" w:type="dxa"/>
          </w:tcPr>
          <w:p w:rsidR="009E70D0" w:rsidRPr="009E70D0" w:rsidRDefault="009E70D0" w:rsidP="009E70D0">
            <w:pPr>
              <w:tabs>
                <w:tab w:val="left" w:pos="284"/>
              </w:tabs>
              <w:rPr>
                <w:rFonts w:ascii="Times New Roman" w:eastAsia="Calibri" w:hAnsi="Times New Roman" w:cs="Times New Roman"/>
                <w:sz w:val="12"/>
                <w:szCs w:val="12"/>
              </w:rPr>
            </w:pPr>
            <w:r w:rsidRPr="009E70D0">
              <w:rPr>
                <w:rFonts w:ascii="Times New Roman" w:eastAsia="Calibri" w:hAnsi="Times New Roman" w:cs="Times New Roman"/>
                <w:sz w:val="12"/>
                <w:szCs w:val="12"/>
              </w:rPr>
              <w:t>0,0</w:t>
            </w:r>
          </w:p>
        </w:tc>
      </w:tr>
    </w:tbl>
    <w:p w:rsidR="0090662F" w:rsidRDefault="0090662F" w:rsidP="00C33E4F">
      <w:pPr>
        <w:tabs>
          <w:tab w:val="left" w:pos="284"/>
        </w:tabs>
        <w:spacing w:after="0" w:line="240" w:lineRule="auto"/>
        <w:jc w:val="both"/>
        <w:rPr>
          <w:rFonts w:ascii="Times New Roman" w:eastAsia="Calibri" w:hAnsi="Times New Roman" w:cs="Times New Roman"/>
          <w:sz w:val="12"/>
          <w:szCs w:val="12"/>
        </w:rPr>
      </w:pPr>
    </w:p>
    <w:p w:rsidR="0083303F" w:rsidRPr="0083303F" w:rsidRDefault="0083303F" w:rsidP="0083303F">
      <w:pPr>
        <w:tabs>
          <w:tab w:val="left" w:pos="284"/>
        </w:tabs>
        <w:spacing w:after="0" w:line="240" w:lineRule="auto"/>
        <w:ind w:firstLine="284"/>
        <w:jc w:val="center"/>
        <w:rPr>
          <w:rFonts w:ascii="Times New Roman" w:eastAsia="Calibri" w:hAnsi="Times New Roman" w:cs="Times New Roman"/>
          <w:b/>
          <w:sz w:val="12"/>
          <w:szCs w:val="12"/>
        </w:rPr>
      </w:pPr>
      <w:r w:rsidRPr="0083303F">
        <w:rPr>
          <w:rFonts w:ascii="Times New Roman" w:eastAsia="Calibri" w:hAnsi="Times New Roman" w:cs="Times New Roman"/>
          <w:b/>
          <w:sz w:val="12"/>
          <w:szCs w:val="12"/>
        </w:rPr>
        <w:t xml:space="preserve">5. </w:t>
      </w:r>
      <w:r w:rsidRPr="0083303F">
        <w:rPr>
          <w:rFonts w:ascii="Times New Roman" w:eastAsia="Calibri" w:hAnsi="Times New Roman" w:cs="Times New Roman"/>
          <w:b/>
          <w:bCs/>
          <w:sz w:val="12"/>
          <w:szCs w:val="12"/>
        </w:rPr>
        <w:t>Объемы и источники финансирования программных мероприятий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w:t>
      </w:r>
      <w:r w:rsidRPr="0083303F">
        <w:rPr>
          <w:rFonts w:ascii="Times New Roman" w:eastAsia="Calibri" w:hAnsi="Times New Roman" w:cs="Times New Roman"/>
          <w:sz w:val="12"/>
          <w:szCs w:val="12"/>
        </w:rPr>
        <w:lastRenderedPageBreak/>
        <w:t>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Общий объем финансирования Программы составляет (прогноз) 262 195,97 рублей, в том числе:</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средства областного бюджета (прогноз) – 0,00 рублей;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средства местного бюджета (прогноз) – 262 195,97 рублей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p>
    <w:p w:rsidR="0083303F" w:rsidRPr="0083303F" w:rsidRDefault="0083303F" w:rsidP="0083303F">
      <w:pPr>
        <w:tabs>
          <w:tab w:val="left" w:pos="284"/>
        </w:tabs>
        <w:spacing w:after="0" w:line="240" w:lineRule="auto"/>
        <w:ind w:firstLine="284"/>
        <w:jc w:val="center"/>
        <w:rPr>
          <w:rFonts w:ascii="Times New Roman" w:eastAsia="Calibri" w:hAnsi="Times New Roman" w:cs="Times New Roman"/>
          <w:b/>
          <w:bCs/>
          <w:sz w:val="12"/>
          <w:szCs w:val="12"/>
        </w:rPr>
      </w:pPr>
      <w:r w:rsidRPr="0083303F">
        <w:rPr>
          <w:rFonts w:ascii="Times New Roman" w:eastAsia="Calibri" w:hAnsi="Times New Roman" w:cs="Times New Roman"/>
          <w:b/>
          <w:bCs/>
          <w:sz w:val="12"/>
          <w:szCs w:val="12"/>
        </w:rPr>
        <w:t>6. Ожидаемый результат реализации Программы</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bCs/>
          <w:sz w:val="12"/>
          <w:szCs w:val="12"/>
        </w:rPr>
      </w:pPr>
      <w:r w:rsidRPr="0083303F">
        <w:rPr>
          <w:rFonts w:ascii="Times New Roman" w:eastAsia="Calibri" w:hAnsi="Times New Roman" w:cs="Times New Roman"/>
          <w:bCs/>
          <w:sz w:val="12"/>
          <w:szCs w:val="12"/>
        </w:rPr>
        <w:t>Выполнение мероприятий Программы позволит:</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увеличение протяженности автомобильных дорог местного значения;</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увеличение пропускной способности на дорогах местного значения;</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p>
    <w:p w:rsidR="0083303F" w:rsidRPr="0083303F" w:rsidRDefault="0083303F" w:rsidP="0083303F">
      <w:pPr>
        <w:tabs>
          <w:tab w:val="left" w:pos="284"/>
        </w:tabs>
        <w:spacing w:after="0" w:line="240" w:lineRule="auto"/>
        <w:ind w:firstLine="284"/>
        <w:jc w:val="center"/>
        <w:rPr>
          <w:rFonts w:ascii="Times New Roman" w:eastAsia="Calibri" w:hAnsi="Times New Roman" w:cs="Times New Roman"/>
          <w:b/>
          <w:sz w:val="12"/>
          <w:szCs w:val="12"/>
        </w:rPr>
      </w:pPr>
      <w:r w:rsidRPr="0083303F">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83303F">
        <w:rPr>
          <w:rFonts w:ascii="Times New Roman" w:eastAsia="Calibri" w:hAnsi="Times New Roman" w:cs="Times New Roman"/>
          <w:b/>
          <w:sz w:val="12"/>
          <w:szCs w:val="12"/>
        </w:rPr>
        <w:t>реализации Программы</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Сергиевск муниципального района Сергиевский.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Сергиевск муниципального района Сергиевский, что обеспечит возможность организации доставки учащихся до образовательных учреждений.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Оценка эффективности реализации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Сергиевск муниципального района Сергиевский ежегодно в течение всего срока реализации Программы и по окончании ее реализации.</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noProof/>
          <w:sz w:val="12"/>
          <w:szCs w:val="12"/>
          <w:lang w:eastAsia="ru-RU"/>
        </w:rPr>
        <w:drawing>
          <wp:inline distT="0" distB="0" distL="0" distR="0" wp14:anchorId="6BF511DF" wp14:editId="33BB92BF">
            <wp:extent cx="1296062" cy="70932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991" cy="709281"/>
                    </a:xfrm>
                    <a:prstGeom prst="rect">
                      <a:avLst/>
                    </a:prstGeom>
                    <a:noFill/>
                    <a:ln>
                      <a:noFill/>
                    </a:ln>
                  </pic:spPr>
                </pic:pic>
              </a:graphicData>
            </a:graphic>
          </wp:inline>
        </w:drawing>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где N - количество целевых индикаторов (показателей) Программы;</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noProof/>
          <w:sz w:val="12"/>
          <w:szCs w:val="12"/>
          <w:lang w:eastAsia="ru-RU"/>
        </w:rPr>
        <w:drawing>
          <wp:inline distT="0" distB="0" distL="0" distR="0" wp14:anchorId="2D0471D5" wp14:editId="1E8FB094">
            <wp:extent cx="389890" cy="2387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83303F">
        <w:rPr>
          <w:rFonts w:ascii="Times New Roman" w:eastAsia="Calibri" w:hAnsi="Times New Roman" w:cs="Times New Roman"/>
          <w:sz w:val="12"/>
          <w:szCs w:val="12"/>
        </w:rPr>
        <w:t>- плановое значение n-</w:t>
      </w:r>
      <w:proofErr w:type="spellStart"/>
      <w:r w:rsidRPr="0083303F">
        <w:rPr>
          <w:rFonts w:ascii="Times New Roman" w:eastAsia="Calibri" w:hAnsi="Times New Roman" w:cs="Times New Roman"/>
          <w:sz w:val="12"/>
          <w:szCs w:val="12"/>
        </w:rPr>
        <w:t>го</w:t>
      </w:r>
      <w:proofErr w:type="spellEnd"/>
      <w:r w:rsidRPr="0083303F">
        <w:rPr>
          <w:rFonts w:ascii="Times New Roman" w:eastAsia="Calibri" w:hAnsi="Times New Roman" w:cs="Times New Roman"/>
          <w:sz w:val="12"/>
          <w:szCs w:val="12"/>
        </w:rPr>
        <w:t xml:space="preserve"> целевого индикатора (показателя);</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noProof/>
          <w:sz w:val="12"/>
          <w:szCs w:val="12"/>
          <w:lang w:eastAsia="ru-RU"/>
        </w:rPr>
        <w:drawing>
          <wp:inline distT="0" distB="0" distL="0" distR="0" wp14:anchorId="0975DA16" wp14:editId="093C39F0">
            <wp:extent cx="389890" cy="2387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83303F">
        <w:rPr>
          <w:rFonts w:ascii="Times New Roman" w:eastAsia="Calibri" w:hAnsi="Times New Roman" w:cs="Times New Roman"/>
          <w:sz w:val="12"/>
          <w:szCs w:val="12"/>
        </w:rPr>
        <w:t>- значение n-</w:t>
      </w:r>
      <w:proofErr w:type="spellStart"/>
      <w:r w:rsidRPr="0083303F">
        <w:rPr>
          <w:rFonts w:ascii="Times New Roman" w:eastAsia="Calibri" w:hAnsi="Times New Roman" w:cs="Times New Roman"/>
          <w:sz w:val="12"/>
          <w:szCs w:val="12"/>
        </w:rPr>
        <w:t>го</w:t>
      </w:r>
      <w:proofErr w:type="spellEnd"/>
      <w:r w:rsidRPr="0083303F">
        <w:rPr>
          <w:rFonts w:ascii="Times New Roman" w:eastAsia="Calibri" w:hAnsi="Times New Roman" w:cs="Times New Roman"/>
          <w:sz w:val="12"/>
          <w:szCs w:val="12"/>
        </w:rPr>
        <w:t xml:space="preserve"> целевого индикатора (показателя) на конец отчетного года;</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noProof/>
          <w:sz w:val="12"/>
          <w:szCs w:val="12"/>
          <w:lang w:eastAsia="ru-RU"/>
        </w:rPr>
        <w:drawing>
          <wp:inline distT="0" distB="0" distL="0" distR="0" wp14:anchorId="66876BA6" wp14:editId="7439B9BC">
            <wp:extent cx="365760" cy="19113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83303F">
        <w:rPr>
          <w:rFonts w:ascii="Times New Roman" w:eastAsia="Calibri" w:hAnsi="Times New Roman" w:cs="Times New Roman"/>
          <w:sz w:val="12"/>
          <w:szCs w:val="12"/>
        </w:rPr>
        <w:t>- плановая сумма финансирования по Программе;</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noProof/>
          <w:sz w:val="12"/>
          <w:szCs w:val="12"/>
          <w:lang w:eastAsia="ru-RU"/>
        </w:rPr>
        <w:drawing>
          <wp:inline distT="0" distB="0" distL="0" distR="0" wp14:anchorId="659759DB" wp14:editId="7A5F0A6F">
            <wp:extent cx="349885" cy="19113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83303F">
        <w:rPr>
          <w:rFonts w:ascii="Times New Roman" w:eastAsia="Calibri" w:hAnsi="Times New Roman" w:cs="Times New Roman"/>
          <w:sz w:val="12"/>
          <w:szCs w:val="12"/>
        </w:rPr>
        <w:t>- сумма расходов на реализацию Программы на конец отчетного года.</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p>
    <w:p w:rsidR="0083303F" w:rsidRPr="0083303F" w:rsidRDefault="0083303F" w:rsidP="0083303F">
      <w:pPr>
        <w:tabs>
          <w:tab w:val="left" w:pos="284"/>
        </w:tabs>
        <w:spacing w:after="0" w:line="240" w:lineRule="auto"/>
        <w:ind w:firstLine="284"/>
        <w:jc w:val="center"/>
        <w:rPr>
          <w:rFonts w:ascii="Times New Roman" w:eastAsia="Calibri" w:hAnsi="Times New Roman" w:cs="Times New Roman"/>
          <w:b/>
          <w:sz w:val="12"/>
          <w:szCs w:val="12"/>
        </w:rPr>
      </w:pPr>
      <w:r w:rsidRPr="0083303F">
        <w:rPr>
          <w:rFonts w:ascii="Times New Roman" w:eastAsia="Calibri" w:hAnsi="Times New Roman" w:cs="Times New Roman"/>
          <w:b/>
          <w:sz w:val="12"/>
          <w:szCs w:val="12"/>
        </w:rPr>
        <w:t>8. Система организации контроля за ходом реализации Программы</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Основной разработчик Программы – Администрация сельского поселения Сергиевск муниципального района Сергиевский Самарской области.</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Муниципальный заказчик  Программы – Администрация сельского поселения Сергиевск муниципального района Сергиевский Самарской области.</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Сергиевск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83303F" w:rsidRPr="0083303F" w:rsidRDefault="0083303F" w:rsidP="0083303F">
      <w:pPr>
        <w:tabs>
          <w:tab w:val="left" w:pos="284"/>
        </w:tabs>
        <w:spacing w:after="0" w:line="240" w:lineRule="auto"/>
        <w:ind w:firstLine="284"/>
        <w:jc w:val="both"/>
        <w:rPr>
          <w:rFonts w:ascii="Times New Roman" w:eastAsia="Calibri" w:hAnsi="Times New Roman" w:cs="Times New Roman"/>
          <w:sz w:val="12"/>
          <w:szCs w:val="12"/>
        </w:rPr>
      </w:pPr>
      <w:r w:rsidRPr="0083303F">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Сергиевск муниципального района Сергиевский.</w:t>
      </w:r>
    </w:p>
    <w:p w:rsidR="0090662F" w:rsidRDefault="0090662F" w:rsidP="0083303F">
      <w:pPr>
        <w:tabs>
          <w:tab w:val="left" w:pos="284"/>
        </w:tabs>
        <w:spacing w:after="0" w:line="240" w:lineRule="auto"/>
        <w:jc w:val="both"/>
        <w:rPr>
          <w:rFonts w:ascii="Times New Roman" w:eastAsia="Calibri" w:hAnsi="Times New Roman" w:cs="Times New Roman"/>
          <w:sz w:val="12"/>
          <w:szCs w:val="12"/>
        </w:rPr>
      </w:pPr>
    </w:p>
    <w:p w:rsidR="0083303F" w:rsidRPr="005C3BA1" w:rsidRDefault="0083303F" w:rsidP="0083303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83303F" w:rsidRPr="005C3BA1" w:rsidRDefault="0083303F" w:rsidP="0083303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83303F">
        <w:rPr>
          <w:rFonts w:ascii="Times New Roman" w:eastAsia="Calibri" w:hAnsi="Times New Roman" w:cs="Times New Roman"/>
          <w:i/>
          <w:sz w:val="12"/>
          <w:szCs w:val="12"/>
        </w:rPr>
        <w:t>Сергиевск</w:t>
      </w:r>
    </w:p>
    <w:p w:rsidR="0083303F" w:rsidRPr="005C3BA1" w:rsidRDefault="0083303F" w:rsidP="0083303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83303F" w:rsidRPr="005C3BA1" w:rsidRDefault="0083303F" w:rsidP="0083303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83303F" w:rsidRPr="005C3BA1" w:rsidRDefault="0083303F" w:rsidP="0083303F">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83303F" w:rsidRDefault="0083303F" w:rsidP="0083303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83303F" w:rsidRDefault="0083303F" w:rsidP="0083303F">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lastRenderedPageBreak/>
        <w:t xml:space="preserve">сельского поселения </w:t>
      </w:r>
      <w:r w:rsidRPr="0083303F">
        <w:rPr>
          <w:rFonts w:ascii="Times New Roman" w:eastAsia="Calibri" w:hAnsi="Times New Roman" w:cs="Times New Roman"/>
          <w:b/>
          <w:sz w:val="12"/>
          <w:szCs w:val="12"/>
        </w:rPr>
        <w:t xml:space="preserve">Сергиевск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83303F" w:rsidRPr="0078778B" w:rsidRDefault="0083303F" w:rsidP="00003D8B">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83303F" w:rsidRPr="0060363C" w:rsidTr="00003D8B">
        <w:trPr>
          <w:trHeight w:val="20"/>
        </w:trPr>
        <w:tc>
          <w:tcPr>
            <w:tcW w:w="426" w:type="dxa"/>
            <w:vMerge w:val="restart"/>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83303F" w:rsidRPr="0060363C" w:rsidRDefault="0083303F" w:rsidP="00003D8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83303F" w:rsidRPr="0060363C" w:rsidTr="00003D8B">
        <w:trPr>
          <w:trHeight w:val="20"/>
        </w:trPr>
        <w:tc>
          <w:tcPr>
            <w:tcW w:w="426" w:type="dxa"/>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1701" w:type="dxa"/>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850" w:type="dxa"/>
            <w:gridSpan w:val="2"/>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567" w:type="dxa"/>
            <w:vMerge w:val="restart"/>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83303F" w:rsidRPr="0060363C" w:rsidRDefault="0083303F" w:rsidP="00003D8B">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83303F" w:rsidRPr="0060363C" w:rsidTr="00003D8B">
        <w:trPr>
          <w:cantSplit/>
          <w:trHeight w:val="841"/>
        </w:trPr>
        <w:tc>
          <w:tcPr>
            <w:tcW w:w="426" w:type="dxa"/>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1701" w:type="dxa"/>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850" w:type="dxa"/>
            <w:gridSpan w:val="2"/>
            <w:vMerge/>
            <w:hideMark/>
          </w:tcPr>
          <w:p w:rsidR="0083303F" w:rsidRPr="0060363C" w:rsidRDefault="0083303F" w:rsidP="00003D8B">
            <w:pPr>
              <w:tabs>
                <w:tab w:val="left" w:pos="284"/>
              </w:tabs>
              <w:rPr>
                <w:rFonts w:ascii="Times New Roman" w:eastAsia="Calibri" w:hAnsi="Times New Roman" w:cs="Times New Roman"/>
                <w:sz w:val="12"/>
                <w:szCs w:val="12"/>
              </w:rPr>
            </w:pPr>
          </w:p>
        </w:tc>
        <w:tc>
          <w:tcPr>
            <w:tcW w:w="567" w:type="dxa"/>
            <w:vMerge/>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p>
        </w:tc>
        <w:tc>
          <w:tcPr>
            <w:tcW w:w="567"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83303F" w:rsidRPr="0060363C" w:rsidTr="00003D8B">
        <w:trPr>
          <w:cantSplit/>
          <w:trHeight w:val="697"/>
        </w:trPr>
        <w:tc>
          <w:tcPr>
            <w:tcW w:w="426" w:type="dxa"/>
            <w:hideMark/>
          </w:tcPr>
          <w:p w:rsidR="0083303F" w:rsidRPr="0060363C" w:rsidRDefault="0083303F" w:rsidP="005F1C8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83303F" w:rsidRPr="0060363C" w:rsidRDefault="0083303F" w:rsidP="005F1C8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83303F" w:rsidRPr="0060363C" w:rsidRDefault="0083303F" w:rsidP="005F1C8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83303F" w:rsidRPr="0060363C" w:rsidRDefault="0083303F" w:rsidP="005F1C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003D8B">
              <w:rPr>
                <w:rFonts w:ascii="Times New Roman" w:eastAsia="Calibri" w:hAnsi="Times New Roman" w:cs="Times New Roman"/>
                <w:sz w:val="12"/>
                <w:szCs w:val="12"/>
              </w:rPr>
              <w:t>7</w:t>
            </w:r>
          </w:p>
        </w:tc>
        <w:tc>
          <w:tcPr>
            <w:tcW w:w="567" w:type="dxa"/>
            <w:textDirection w:val="tbRl"/>
            <w:hideMark/>
          </w:tcPr>
          <w:p w:rsidR="0083303F" w:rsidRPr="0060363C" w:rsidRDefault="005F1C81" w:rsidP="005F1C81">
            <w:pPr>
              <w:tabs>
                <w:tab w:val="left" w:pos="284"/>
              </w:tabs>
              <w:ind w:left="113" w:right="113"/>
              <w:rPr>
                <w:rFonts w:ascii="Times New Roman" w:eastAsia="Calibri" w:hAnsi="Times New Roman" w:cs="Times New Roman"/>
                <w:bCs/>
                <w:sz w:val="12"/>
                <w:szCs w:val="12"/>
              </w:rPr>
            </w:pPr>
            <w:r w:rsidRPr="005F1C81">
              <w:rPr>
                <w:rFonts w:ascii="Times New Roman" w:eastAsia="Calibri" w:hAnsi="Times New Roman" w:cs="Times New Roman"/>
                <w:bCs/>
                <w:sz w:val="12"/>
                <w:szCs w:val="12"/>
              </w:rPr>
              <w:t>262 195,97</w:t>
            </w:r>
          </w:p>
        </w:tc>
        <w:tc>
          <w:tcPr>
            <w:tcW w:w="567" w:type="dxa"/>
            <w:textDirection w:val="tbRl"/>
            <w:hideMark/>
          </w:tcPr>
          <w:p w:rsidR="0083303F" w:rsidRPr="0060363C" w:rsidRDefault="005F1C81" w:rsidP="005F1C81">
            <w:pPr>
              <w:tabs>
                <w:tab w:val="left" w:pos="284"/>
              </w:tabs>
              <w:ind w:left="113" w:right="113"/>
              <w:rPr>
                <w:rFonts w:ascii="Times New Roman" w:eastAsia="Calibri" w:hAnsi="Times New Roman" w:cs="Times New Roman"/>
                <w:bCs/>
                <w:sz w:val="12"/>
                <w:szCs w:val="12"/>
              </w:rPr>
            </w:pPr>
            <w:r w:rsidRPr="005F1C81">
              <w:rPr>
                <w:rFonts w:ascii="Times New Roman" w:eastAsia="Calibri" w:hAnsi="Times New Roman" w:cs="Times New Roman"/>
                <w:bCs/>
                <w:sz w:val="12"/>
                <w:szCs w:val="12"/>
              </w:rPr>
              <w:t>262 195,97</w:t>
            </w:r>
          </w:p>
        </w:tc>
        <w:tc>
          <w:tcPr>
            <w:tcW w:w="567" w:type="dxa"/>
            <w:textDirection w:val="tbRl"/>
            <w:hideMark/>
          </w:tcPr>
          <w:p w:rsidR="0083303F" w:rsidRPr="0060363C" w:rsidRDefault="005F1C81" w:rsidP="005F1C81">
            <w:pPr>
              <w:tabs>
                <w:tab w:val="left" w:pos="284"/>
              </w:tabs>
              <w:ind w:left="113" w:right="113"/>
              <w:rPr>
                <w:rFonts w:ascii="Times New Roman" w:eastAsia="Calibri" w:hAnsi="Times New Roman" w:cs="Times New Roman"/>
                <w:sz w:val="12"/>
                <w:szCs w:val="12"/>
              </w:rPr>
            </w:pPr>
            <w:r w:rsidRPr="005F1C81">
              <w:rPr>
                <w:rFonts w:ascii="Times New Roman" w:eastAsia="Calibri" w:hAnsi="Times New Roman" w:cs="Times New Roman"/>
                <w:bCs/>
                <w:sz w:val="12"/>
                <w:szCs w:val="12"/>
              </w:rPr>
              <w:t>262 195,97</w:t>
            </w:r>
          </w:p>
        </w:tc>
        <w:tc>
          <w:tcPr>
            <w:tcW w:w="284"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3303F" w:rsidRPr="0060363C" w:rsidRDefault="0083303F" w:rsidP="005F1C8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3303F" w:rsidRPr="0060363C" w:rsidRDefault="0083303F" w:rsidP="005F1C8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83303F" w:rsidRPr="0060363C" w:rsidRDefault="0083303F" w:rsidP="005F1C8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83303F" w:rsidRPr="0060363C" w:rsidTr="00003D8B">
        <w:trPr>
          <w:cantSplit/>
          <w:trHeight w:val="565"/>
        </w:trPr>
        <w:tc>
          <w:tcPr>
            <w:tcW w:w="2977" w:type="dxa"/>
            <w:gridSpan w:val="4"/>
            <w:hideMark/>
          </w:tcPr>
          <w:p w:rsidR="0083303F" w:rsidRPr="0060363C" w:rsidRDefault="0083303F" w:rsidP="00003D8B">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83303F" w:rsidRPr="0060363C" w:rsidRDefault="005F1C81" w:rsidP="00003D8B">
            <w:pPr>
              <w:tabs>
                <w:tab w:val="left" w:pos="284"/>
              </w:tabs>
              <w:ind w:left="113" w:right="113"/>
              <w:rPr>
                <w:rFonts w:ascii="Times New Roman" w:eastAsia="Calibri" w:hAnsi="Times New Roman" w:cs="Times New Roman"/>
                <w:bCs/>
                <w:sz w:val="12"/>
                <w:szCs w:val="12"/>
              </w:rPr>
            </w:pPr>
            <w:r w:rsidRPr="005F1C81">
              <w:rPr>
                <w:rFonts w:ascii="Times New Roman" w:eastAsia="Calibri" w:hAnsi="Times New Roman" w:cs="Times New Roman"/>
                <w:bCs/>
                <w:sz w:val="12"/>
                <w:szCs w:val="12"/>
              </w:rPr>
              <w:t>262 195,97</w:t>
            </w:r>
          </w:p>
        </w:tc>
        <w:tc>
          <w:tcPr>
            <w:tcW w:w="567" w:type="dxa"/>
            <w:textDirection w:val="tbRl"/>
            <w:hideMark/>
          </w:tcPr>
          <w:p w:rsidR="0083303F" w:rsidRPr="0060363C" w:rsidRDefault="005F1C81" w:rsidP="00003D8B">
            <w:pPr>
              <w:tabs>
                <w:tab w:val="left" w:pos="284"/>
              </w:tabs>
              <w:ind w:left="113" w:right="113"/>
              <w:rPr>
                <w:rFonts w:ascii="Times New Roman" w:eastAsia="Calibri" w:hAnsi="Times New Roman" w:cs="Times New Roman"/>
                <w:bCs/>
                <w:sz w:val="12"/>
                <w:szCs w:val="12"/>
              </w:rPr>
            </w:pPr>
            <w:r w:rsidRPr="005F1C81">
              <w:rPr>
                <w:rFonts w:ascii="Times New Roman" w:eastAsia="Calibri" w:hAnsi="Times New Roman" w:cs="Times New Roman"/>
                <w:bCs/>
                <w:sz w:val="12"/>
                <w:szCs w:val="12"/>
              </w:rPr>
              <w:t>262 195,97</w:t>
            </w:r>
          </w:p>
        </w:tc>
        <w:tc>
          <w:tcPr>
            <w:tcW w:w="567" w:type="dxa"/>
            <w:textDirection w:val="tbRl"/>
            <w:hideMark/>
          </w:tcPr>
          <w:p w:rsidR="0083303F" w:rsidRPr="0060363C" w:rsidRDefault="005F1C81" w:rsidP="00003D8B">
            <w:pPr>
              <w:tabs>
                <w:tab w:val="left" w:pos="284"/>
              </w:tabs>
              <w:ind w:left="113" w:right="113"/>
              <w:rPr>
                <w:rFonts w:ascii="Times New Roman" w:eastAsia="Calibri" w:hAnsi="Times New Roman" w:cs="Times New Roman"/>
                <w:bCs/>
                <w:sz w:val="12"/>
                <w:szCs w:val="12"/>
              </w:rPr>
            </w:pPr>
            <w:r w:rsidRPr="005F1C81">
              <w:rPr>
                <w:rFonts w:ascii="Times New Roman" w:eastAsia="Calibri" w:hAnsi="Times New Roman" w:cs="Times New Roman"/>
                <w:bCs/>
                <w:sz w:val="12"/>
                <w:szCs w:val="12"/>
              </w:rPr>
              <w:t>262 195,97</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83303F" w:rsidRPr="0060363C" w:rsidRDefault="0083303F" w:rsidP="00003D8B">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90662F" w:rsidRDefault="0090662F" w:rsidP="005F1C81">
      <w:pPr>
        <w:tabs>
          <w:tab w:val="left" w:pos="284"/>
        </w:tabs>
        <w:spacing w:after="0" w:line="240" w:lineRule="auto"/>
        <w:jc w:val="both"/>
        <w:rPr>
          <w:rFonts w:ascii="Times New Roman" w:eastAsia="Calibri" w:hAnsi="Times New Roman" w:cs="Times New Roman"/>
          <w:sz w:val="12"/>
          <w:szCs w:val="12"/>
        </w:rPr>
      </w:pPr>
    </w:p>
    <w:p w:rsidR="00570584" w:rsidRPr="00A00EBA" w:rsidRDefault="00570584" w:rsidP="00570584">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570584" w:rsidRDefault="00570584" w:rsidP="00570584">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570584">
        <w:rPr>
          <w:rFonts w:ascii="Times New Roman" w:eastAsia="Calibri" w:hAnsi="Times New Roman" w:cs="Times New Roman"/>
          <w:b/>
          <w:sz w:val="12"/>
          <w:szCs w:val="12"/>
        </w:rPr>
        <w:t>СЕРНОВОДСК</w:t>
      </w:r>
    </w:p>
    <w:p w:rsidR="00570584" w:rsidRPr="00A00EBA" w:rsidRDefault="00570584" w:rsidP="00570584">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570584" w:rsidRPr="00A00EBA" w:rsidRDefault="00570584" w:rsidP="00570584">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570584" w:rsidRPr="00A00EBA" w:rsidRDefault="00570584" w:rsidP="00570584">
      <w:pPr>
        <w:tabs>
          <w:tab w:val="left" w:pos="284"/>
        </w:tabs>
        <w:spacing w:after="0" w:line="240" w:lineRule="auto"/>
        <w:jc w:val="center"/>
        <w:rPr>
          <w:rFonts w:ascii="Times New Roman" w:eastAsia="Calibri" w:hAnsi="Times New Roman" w:cs="Times New Roman"/>
          <w:sz w:val="12"/>
          <w:szCs w:val="12"/>
        </w:rPr>
      </w:pPr>
    </w:p>
    <w:p w:rsidR="00570584" w:rsidRPr="00A00EBA" w:rsidRDefault="00570584" w:rsidP="00570584">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570584" w:rsidRPr="00A00EBA" w:rsidRDefault="00570584" w:rsidP="00570584">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570584" w:rsidRPr="00A00EBA" w:rsidRDefault="00570584" w:rsidP="00570584">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570584">
        <w:rPr>
          <w:rFonts w:ascii="Times New Roman" w:eastAsia="Calibri" w:hAnsi="Times New Roman" w:cs="Times New Roman"/>
          <w:b/>
          <w:sz w:val="12"/>
          <w:szCs w:val="12"/>
        </w:rPr>
        <w:t xml:space="preserve">Серноводск </w:t>
      </w:r>
      <w:r w:rsidRPr="00A00EBA">
        <w:rPr>
          <w:rFonts w:ascii="Times New Roman" w:eastAsia="Calibri" w:hAnsi="Times New Roman" w:cs="Times New Roman"/>
          <w:b/>
          <w:sz w:val="12"/>
          <w:szCs w:val="12"/>
        </w:rPr>
        <w:t>муниципального района Сергиевский</w:t>
      </w:r>
    </w:p>
    <w:p w:rsidR="00570584" w:rsidRPr="00A00EBA" w:rsidRDefault="00570584" w:rsidP="00570584">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570584" w:rsidRPr="00A00EBA" w:rsidRDefault="00570584" w:rsidP="00570584">
      <w:pPr>
        <w:tabs>
          <w:tab w:val="left" w:pos="284"/>
        </w:tabs>
        <w:spacing w:after="0" w:line="240" w:lineRule="auto"/>
        <w:ind w:firstLine="284"/>
        <w:jc w:val="both"/>
        <w:rPr>
          <w:rFonts w:ascii="Times New Roman" w:eastAsia="Calibri" w:hAnsi="Times New Roman" w:cs="Times New Roman"/>
          <w:sz w:val="12"/>
          <w:szCs w:val="12"/>
        </w:rPr>
      </w:pP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sz w:val="12"/>
          <w:szCs w:val="12"/>
        </w:rPr>
      </w:pPr>
      <w:r w:rsidRPr="00BB3F89">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и в целях повышения уровня благоустройства дорог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sz w:val="12"/>
          <w:szCs w:val="12"/>
        </w:rPr>
      </w:pPr>
      <w:r w:rsidRPr="00BB3F89">
        <w:rPr>
          <w:rFonts w:ascii="Times New Roman" w:eastAsia="Calibri" w:hAnsi="Times New Roman" w:cs="Times New Roman"/>
          <w:sz w:val="12"/>
          <w:szCs w:val="12"/>
        </w:rPr>
        <w:t>1. Утвердить муниципальную Программу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sz w:val="12"/>
          <w:szCs w:val="12"/>
        </w:rPr>
      </w:pPr>
      <w:r w:rsidRPr="00BB3F89">
        <w:rPr>
          <w:rFonts w:ascii="Times New Roman" w:eastAsia="Calibri" w:hAnsi="Times New Roman" w:cs="Times New Roman"/>
          <w:sz w:val="12"/>
          <w:szCs w:val="12"/>
        </w:rPr>
        <w:t>2. Опубликовать настоящее Постановление в газете «Сергиевский вестник».</w:t>
      </w: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sz w:val="12"/>
          <w:szCs w:val="12"/>
        </w:rPr>
      </w:pPr>
      <w:r w:rsidRPr="00BB3F89">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BB3F89" w:rsidRPr="00BB3F89" w:rsidRDefault="00BB3F89" w:rsidP="00BB3F89">
      <w:pPr>
        <w:tabs>
          <w:tab w:val="left" w:pos="284"/>
        </w:tabs>
        <w:spacing w:after="0" w:line="240" w:lineRule="auto"/>
        <w:ind w:firstLine="284"/>
        <w:jc w:val="both"/>
        <w:rPr>
          <w:rFonts w:ascii="Times New Roman" w:eastAsia="Calibri" w:hAnsi="Times New Roman" w:cs="Times New Roman"/>
          <w:sz w:val="12"/>
          <w:szCs w:val="12"/>
        </w:rPr>
      </w:pPr>
      <w:r w:rsidRPr="00BB3F89">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BB3F89" w:rsidRPr="00BB3F89" w:rsidRDefault="00BB3F89" w:rsidP="00BB3F89">
      <w:pPr>
        <w:tabs>
          <w:tab w:val="left" w:pos="284"/>
        </w:tabs>
        <w:spacing w:after="0" w:line="240" w:lineRule="auto"/>
        <w:ind w:firstLine="284"/>
        <w:jc w:val="right"/>
        <w:rPr>
          <w:rFonts w:ascii="Times New Roman" w:eastAsia="Calibri" w:hAnsi="Times New Roman" w:cs="Times New Roman"/>
          <w:sz w:val="12"/>
          <w:szCs w:val="12"/>
        </w:rPr>
      </w:pPr>
      <w:r w:rsidRPr="00BB3F89">
        <w:rPr>
          <w:rFonts w:ascii="Times New Roman" w:eastAsia="Calibri" w:hAnsi="Times New Roman" w:cs="Times New Roman"/>
          <w:sz w:val="12"/>
          <w:szCs w:val="12"/>
        </w:rPr>
        <w:t>Глава сельского поселения  Серноводск</w:t>
      </w:r>
    </w:p>
    <w:p w:rsidR="00BB3F89" w:rsidRDefault="00BB3F89" w:rsidP="00BB3F89">
      <w:pPr>
        <w:tabs>
          <w:tab w:val="left" w:pos="284"/>
        </w:tabs>
        <w:spacing w:after="0" w:line="240" w:lineRule="auto"/>
        <w:ind w:firstLine="284"/>
        <w:jc w:val="right"/>
        <w:rPr>
          <w:rFonts w:ascii="Times New Roman" w:eastAsia="Calibri" w:hAnsi="Times New Roman" w:cs="Times New Roman"/>
          <w:sz w:val="12"/>
          <w:szCs w:val="12"/>
        </w:rPr>
      </w:pPr>
      <w:r w:rsidRPr="00BB3F89">
        <w:rPr>
          <w:rFonts w:ascii="Times New Roman" w:eastAsia="Calibri" w:hAnsi="Times New Roman" w:cs="Times New Roman"/>
          <w:sz w:val="12"/>
          <w:szCs w:val="12"/>
        </w:rPr>
        <w:t>муниципального района Сергиевский</w:t>
      </w:r>
    </w:p>
    <w:p w:rsidR="00570584" w:rsidRDefault="00BB3F89" w:rsidP="00BB3F89">
      <w:pPr>
        <w:tabs>
          <w:tab w:val="left" w:pos="284"/>
        </w:tabs>
        <w:spacing w:after="0" w:line="240" w:lineRule="auto"/>
        <w:ind w:firstLine="284"/>
        <w:jc w:val="right"/>
        <w:rPr>
          <w:rFonts w:ascii="Times New Roman" w:eastAsia="Calibri" w:hAnsi="Times New Roman" w:cs="Times New Roman"/>
          <w:sz w:val="12"/>
          <w:szCs w:val="12"/>
        </w:rPr>
      </w:pPr>
      <w:r w:rsidRPr="00BB3F89">
        <w:rPr>
          <w:rFonts w:ascii="Times New Roman" w:eastAsia="Calibri" w:hAnsi="Times New Roman" w:cs="Times New Roman"/>
          <w:sz w:val="12"/>
          <w:szCs w:val="12"/>
        </w:rPr>
        <w:t xml:space="preserve">Г.Н. </w:t>
      </w:r>
      <w:proofErr w:type="spellStart"/>
      <w:r w:rsidRPr="00BB3F89">
        <w:rPr>
          <w:rFonts w:ascii="Times New Roman" w:eastAsia="Calibri" w:hAnsi="Times New Roman" w:cs="Times New Roman"/>
          <w:sz w:val="12"/>
          <w:szCs w:val="12"/>
        </w:rPr>
        <w:t>Чебоксарова</w:t>
      </w:r>
      <w:proofErr w:type="spellEnd"/>
    </w:p>
    <w:p w:rsidR="00BB3F89" w:rsidRDefault="00BB3F89" w:rsidP="00BB3F89">
      <w:pPr>
        <w:tabs>
          <w:tab w:val="left" w:pos="284"/>
        </w:tabs>
        <w:spacing w:after="0" w:line="240" w:lineRule="auto"/>
        <w:jc w:val="right"/>
        <w:rPr>
          <w:rFonts w:ascii="Times New Roman" w:eastAsia="Calibri" w:hAnsi="Times New Roman" w:cs="Times New Roman"/>
          <w:sz w:val="12"/>
          <w:szCs w:val="12"/>
        </w:rPr>
      </w:pP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570584">
        <w:rPr>
          <w:rFonts w:ascii="Times New Roman" w:eastAsia="Calibri" w:hAnsi="Times New Roman" w:cs="Times New Roman"/>
          <w:i/>
          <w:sz w:val="12"/>
          <w:szCs w:val="12"/>
        </w:rPr>
        <w:t>Серноводск</w:t>
      </w: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570584" w:rsidRPr="006A7E80" w:rsidRDefault="00570584" w:rsidP="00570584">
      <w:pPr>
        <w:tabs>
          <w:tab w:val="left" w:pos="284"/>
        </w:tabs>
        <w:spacing w:after="0" w:line="240" w:lineRule="auto"/>
        <w:jc w:val="right"/>
        <w:rPr>
          <w:rFonts w:ascii="Times New Roman" w:eastAsia="Calibri" w:hAnsi="Times New Roman" w:cs="Times New Roman"/>
          <w:i/>
          <w:sz w:val="12"/>
          <w:szCs w:val="12"/>
        </w:rPr>
      </w:pPr>
    </w:p>
    <w:p w:rsidR="00570584" w:rsidRPr="006A7E80" w:rsidRDefault="00570584" w:rsidP="00570584">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570584">
        <w:rPr>
          <w:rFonts w:ascii="Times New Roman" w:eastAsia="Calibri" w:hAnsi="Times New Roman" w:cs="Times New Roman"/>
          <w:b/>
          <w:bCs/>
          <w:sz w:val="12"/>
          <w:szCs w:val="12"/>
        </w:rPr>
        <w:t>СЕРНОВОДСК</w:t>
      </w:r>
    </w:p>
    <w:p w:rsidR="00570584" w:rsidRDefault="00570584" w:rsidP="00570584">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570584" w:rsidRDefault="00570584" w:rsidP="00570584">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570584" w:rsidRPr="006A7E80" w:rsidRDefault="00570584" w:rsidP="00570584">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570584" w:rsidRPr="006A7E80" w:rsidRDefault="00570584" w:rsidP="00570584">
      <w:pPr>
        <w:tabs>
          <w:tab w:val="left" w:pos="284"/>
        </w:tabs>
        <w:spacing w:after="0" w:line="240" w:lineRule="auto"/>
        <w:jc w:val="both"/>
        <w:rPr>
          <w:rFonts w:ascii="Times New Roman" w:eastAsia="Calibri" w:hAnsi="Times New Roman" w:cs="Times New Roman"/>
          <w:b/>
          <w:bCs/>
          <w:sz w:val="12"/>
          <w:szCs w:val="12"/>
        </w:rPr>
      </w:pPr>
    </w:p>
    <w:p w:rsidR="00570584" w:rsidRDefault="00570584" w:rsidP="00570584">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Наименование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Муниципальная программа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2018-2020 годы»</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Муниципальный заказчик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Разработчик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Исполнитель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Цель и задачи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Цель Программы:</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Серноводск муниципального района Сергиевский (далее – дороги местного значения)</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Задачи Программы:</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 Проектирование, строительство, реконструкция дорог местного значения;</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lastRenderedPageBreak/>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lastRenderedPageBreak/>
              <w:t>Сроки и этапы реализации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2018-2020 гг.</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Важнейшие целевые индикаторы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1. Увеличение   протяженности   построенных   дорог местного  значения.</w:t>
            </w:r>
            <w:r w:rsidRPr="00BB3F89">
              <w:rPr>
                <w:rFonts w:ascii="Times New Roman" w:eastAsia="Calibri" w:hAnsi="Times New Roman" w:cs="Times New Roman"/>
                <w:sz w:val="12"/>
                <w:szCs w:val="12"/>
              </w:rPr>
              <w:tab/>
              <w:t xml:space="preserve">      </w:t>
            </w:r>
          </w:p>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2. Увеличение    протяженности дорог в ходе капитального ремонта.</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sz w:val="12"/>
                <w:szCs w:val="12"/>
              </w:rPr>
              <w:t>3. Увеличение количества отремонтированных дорог местного значения.</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Объемы и источники финансирования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Общий объем финансирования Программы составляет (прогноз) 76 018,39 рублей, в том числе:</w:t>
            </w:r>
          </w:p>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 средства областного бюджета (прогноз) – 0,00 рублей;</w:t>
            </w:r>
          </w:p>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sz w:val="12"/>
                <w:szCs w:val="12"/>
              </w:rPr>
              <w:t>- средства местного бюджета (прогноз) – 76 018,39 рублей</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Ожидаемые результаты реализации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BB3F89" w:rsidRPr="00BB3F89" w:rsidTr="00BB3F89">
        <w:tc>
          <w:tcPr>
            <w:tcW w:w="2268" w:type="dxa"/>
          </w:tcPr>
          <w:p w:rsidR="00BB3F89" w:rsidRPr="00BB3F89" w:rsidRDefault="00BB3F89" w:rsidP="00BB3F89">
            <w:pPr>
              <w:tabs>
                <w:tab w:val="left" w:pos="284"/>
              </w:tabs>
              <w:spacing w:after="0" w:line="240" w:lineRule="auto"/>
              <w:rPr>
                <w:rFonts w:ascii="Times New Roman" w:eastAsia="Calibri" w:hAnsi="Times New Roman" w:cs="Times New Roman"/>
                <w:bCs/>
                <w:sz w:val="12"/>
                <w:szCs w:val="12"/>
              </w:rPr>
            </w:pPr>
            <w:r w:rsidRPr="00BB3F89">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BB3F89" w:rsidRPr="00BB3F89" w:rsidRDefault="00BB3F89" w:rsidP="00BB3F89">
            <w:pPr>
              <w:tabs>
                <w:tab w:val="left" w:pos="284"/>
              </w:tabs>
              <w:spacing w:after="0" w:line="240" w:lineRule="auto"/>
              <w:rPr>
                <w:rFonts w:ascii="Times New Roman" w:eastAsia="Calibri" w:hAnsi="Times New Roman" w:cs="Times New Roman"/>
                <w:sz w:val="12"/>
                <w:szCs w:val="12"/>
              </w:rPr>
            </w:pPr>
            <w:r w:rsidRPr="00BB3F8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Серноводск муниципального района Сергиевский Самарской области.</w:t>
            </w:r>
          </w:p>
        </w:tc>
      </w:tr>
    </w:tbl>
    <w:p w:rsidR="0090662F" w:rsidRDefault="0090662F" w:rsidP="00C33E4F">
      <w:pPr>
        <w:tabs>
          <w:tab w:val="left" w:pos="284"/>
        </w:tabs>
        <w:spacing w:after="0" w:line="240" w:lineRule="auto"/>
        <w:jc w:val="both"/>
        <w:rPr>
          <w:rFonts w:ascii="Times New Roman" w:eastAsia="Calibri" w:hAnsi="Times New Roman" w:cs="Times New Roman"/>
          <w:sz w:val="12"/>
          <w:szCs w:val="12"/>
        </w:rPr>
      </w:pPr>
    </w:p>
    <w:p w:rsidR="00046C93" w:rsidRPr="00046C93" w:rsidRDefault="00046C93" w:rsidP="00046C93">
      <w:pPr>
        <w:tabs>
          <w:tab w:val="left" w:pos="284"/>
        </w:tabs>
        <w:spacing w:after="0" w:line="240" w:lineRule="auto"/>
        <w:ind w:firstLine="284"/>
        <w:jc w:val="center"/>
        <w:rPr>
          <w:rFonts w:ascii="Times New Roman" w:eastAsia="Calibri" w:hAnsi="Times New Roman" w:cs="Times New Roman"/>
          <w:b/>
          <w:bCs/>
          <w:sz w:val="12"/>
          <w:szCs w:val="12"/>
        </w:rPr>
      </w:pPr>
      <w:r w:rsidRPr="00046C93">
        <w:rPr>
          <w:rFonts w:ascii="Times New Roman" w:eastAsia="Calibri" w:hAnsi="Times New Roman" w:cs="Times New Roman"/>
          <w:b/>
          <w:bCs/>
          <w:sz w:val="12"/>
          <w:szCs w:val="12"/>
        </w:rPr>
        <w:t>1. Характеристика проблемы, на решение которой направлена Программа</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Важным фактором жизнеобеспечения населения сельского поселения Серноводск муниципального района Сергиевский, способствующим стабильности социально-экономического развития сельского поселения Серноводск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Серноводск муниципального района Сергиевский составляет 23262 метров.</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Серноводск муниципального района Сергиевский находятся в неудовлетворительном состоянии.</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Дороги местного значения сельского поселения Серноводск муниципального района Сергиевский последние 10 лет практически не развивались, а уровень автомобилизации значительно вырос.</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На территории сельского поселения Серноводск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Серноводск муниципального района Сергиевский.</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bCs/>
          <w:sz w:val="12"/>
          <w:szCs w:val="12"/>
        </w:rPr>
      </w:pPr>
      <w:r w:rsidRPr="00046C93">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Серноводск, по сравнению с увеличением их пропускной способности приводит к росту уровня аварийности.</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Серноводск муниципального района Сергиевский организованы маршруты движения школьных автобусов по дорогам местного значения сельского поселения Серноводск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046C93">
        <w:rPr>
          <w:rFonts w:ascii="Times New Roman" w:eastAsia="Calibri" w:hAnsi="Times New Roman" w:cs="Times New Roman"/>
          <w:sz w:val="12"/>
          <w:szCs w:val="12"/>
        </w:rPr>
        <w:t>Дороги местного значения сельского поселения  Серноводск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Серноводск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p>
    <w:p w:rsidR="00046C93" w:rsidRPr="00046C93" w:rsidRDefault="00046C93" w:rsidP="00046C93">
      <w:pPr>
        <w:tabs>
          <w:tab w:val="left" w:pos="284"/>
        </w:tabs>
        <w:spacing w:after="0" w:line="240" w:lineRule="auto"/>
        <w:ind w:firstLine="284"/>
        <w:jc w:val="center"/>
        <w:rPr>
          <w:rFonts w:ascii="Times New Roman" w:eastAsia="Calibri" w:hAnsi="Times New Roman" w:cs="Times New Roman"/>
          <w:b/>
          <w:sz w:val="12"/>
          <w:szCs w:val="12"/>
        </w:rPr>
      </w:pPr>
      <w:r w:rsidRPr="00046C93">
        <w:rPr>
          <w:rFonts w:ascii="Times New Roman" w:eastAsia="Calibri" w:hAnsi="Times New Roman" w:cs="Times New Roman"/>
          <w:b/>
          <w:sz w:val="12"/>
          <w:szCs w:val="12"/>
        </w:rPr>
        <w:t>2. Цели и задачи Программы</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Серноводск муниципального района Сергиевский.</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Серноводск муниципального района Сергиевский.</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p>
    <w:p w:rsidR="00046C93" w:rsidRPr="00046C93" w:rsidRDefault="00046C93" w:rsidP="00046C93">
      <w:pPr>
        <w:tabs>
          <w:tab w:val="left" w:pos="284"/>
        </w:tabs>
        <w:spacing w:after="0" w:line="240" w:lineRule="auto"/>
        <w:ind w:firstLine="284"/>
        <w:jc w:val="center"/>
        <w:rPr>
          <w:rFonts w:ascii="Times New Roman" w:eastAsia="Calibri" w:hAnsi="Times New Roman" w:cs="Times New Roman"/>
          <w:b/>
          <w:sz w:val="12"/>
          <w:szCs w:val="12"/>
        </w:rPr>
      </w:pPr>
      <w:r w:rsidRPr="00046C93">
        <w:rPr>
          <w:rFonts w:ascii="Times New Roman" w:eastAsia="Calibri" w:hAnsi="Times New Roman" w:cs="Times New Roman"/>
          <w:b/>
          <w:sz w:val="12"/>
          <w:szCs w:val="12"/>
        </w:rPr>
        <w:t xml:space="preserve">3. Сроки и этапы </w:t>
      </w:r>
      <w:r w:rsidRPr="00046C93">
        <w:rPr>
          <w:rFonts w:ascii="Times New Roman" w:eastAsia="Calibri" w:hAnsi="Times New Roman" w:cs="Times New Roman"/>
          <w:b/>
          <w:bCs/>
          <w:sz w:val="12"/>
          <w:szCs w:val="12"/>
        </w:rPr>
        <w:t xml:space="preserve">реализации </w:t>
      </w:r>
      <w:r w:rsidRPr="00046C93">
        <w:rPr>
          <w:rFonts w:ascii="Times New Roman" w:eastAsia="Calibri" w:hAnsi="Times New Roman" w:cs="Times New Roman"/>
          <w:b/>
          <w:sz w:val="12"/>
          <w:szCs w:val="12"/>
        </w:rPr>
        <w:t>программы.</w:t>
      </w:r>
    </w:p>
    <w:p w:rsidR="00046C93" w:rsidRPr="00046C93"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Муниципальная программа реализуется в один этап: 2018-2020 гг.</w:t>
      </w:r>
    </w:p>
    <w:p w:rsidR="00046C93" w:rsidRPr="00046C93" w:rsidRDefault="00046C93" w:rsidP="00046C93">
      <w:pPr>
        <w:tabs>
          <w:tab w:val="left" w:pos="284"/>
        </w:tabs>
        <w:spacing w:after="0" w:line="240" w:lineRule="auto"/>
        <w:jc w:val="both"/>
        <w:rPr>
          <w:rFonts w:ascii="Times New Roman" w:eastAsia="Calibri" w:hAnsi="Times New Roman" w:cs="Times New Roman"/>
          <w:sz w:val="12"/>
          <w:szCs w:val="12"/>
        </w:rPr>
      </w:pPr>
    </w:p>
    <w:p w:rsidR="00046C93" w:rsidRPr="00046C93" w:rsidRDefault="00046C93" w:rsidP="00046C93">
      <w:pPr>
        <w:tabs>
          <w:tab w:val="left" w:pos="284"/>
        </w:tabs>
        <w:spacing w:after="0" w:line="240" w:lineRule="auto"/>
        <w:ind w:firstLine="284"/>
        <w:jc w:val="center"/>
        <w:rPr>
          <w:rFonts w:ascii="Times New Roman" w:eastAsia="Calibri" w:hAnsi="Times New Roman" w:cs="Times New Roman"/>
          <w:b/>
          <w:bCs/>
          <w:sz w:val="12"/>
          <w:szCs w:val="12"/>
        </w:rPr>
      </w:pPr>
      <w:r w:rsidRPr="00046C93">
        <w:rPr>
          <w:rFonts w:ascii="Times New Roman" w:eastAsia="Calibri" w:hAnsi="Times New Roman" w:cs="Times New Roman"/>
          <w:b/>
          <w:sz w:val="12"/>
          <w:szCs w:val="12"/>
        </w:rPr>
        <w:t xml:space="preserve">4. </w:t>
      </w:r>
      <w:r w:rsidRPr="00046C93">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046C93">
        <w:rPr>
          <w:rFonts w:ascii="Times New Roman" w:eastAsia="Calibri" w:hAnsi="Times New Roman" w:cs="Times New Roman"/>
          <w:b/>
          <w:bCs/>
          <w:sz w:val="12"/>
          <w:szCs w:val="12"/>
        </w:rPr>
        <w:t>ход и итоги реализации программы</w:t>
      </w:r>
    </w:p>
    <w:p w:rsidR="009E70D0" w:rsidRDefault="00046C93" w:rsidP="00046C93">
      <w:pPr>
        <w:tabs>
          <w:tab w:val="left" w:pos="284"/>
        </w:tabs>
        <w:spacing w:after="0" w:line="240" w:lineRule="auto"/>
        <w:ind w:firstLine="284"/>
        <w:jc w:val="both"/>
        <w:rPr>
          <w:rFonts w:ascii="Times New Roman" w:eastAsia="Calibri" w:hAnsi="Times New Roman" w:cs="Times New Roman"/>
          <w:sz w:val="12"/>
          <w:szCs w:val="12"/>
        </w:rPr>
      </w:pPr>
      <w:r w:rsidRPr="00046C93">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046C93" w:rsidRPr="00673E68" w:rsidRDefault="00046C93" w:rsidP="00046C9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046C93" w:rsidRPr="00673E68" w:rsidRDefault="00046C93" w:rsidP="00046C9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046C93" w:rsidRPr="00673E68" w:rsidRDefault="00046C93" w:rsidP="00046C9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046C93" w:rsidRPr="00673E68" w:rsidTr="00335611">
        <w:trPr>
          <w:trHeight w:val="20"/>
        </w:trPr>
        <w:tc>
          <w:tcPr>
            <w:tcW w:w="4253" w:type="dxa"/>
            <w:vMerge w:val="restart"/>
          </w:tcPr>
          <w:p w:rsidR="00046C93" w:rsidRPr="00673E68" w:rsidRDefault="00046C9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046C93" w:rsidRPr="00673E68" w:rsidTr="00335611">
        <w:trPr>
          <w:trHeight w:val="20"/>
        </w:trPr>
        <w:tc>
          <w:tcPr>
            <w:tcW w:w="4253" w:type="dxa"/>
            <w:vMerge/>
          </w:tcPr>
          <w:p w:rsidR="00046C93" w:rsidRPr="00673E68" w:rsidRDefault="00046C93" w:rsidP="00335611">
            <w:pPr>
              <w:tabs>
                <w:tab w:val="left" w:pos="284"/>
              </w:tabs>
              <w:rPr>
                <w:rFonts w:ascii="Times New Roman" w:eastAsia="Calibri" w:hAnsi="Times New Roman" w:cs="Times New Roman"/>
                <w:sz w:val="12"/>
                <w:szCs w:val="12"/>
              </w:rPr>
            </w:pPr>
          </w:p>
        </w:tc>
        <w:tc>
          <w:tcPr>
            <w:tcW w:w="567" w:type="dxa"/>
            <w:vMerge/>
          </w:tcPr>
          <w:p w:rsidR="00046C93" w:rsidRPr="00673E68" w:rsidRDefault="00046C93" w:rsidP="00335611">
            <w:pPr>
              <w:tabs>
                <w:tab w:val="left" w:pos="284"/>
              </w:tabs>
              <w:rPr>
                <w:rFonts w:ascii="Times New Roman" w:eastAsia="Calibri" w:hAnsi="Times New Roman" w:cs="Times New Roman"/>
                <w:sz w:val="12"/>
                <w:szCs w:val="12"/>
              </w:rPr>
            </w:pP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046C93" w:rsidRPr="00673E68" w:rsidTr="00335611">
        <w:trPr>
          <w:trHeight w:val="20"/>
        </w:trPr>
        <w:tc>
          <w:tcPr>
            <w:tcW w:w="4253"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046C93" w:rsidRPr="00673E68" w:rsidTr="00335611">
        <w:trPr>
          <w:trHeight w:val="20"/>
        </w:trPr>
        <w:tc>
          <w:tcPr>
            <w:tcW w:w="4253"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046C93" w:rsidRPr="00673E68" w:rsidTr="00335611">
        <w:trPr>
          <w:trHeight w:val="20"/>
        </w:trPr>
        <w:tc>
          <w:tcPr>
            <w:tcW w:w="4253"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046C93" w:rsidRPr="00673E68" w:rsidRDefault="00046C9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Pr="00673E68">
              <w:rPr>
                <w:rFonts w:ascii="Times New Roman" w:eastAsia="Calibri" w:hAnsi="Times New Roman" w:cs="Times New Roman"/>
                <w:sz w:val="12"/>
                <w:szCs w:val="12"/>
              </w:rPr>
              <w:t>,0</w:t>
            </w:r>
          </w:p>
        </w:tc>
        <w:tc>
          <w:tcPr>
            <w:tcW w:w="709" w:type="dxa"/>
          </w:tcPr>
          <w:p w:rsidR="00046C93" w:rsidRPr="00673E68" w:rsidRDefault="00046C9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Pr="00673E68">
              <w:rPr>
                <w:rFonts w:ascii="Times New Roman" w:eastAsia="Calibri" w:hAnsi="Times New Roman" w:cs="Times New Roman"/>
                <w:sz w:val="12"/>
                <w:szCs w:val="12"/>
              </w:rPr>
              <w:t>,0</w:t>
            </w:r>
          </w:p>
        </w:tc>
        <w:tc>
          <w:tcPr>
            <w:tcW w:w="708"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046C93" w:rsidRPr="00673E68" w:rsidRDefault="00046C9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9E70D0" w:rsidRDefault="009E70D0" w:rsidP="00C33E4F">
      <w:pPr>
        <w:tabs>
          <w:tab w:val="left" w:pos="284"/>
        </w:tabs>
        <w:spacing w:after="0" w:line="240" w:lineRule="auto"/>
        <w:jc w:val="both"/>
        <w:rPr>
          <w:rFonts w:ascii="Times New Roman" w:eastAsia="Calibri" w:hAnsi="Times New Roman" w:cs="Times New Roman"/>
          <w:sz w:val="12"/>
          <w:szCs w:val="12"/>
        </w:rPr>
      </w:pPr>
    </w:p>
    <w:p w:rsidR="00E73A75" w:rsidRPr="00E73A75" w:rsidRDefault="00E73A75" w:rsidP="00E73A75">
      <w:pPr>
        <w:tabs>
          <w:tab w:val="left" w:pos="284"/>
        </w:tabs>
        <w:spacing w:after="0" w:line="240" w:lineRule="auto"/>
        <w:ind w:firstLine="284"/>
        <w:jc w:val="center"/>
        <w:rPr>
          <w:rFonts w:ascii="Times New Roman" w:eastAsia="Calibri" w:hAnsi="Times New Roman" w:cs="Times New Roman"/>
          <w:b/>
          <w:sz w:val="12"/>
          <w:szCs w:val="12"/>
        </w:rPr>
      </w:pPr>
      <w:r w:rsidRPr="00E73A75">
        <w:rPr>
          <w:rFonts w:ascii="Times New Roman" w:eastAsia="Calibri" w:hAnsi="Times New Roman" w:cs="Times New Roman"/>
          <w:b/>
          <w:sz w:val="12"/>
          <w:szCs w:val="12"/>
        </w:rPr>
        <w:t xml:space="preserve">5. </w:t>
      </w:r>
      <w:r w:rsidRPr="00E73A75">
        <w:rPr>
          <w:rFonts w:ascii="Times New Roman" w:eastAsia="Calibri" w:hAnsi="Times New Roman" w:cs="Times New Roman"/>
          <w:b/>
          <w:bCs/>
          <w:sz w:val="12"/>
          <w:szCs w:val="12"/>
        </w:rPr>
        <w:t>Объемы и источники финансирования программных мероприятий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Серноводск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Общий объем финансирования Программы составляет (прогноз) 76 018,39 рублей, в том числе:</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 средства областного бюджета (прогноз) – 0,00 рублей;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 средства местного бюджета (прогноз) – 76 018,39 рублей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p>
    <w:p w:rsidR="00E73A75" w:rsidRPr="00E73A75" w:rsidRDefault="00E73A75" w:rsidP="00E73A75">
      <w:pPr>
        <w:tabs>
          <w:tab w:val="left" w:pos="284"/>
        </w:tabs>
        <w:spacing w:after="0" w:line="240" w:lineRule="auto"/>
        <w:ind w:firstLine="284"/>
        <w:jc w:val="center"/>
        <w:rPr>
          <w:rFonts w:ascii="Times New Roman" w:eastAsia="Calibri" w:hAnsi="Times New Roman" w:cs="Times New Roman"/>
          <w:b/>
          <w:bCs/>
          <w:sz w:val="12"/>
          <w:szCs w:val="12"/>
        </w:rPr>
      </w:pPr>
      <w:r w:rsidRPr="00E73A75">
        <w:rPr>
          <w:rFonts w:ascii="Times New Roman" w:eastAsia="Calibri" w:hAnsi="Times New Roman" w:cs="Times New Roman"/>
          <w:b/>
          <w:bCs/>
          <w:sz w:val="12"/>
          <w:szCs w:val="12"/>
        </w:rPr>
        <w:t>6. Ожидаемый результат реализации Программы</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bCs/>
          <w:sz w:val="12"/>
          <w:szCs w:val="12"/>
        </w:rPr>
      </w:pPr>
      <w:r w:rsidRPr="00E73A75">
        <w:rPr>
          <w:rFonts w:ascii="Times New Roman" w:eastAsia="Calibri" w:hAnsi="Times New Roman" w:cs="Times New Roman"/>
          <w:bCs/>
          <w:sz w:val="12"/>
          <w:szCs w:val="12"/>
        </w:rPr>
        <w:t>Выполнение мероприятий Программы позволит:</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 увеличение протяженности автомобильных дорог местного значения;</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 увеличение пропускной способности на дорогах местного значения;</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p>
    <w:p w:rsidR="00E73A75" w:rsidRPr="00E73A75" w:rsidRDefault="00E73A75" w:rsidP="00E73A75">
      <w:pPr>
        <w:tabs>
          <w:tab w:val="left" w:pos="284"/>
        </w:tabs>
        <w:spacing w:after="0" w:line="240" w:lineRule="auto"/>
        <w:ind w:firstLine="284"/>
        <w:jc w:val="center"/>
        <w:rPr>
          <w:rFonts w:ascii="Times New Roman" w:eastAsia="Calibri" w:hAnsi="Times New Roman" w:cs="Times New Roman"/>
          <w:b/>
          <w:sz w:val="12"/>
          <w:szCs w:val="12"/>
        </w:rPr>
      </w:pPr>
      <w:r w:rsidRPr="00E73A75">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E73A75">
        <w:rPr>
          <w:rFonts w:ascii="Times New Roman" w:eastAsia="Calibri" w:hAnsi="Times New Roman" w:cs="Times New Roman"/>
          <w:b/>
          <w:sz w:val="12"/>
          <w:szCs w:val="12"/>
        </w:rPr>
        <w:t>реализации Программы</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Серноводск муниципального района Сергиевский.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Серноводск муниципального района Сергиевский, что обеспечит возможность организации доставки учащихся до образовательных учреждений.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Оценка эффективности реализации муниципальной программы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Серноводск муниципального района Сергиевский ежегодно в течение всего срока реализации Программы и по окончании ее реализации.</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noProof/>
          <w:sz w:val="12"/>
          <w:szCs w:val="12"/>
          <w:lang w:eastAsia="ru-RU"/>
        </w:rPr>
        <w:drawing>
          <wp:inline distT="0" distB="0" distL="0" distR="0" wp14:anchorId="3E0B155D" wp14:editId="4A3F6AEC">
            <wp:extent cx="1296062" cy="7093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991" cy="709281"/>
                    </a:xfrm>
                    <a:prstGeom prst="rect">
                      <a:avLst/>
                    </a:prstGeom>
                    <a:noFill/>
                    <a:ln>
                      <a:noFill/>
                    </a:ln>
                  </pic:spPr>
                </pic:pic>
              </a:graphicData>
            </a:graphic>
          </wp:inline>
        </w:drawing>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где N - количество целевых индикаторов (показателей) Программы;</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noProof/>
          <w:sz w:val="12"/>
          <w:szCs w:val="12"/>
          <w:lang w:eastAsia="ru-RU"/>
        </w:rPr>
        <w:drawing>
          <wp:inline distT="0" distB="0" distL="0" distR="0" wp14:anchorId="0560949B" wp14:editId="6531BA2D">
            <wp:extent cx="389890" cy="2387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E73A75">
        <w:rPr>
          <w:rFonts w:ascii="Times New Roman" w:eastAsia="Calibri" w:hAnsi="Times New Roman" w:cs="Times New Roman"/>
          <w:sz w:val="12"/>
          <w:szCs w:val="12"/>
        </w:rPr>
        <w:t>- плановое значение n-</w:t>
      </w:r>
      <w:proofErr w:type="spellStart"/>
      <w:r w:rsidRPr="00E73A75">
        <w:rPr>
          <w:rFonts w:ascii="Times New Roman" w:eastAsia="Calibri" w:hAnsi="Times New Roman" w:cs="Times New Roman"/>
          <w:sz w:val="12"/>
          <w:szCs w:val="12"/>
        </w:rPr>
        <w:t>го</w:t>
      </w:r>
      <w:proofErr w:type="spellEnd"/>
      <w:r w:rsidRPr="00E73A75">
        <w:rPr>
          <w:rFonts w:ascii="Times New Roman" w:eastAsia="Calibri" w:hAnsi="Times New Roman" w:cs="Times New Roman"/>
          <w:sz w:val="12"/>
          <w:szCs w:val="12"/>
        </w:rPr>
        <w:t xml:space="preserve"> целевого индикатора (показателя);</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noProof/>
          <w:sz w:val="12"/>
          <w:szCs w:val="12"/>
          <w:lang w:eastAsia="ru-RU"/>
        </w:rPr>
        <w:drawing>
          <wp:inline distT="0" distB="0" distL="0" distR="0" wp14:anchorId="3FC02F35" wp14:editId="4ADFDC72">
            <wp:extent cx="389890" cy="2387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E73A75">
        <w:rPr>
          <w:rFonts w:ascii="Times New Roman" w:eastAsia="Calibri" w:hAnsi="Times New Roman" w:cs="Times New Roman"/>
          <w:sz w:val="12"/>
          <w:szCs w:val="12"/>
        </w:rPr>
        <w:t>- значение n-</w:t>
      </w:r>
      <w:proofErr w:type="spellStart"/>
      <w:r w:rsidRPr="00E73A75">
        <w:rPr>
          <w:rFonts w:ascii="Times New Roman" w:eastAsia="Calibri" w:hAnsi="Times New Roman" w:cs="Times New Roman"/>
          <w:sz w:val="12"/>
          <w:szCs w:val="12"/>
        </w:rPr>
        <w:t>го</w:t>
      </w:r>
      <w:proofErr w:type="spellEnd"/>
      <w:r w:rsidRPr="00E73A75">
        <w:rPr>
          <w:rFonts w:ascii="Times New Roman" w:eastAsia="Calibri" w:hAnsi="Times New Roman" w:cs="Times New Roman"/>
          <w:sz w:val="12"/>
          <w:szCs w:val="12"/>
        </w:rPr>
        <w:t xml:space="preserve"> целевого индикатора (показателя) на конец отчетного года;</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noProof/>
          <w:sz w:val="12"/>
          <w:szCs w:val="12"/>
          <w:lang w:eastAsia="ru-RU"/>
        </w:rPr>
        <w:drawing>
          <wp:inline distT="0" distB="0" distL="0" distR="0" wp14:anchorId="0918D33D" wp14:editId="186C8C20">
            <wp:extent cx="365760" cy="19113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E73A75">
        <w:rPr>
          <w:rFonts w:ascii="Times New Roman" w:eastAsia="Calibri" w:hAnsi="Times New Roman" w:cs="Times New Roman"/>
          <w:sz w:val="12"/>
          <w:szCs w:val="12"/>
        </w:rPr>
        <w:t>- плановая сумма финансирования по Программе;</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noProof/>
          <w:sz w:val="12"/>
          <w:szCs w:val="12"/>
          <w:lang w:eastAsia="ru-RU"/>
        </w:rPr>
        <w:drawing>
          <wp:inline distT="0" distB="0" distL="0" distR="0" wp14:anchorId="17486D9C" wp14:editId="50A1C62C">
            <wp:extent cx="349885" cy="19113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E73A75">
        <w:rPr>
          <w:rFonts w:ascii="Times New Roman" w:eastAsia="Calibri" w:hAnsi="Times New Roman" w:cs="Times New Roman"/>
          <w:sz w:val="12"/>
          <w:szCs w:val="12"/>
        </w:rPr>
        <w:t>- сумма расходов на реализацию Программы на конец отчетного года.</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p>
    <w:p w:rsidR="00E73A75" w:rsidRPr="00E73A75" w:rsidRDefault="00E73A75" w:rsidP="00E73A75">
      <w:pPr>
        <w:tabs>
          <w:tab w:val="left" w:pos="284"/>
        </w:tabs>
        <w:spacing w:after="0" w:line="240" w:lineRule="auto"/>
        <w:ind w:firstLine="284"/>
        <w:jc w:val="center"/>
        <w:rPr>
          <w:rFonts w:ascii="Times New Roman" w:eastAsia="Calibri" w:hAnsi="Times New Roman" w:cs="Times New Roman"/>
          <w:b/>
          <w:sz w:val="12"/>
          <w:szCs w:val="12"/>
        </w:rPr>
      </w:pPr>
      <w:r w:rsidRPr="00E73A75">
        <w:rPr>
          <w:rFonts w:ascii="Times New Roman" w:eastAsia="Calibri" w:hAnsi="Times New Roman" w:cs="Times New Roman"/>
          <w:b/>
          <w:sz w:val="12"/>
          <w:szCs w:val="12"/>
        </w:rPr>
        <w:lastRenderedPageBreak/>
        <w:t>8. Система организации контроля за ходом  реализации Программы</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Основной разработчик Программы – Администрация сельского поселения Серноводск муниципального района Сергиевский Самарской области.</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Муниципальный заказчик  Программы – Администрация сельского поселения Серноводск муниципального района Сергиевский Самарской области.</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Серноводск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E73A75" w:rsidRPr="00E73A75" w:rsidRDefault="00E73A75" w:rsidP="00E73A75">
      <w:pPr>
        <w:tabs>
          <w:tab w:val="left" w:pos="284"/>
        </w:tabs>
        <w:spacing w:after="0" w:line="240" w:lineRule="auto"/>
        <w:ind w:firstLine="284"/>
        <w:jc w:val="both"/>
        <w:rPr>
          <w:rFonts w:ascii="Times New Roman" w:eastAsia="Calibri" w:hAnsi="Times New Roman" w:cs="Times New Roman"/>
          <w:sz w:val="12"/>
          <w:szCs w:val="12"/>
        </w:rPr>
      </w:pPr>
      <w:r w:rsidRPr="00E73A75">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Серноводск муниципального района Сергиевский.</w:t>
      </w:r>
    </w:p>
    <w:p w:rsidR="00187FFA" w:rsidRDefault="00187FFA" w:rsidP="00187FFA">
      <w:pPr>
        <w:tabs>
          <w:tab w:val="left" w:pos="284"/>
        </w:tabs>
        <w:spacing w:after="0" w:line="240" w:lineRule="auto"/>
        <w:jc w:val="both"/>
        <w:rPr>
          <w:rFonts w:ascii="Times New Roman" w:eastAsia="Calibri" w:hAnsi="Times New Roman" w:cs="Times New Roman"/>
          <w:sz w:val="12"/>
          <w:szCs w:val="12"/>
        </w:rPr>
      </w:pPr>
    </w:p>
    <w:p w:rsidR="00187FFA" w:rsidRPr="005C3BA1" w:rsidRDefault="00187FFA" w:rsidP="00187FF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187FFA" w:rsidRPr="005C3BA1" w:rsidRDefault="00187FFA" w:rsidP="00187FF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187FFA">
        <w:rPr>
          <w:rFonts w:ascii="Times New Roman" w:eastAsia="Calibri" w:hAnsi="Times New Roman" w:cs="Times New Roman"/>
          <w:i/>
          <w:sz w:val="12"/>
          <w:szCs w:val="12"/>
        </w:rPr>
        <w:t>Серноводск</w:t>
      </w:r>
    </w:p>
    <w:p w:rsidR="00187FFA" w:rsidRPr="005C3BA1" w:rsidRDefault="00187FFA" w:rsidP="00187FF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187FFA" w:rsidRPr="005C3BA1" w:rsidRDefault="00187FFA" w:rsidP="00187FF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187FFA" w:rsidRPr="005C3BA1" w:rsidRDefault="00187FFA" w:rsidP="00187FFA">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187FFA" w:rsidRDefault="00187FFA" w:rsidP="00187FF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187FFA" w:rsidRDefault="00187FFA" w:rsidP="00187FF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187FFA">
        <w:rPr>
          <w:rFonts w:ascii="Times New Roman" w:eastAsia="Calibri" w:hAnsi="Times New Roman" w:cs="Times New Roman"/>
          <w:b/>
          <w:sz w:val="12"/>
          <w:szCs w:val="12"/>
        </w:rPr>
        <w:t xml:space="preserve">Серноводск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187FFA" w:rsidRPr="0078778B" w:rsidRDefault="00187FFA" w:rsidP="00187FFA">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187FFA" w:rsidRPr="0060363C" w:rsidTr="00335611">
        <w:trPr>
          <w:trHeight w:val="20"/>
        </w:trPr>
        <w:tc>
          <w:tcPr>
            <w:tcW w:w="426" w:type="dxa"/>
            <w:vMerge w:val="restart"/>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187FFA" w:rsidRPr="0060363C" w:rsidRDefault="00187FFA"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187FFA" w:rsidRPr="0060363C" w:rsidTr="00335611">
        <w:trPr>
          <w:trHeight w:val="20"/>
        </w:trPr>
        <w:tc>
          <w:tcPr>
            <w:tcW w:w="426" w:type="dxa"/>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1701" w:type="dxa"/>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850" w:type="dxa"/>
            <w:gridSpan w:val="2"/>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567" w:type="dxa"/>
            <w:vMerge w:val="restart"/>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187FFA" w:rsidRPr="0060363C" w:rsidRDefault="00187FFA" w:rsidP="00335611">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187FFA" w:rsidRPr="0060363C" w:rsidTr="00335611">
        <w:trPr>
          <w:cantSplit/>
          <w:trHeight w:val="841"/>
        </w:trPr>
        <w:tc>
          <w:tcPr>
            <w:tcW w:w="426" w:type="dxa"/>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1701" w:type="dxa"/>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850" w:type="dxa"/>
            <w:gridSpan w:val="2"/>
            <w:vMerge/>
            <w:hideMark/>
          </w:tcPr>
          <w:p w:rsidR="00187FFA" w:rsidRPr="0060363C" w:rsidRDefault="00187FFA" w:rsidP="00335611">
            <w:pPr>
              <w:tabs>
                <w:tab w:val="left" w:pos="284"/>
              </w:tabs>
              <w:rPr>
                <w:rFonts w:ascii="Times New Roman" w:eastAsia="Calibri" w:hAnsi="Times New Roman" w:cs="Times New Roman"/>
                <w:sz w:val="12"/>
                <w:szCs w:val="12"/>
              </w:rPr>
            </w:pPr>
          </w:p>
        </w:tc>
        <w:tc>
          <w:tcPr>
            <w:tcW w:w="567" w:type="dxa"/>
            <w:vMerge/>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p>
        </w:tc>
        <w:tc>
          <w:tcPr>
            <w:tcW w:w="567"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187FFA" w:rsidRPr="0060363C" w:rsidTr="00335611">
        <w:trPr>
          <w:cantSplit/>
          <w:trHeight w:val="697"/>
        </w:trPr>
        <w:tc>
          <w:tcPr>
            <w:tcW w:w="426" w:type="dxa"/>
            <w:hideMark/>
          </w:tcPr>
          <w:p w:rsidR="00187FFA" w:rsidRPr="0060363C" w:rsidRDefault="00187FFA" w:rsidP="00187FF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187FFA" w:rsidRPr="0060363C" w:rsidRDefault="00187FFA" w:rsidP="00187FF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187FFA" w:rsidRPr="0060363C" w:rsidRDefault="00187FFA" w:rsidP="00187FFA">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187FFA" w:rsidRPr="0060363C" w:rsidRDefault="00187FFA" w:rsidP="00187F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567" w:type="dxa"/>
            <w:textDirection w:val="tbRl"/>
            <w:hideMark/>
          </w:tcPr>
          <w:p w:rsidR="00187FFA" w:rsidRPr="0060363C" w:rsidRDefault="00187FFA" w:rsidP="00187FFA">
            <w:pPr>
              <w:tabs>
                <w:tab w:val="left" w:pos="284"/>
              </w:tabs>
              <w:ind w:left="113" w:right="113"/>
              <w:rPr>
                <w:rFonts w:ascii="Times New Roman" w:eastAsia="Calibri" w:hAnsi="Times New Roman" w:cs="Times New Roman"/>
                <w:bCs/>
                <w:sz w:val="12"/>
                <w:szCs w:val="12"/>
              </w:rPr>
            </w:pPr>
            <w:r w:rsidRPr="00187FFA">
              <w:rPr>
                <w:rFonts w:ascii="Times New Roman" w:eastAsia="Calibri" w:hAnsi="Times New Roman" w:cs="Times New Roman"/>
                <w:bCs/>
                <w:sz w:val="12"/>
                <w:szCs w:val="12"/>
              </w:rPr>
              <w:t>76 018,39</w:t>
            </w:r>
          </w:p>
        </w:tc>
        <w:tc>
          <w:tcPr>
            <w:tcW w:w="567" w:type="dxa"/>
            <w:textDirection w:val="tbRl"/>
            <w:hideMark/>
          </w:tcPr>
          <w:p w:rsidR="00187FFA" w:rsidRPr="0060363C" w:rsidRDefault="00187FFA" w:rsidP="00187FFA">
            <w:pPr>
              <w:tabs>
                <w:tab w:val="left" w:pos="284"/>
              </w:tabs>
              <w:ind w:left="113" w:right="113"/>
              <w:rPr>
                <w:rFonts w:ascii="Times New Roman" w:eastAsia="Calibri" w:hAnsi="Times New Roman" w:cs="Times New Roman"/>
                <w:bCs/>
                <w:sz w:val="12"/>
                <w:szCs w:val="12"/>
              </w:rPr>
            </w:pPr>
            <w:r w:rsidRPr="00187FFA">
              <w:rPr>
                <w:rFonts w:ascii="Times New Roman" w:eastAsia="Calibri" w:hAnsi="Times New Roman" w:cs="Times New Roman"/>
                <w:bCs/>
                <w:sz w:val="12"/>
                <w:szCs w:val="12"/>
              </w:rPr>
              <w:t>76 018,39</w:t>
            </w:r>
          </w:p>
        </w:tc>
        <w:tc>
          <w:tcPr>
            <w:tcW w:w="567"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187FFA">
              <w:rPr>
                <w:rFonts w:ascii="Times New Roman" w:eastAsia="Calibri" w:hAnsi="Times New Roman" w:cs="Times New Roman"/>
                <w:bCs/>
                <w:sz w:val="12"/>
                <w:szCs w:val="12"/>
              </w:rPr>
              <w:t>76 018,39</w:t>
            </w:r>
          </w:p>
        </w:tc>
        <w:tc>
          <w:tcPr>
            <w:tcW w:w="284"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187FFA" w:rsidRPr="0060363C" w:rsidRDefault="00187FFA" w:rsidP="00187FFA">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187FFA" w:rsidRPr="0060363C" w:rsidRDefault="00187FFA" w:rsidP="00187FFA">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187FFA" w:rsidRPr="0060363C" w:rsidRDefault="00187FFA" w:rsidP="00187FFA">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187FFA" w:rsidRPr="0060363C" w:rsidTr="00335611">
        <w:trPr>
          <w:cantSplit/>
          <w:trHeight w:val="565"/>
        </w:trPr>
        <w:tc>
          <w:tcPr>
            <w:tcW w:w="2977" w:type="dxa"/>
            <w:gridSpan w:val="4"/>
            <w:hideMark/>
          </w:tcPr>
          <w:p w:rsidR="00187FFA" w:rsidRPr="0060363C" w:rsidRDefault="00187FFA" w:rsidP="00335611">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187FFA">
              <w:rPr>
                <w:rFonts w:ascii="Times New Roman" w:eastAsia="Calibri" w:hAnsi="Times New Roman" w:cs="Times New Roman"/>
                <w:bCs/>
                <w:sz w:val="12"/>
                <w:szCs w:val="12"/>
              </w:rPr>
              <w:t>76 018,39</w:t>
            </w:r>
          </w:p>
        </w:tc>
        <w:tc>
          <w:tcPr>
            <w:tcW w:w="567"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187FFA">
              <w:rPr>
                <w:rFonts w:ascii="Times New Roman" w:eastAsia="Calibri" w:hAnsi="Times New Roman" w:cs="Times New Roman"/>
                <w:bCs/>
                <w:sz w:val="12"/>
                <w:szCs w:val="12"/>
              </w:rPr>
              <w:t>76 018,39</w:t>
            </w:r>
          </w:p>
        </w:tc>
        <w:tc>
          <w:tcPr>
            <w:tcW w:w="567"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187FFA">
              <w:rPr>
                <w:rFonts w:ascii="Times New Roman" w:eastAsia="Calibri" w:hAnsi="Times New Roman" w:cs="Times New Roman"/>
                <w:bCs/>
                <w:sz w:val="12"/>
                <w:szCs w:val="12"/>
              </w:rPr>
              <w:t>76 018,39</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187FFA" w:rsidRPr="0060363C" w:rsidRDefault="00187FFA" w:rsidP="00335611">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9E70D0" w:rsidRDefault="009E70D0" w:rsidP="00187FFA">
      <w:pPr>
        <w:tabs>
          <w:tab w:val="left" w:pos="284"/>
        </w:tabs>
        <w:spacing w:after="0" w:line="240" w:lineRule="auto"/>
        <w:jc w:val="both"/>
        <w:rPr>
          <w:rFonts w:ascii="Times New Roman" w:eastAsia="Calibri" w:hAnsi="Times New Roman" w:cs="Times New Roman"/>
          <w:sz w:val="12"/>
          <w:szCs w:val="12"/>
        </w:rPr>
      </w:pPr>
    </w:p>
    <w:p w:rsidR="00504FF3" w:rsidRPr="00A00EBA" w:rsidRDefault="00504FF3" w:rsidP="00504FF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504FF3" w:rsidRDefault="00504FF3" w:rsidP="00504FF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504FF3">
        <w:rPr>
          <w:rFonts w:ascii="Times New Roman" w:eastAsia="Calibri" w:hAnsi="Times New Roman" w:cs="Times New Roman"/>
          <w:b/>
          <w:sz w:val="12"/>
          <w:szCs w:val="12"/>
        </w:rPr>
        <w:t>СУРГУТ</w:t>
      </w:r>
    </w:p>
    <w:p w:rsidR="00504FF3" w:rsidRPr="00A00EBA" w:rsidRDefault="00504FF3" w:rsidP="00504FF3">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504FF3" w:rsidRPr="00A00EBA" w:rsidRDefault="00504FF3" w:rsidP="00504FF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504FF3" w:rsidRPr="00A00EBA" w:rsidRDefault="00504FF3" w:rsidP="00504FF3">
      <w:pPr>
        <w:tabs>
          <w:tab w:val="left" w:pos="284"/>
        </w:tabs>
        <w:spacing w:after="0" w:line="240" w:lineRule="auto"/>
        <w:jc w:val="center"/>
        <w:rPr>
          <w:rFonts w:ascii="Times New Roman" w:eastAsia="Calibri" w:hAnsi="Times New Roman" w:cs="Times New Roman"/>
          <w:sz w:val="12"/>
          <w:szCs w:val="12"/>
        </w:rPr>
      </w:pPr>
    </w:p>
    <w:p w:rsidR="00504FF3" w:rsidRPr="00A00EBA" w:rsidRDefault="00504FF3" w:rsidP="00504FF3">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504FF3" w:rsidRPr="00A00EBA" w:rsidRDefault="00504FF3" w:rsidP="00504FF3">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№10</w:t>
      </w:r>
    </w:p>
    <w:p w:rsidR="00504FF3" w:rsidRPr="00A00EBA" w:rsidRDefault="00504FF3" w:rsidP="00504FF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504FF3">
        <w:rPr>
          <w:rFonts w:ascii="Times New Roman" w:eastAsia="Calibri" w:hAnsi="Times New Roman" w:cs="Times New Roman"/>
          <w:b/>
          <w:sz w:val="12"/>
          <w:szCs w:val="12"/>
        </w:rPr>
        <w:t xml:space="preserve">Сургут </w:t>
      </w:r>
      <w:r w:rsidRPr="00A00EBA">
        <w:rPr>
          <w:rFonts w:ascii="Times New Roman" w:eastAsia="Calibri" w:hAnsi="Times New Roman" w:cs="Times New Roman"/>
          <w:b/>
          <w:sz w:val="12"/>
          <w:szCs w:val="12"/>
        </w:rPr>
        <w:t>муниципального района Сергиевский</w:t>
      </w:r>
    </w:p>
    <w:p w:rsidR="00504FF3" w:rsidRPr="00A00EBA" w:rsidRDefault="00504FF3" w:rsidP="00504FF3">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504FF3" w:rsidRPr="00A00EBA" w:rsidRDefault="00504FF3" w:rsidP="00504FF3">
      <w:pPr>
        <w:tabs>
          <w:tab w:val="left" w:pos="284"/>
        </w:tabs>
        <w:spacing w:after="0" w:line="240" w:lineRule="auto"/>
        <w:ind w:firstLine="284"/>
        <w:jc w:val="both"/>
        <w:rPr>
          <w:rFonts w:ascii="Times New Roman" w:eastAsia="Calibri" w:hAnsi="Times New Roman" w:cs="Times New Roman"/>
          <w:sz w:val="12"/>
          <w:szCs w:val="12"/>
        </w:rPr>
      </w:pP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 администрация сельского поселения Сургут муниципального района Сергиевский,</w:t>
      </w: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1. Утвердить муниципальную Программу  сельского поселения Сургут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2. Опубликовать настоящее Постановление в газете «Сергиевский вестник».</w:t>
      </w: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D603F" w:rsidRPr="00ED603F" w:rsidRDefault="00ED603F" w:rsidP="00ED603F">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ED603F" w:rsidRPr="00ED603F" w:rsidRDefault="00ED603F" w:rsidP="00ED603F">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Глава сельского поселения Сургут</w:t>
      </w:r>
    </w:p>
    <w:p w:rsidR="00ED603F" w:rsidRDefault="00ED603F" w:rsidP="00ED603F">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муниципального района Сергиевский</w:t>
      </w:r>
    </w:p>
    <w:p w:rsidR="00ED603F" w:rsidRPr="00ED603F" w:rsidRDefault="00ED603F" w:rsidP="00ED603F">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С.А. Содомов</w:t>
      </w:r>
    </w:p>
    <w:p w:rsidR="00504FF3" w:rsidRDefault="00504FF3" w:rsidP="00ED603F">
      <w:pPr>
        <w:tabs>
          <w:tab w:val="left" w:pos="284"/>
        </w:tabs>
        <w:spacing w:after="0" w:line="240" w:lineRule="auto"/>
        <w:jc w:val="right"/>
        <w:rPr>
          <w:rFonts w:ascii="Times New Roman" w:eastAsia="Calibri" w:hAnsi="Times New Roman" w:cs="Times New Roman"/>
          <w:sz w:val="12"/>
          <w:szCs w:val="12"/>
        </w:rPr>
      </w:pP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504FF3">
        <w:rPr>
          <w:rFonts w:ascii="Times New Roman" w:eastAsia="Calibri" w:hAnsi="Times New Roman" w:cs="Times New Roman"/>
          <w:i/>
          <w:sz w:val="12"/>
          <w:szCs w:val="12"/>
        </w:rPr>
        <w:t>Сургут</w:t>
      </w: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№10 от 26 февраля </w:t>
      </w:r>
      <w:r w:rsidRPr="006A7E80">
        <w:rPr>
          <w:rFonts w:ascii="Times New Roman" w:eastAsia="Calibri" w:hAnsi="Times New Roman" w:cs="Times New Roman"/>
          <w:i/>
          <w:sz w:val="12"/>
          <w:szCs w:val="12"/>
        </w:rPr>
        <w:t>2018г.</w:t>
      </w:r>
    </w:p>
    <w:p w:rsidR="00504FF3" w:rsidRPr="006A7E80" w:rsidRDefault="00504FF3" w:rsidP="00504FF3">
      <w:pPr>
        <w:tabs>
          <w:tab w:val="left" w:pos="284"/>
        </w:tabs>
        <w:spacing w:after="0" w:line="240" w:lineRule="auto"/>
        <w:jc w:val="right"/>
        <w:rPr>
          <w:rFonts w:ascii="Times New Roman" w:eastAsia="Calibri" w:hAnsi="Times New Roman" w:cs="Times New Roman"/>
          <w:i/>
          <w:sz w:val="12"/>
          <w:szCs w:val="12"/>
        </w:rPr>
      </w:pPr>
    </w:p>
    <w:p w:rsidR="00504FF3" w:rsidRPr="006A7E80" w:rsidRDefault="00504FF3" w:rsidP="00504FF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504FF3">
        <w:rPr>
          <w:rFonts w:ascii="Times New Roman" w:eastAsia="Calibri" w:hAnsi="Times New Roman" w:cs="Times New Roman"/>
          <w:b/>
          <w:bCs/>
          <w:sz w:val="12"/>
          <w:szCs w:val="12"/>
        </w:rPr>
        <w:t>СУРГУТ</w:t>
      </w:r>
    </w:p>
    <w:p w:rsidR="00504FF3" w:rsidRDefault="00504FF3" w:rsidP="00504FF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504FF3" w:rsidRDefault="00504FF3" w:rsidP="00504FF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504FF3" w:rsidRPr="003730E2" w:rsidRDefault="00504FF3" w:rsidP="003730E2">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 xml:space="preserve">(далее </w:t>
      </w:r>
      <w:r w:rsidR="003730E2">
        <w:rPr>
          <w:rFonts w:ascii="Times New Roman" w:eastAsia="Calibri" w:hAnsi="Times New Roman" w:cs="Times New Roman"/>
          <w:bCs/>
          <w:sz w:val="12"/>
          <w:szCs w:val="12"/>
        </w:rPr>
        <w:t>– Программа)</w:t>
      </w:r>
    </w:p>
    <w:p w:rsidR="00504FF3" w:rsidRDefault="00504FF3" w:rsidP="00504FF3">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lastRenderedPageBreak/>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DF6FF3" w:rsidRPr="00DF6FF3" w:rsidTr="00DF6FF3">
        <w:tc>
          <w:tcPr>
            <w:tcW w:w="2268" w:type="dxa"/>
            <w:tcBorders>
              <w:top w:val="nil"/>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Наименование Программы</w:t>
            </w:r>
          </w:p>
        </w:tc>
        <w:tc>
          <w:tcPr>
            <w:tcW w:w="5245" w:type="dxa"/>
            <w:tcBorders>
              <w:top w:val="nil"/>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Муниципальная программа сельского поселения Сургут муниципального района Сергиевский «Модернизация и развитие автомобильных дорог общего пользования местного значения на 2018-2020 годы»</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Муниципальный заказчик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Разработчик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Исполнитель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Цель и задачи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Цель Программы:</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Сургут муниципального района Сергиевский (далее – дороги местного значения)</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Задачи Программы:</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 Проектирование, строительство, реконструкция дорог местного значения;</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Сроки и этапы реализации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2018-2020 гг.</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Важнейшие целевые индикаторы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1. Увеличение   протяженности   построенных   дорог местного  значения.</w:t>
            </w:r>
            <w:r w:rsidRPr="00DF6FF3">
              <w:rPr>
                <w:rFonts w:ascii="Times New Roman" w:eastAsia="Calibri" w:hAnsi="Times New Roman" w:cs="Times New Roman"/>
                <w:sz w:val="12"/>
                <w:szCs w:val="12"/>
              </w:rPr>
              <w:tab/>
              <w:t xml:space="preserve">      </w:t>
            </w:r>
          </w:p>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2. Увеличение    протяженности дорог в ходе капитального ремонта.</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sz w:val="12"/>
                <w:szCs w:val="12"/>
              </w:rPr>
              <w:t>3. Увеличение количества отремонтированных дорог местного значения.</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Объемы и источники финансирования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Общий объем финансирования Программы составляет (прогноз) 156 168,62  рублей, в том числе:</w:t>
            </w:r>
          </w:p>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 средства областного бюджета (прогноз) – 0,00 рублей;</w:t>
            </w:r>
          </w:p>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sz w:val="12"/>
                <w:szCs w:val="12"/>
              </w:rPr>
              <w:t>- средства местного бюджета (прогноз) – 156 168,62 рублей</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Ожидаемые результаты реализации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DF6FF3" w:rsidRPr="00DF6FF3" w:rsidTr="00DF6FF3">
        <w:tc>
          <w:tcPr>
            <w:tcW w:w="2268" w:type="dxa"/>
            <w:tcBorders>
              <w:top w:val="single" w:sz="4" w:space="0" w:color="auto"/>
              <w:left w:val="nil"/>
              <w:bottom w:val="single" w:sz="4" w:space="0" w:color="auto"/>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Borders>
              <w:top w:val="single" w:sz="4" w:space="0" w:color="auto"/>
              <w:left w:val="single" w:sz="4" w:space="0" w:color="auto"/>
              <w:bottom w:val="single" w:sz="4" w:space="0" w:color="auto"/>
              <w:right w:val="nil"/>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DF6FF3" w:rsidRPr="00DF6FF3" w:rsidTr="00DF6FF3">
        <w:tc>
          <w:tcPr>
            <w:tcW w:w="2268" w:type="dxa"/>
            <w:tcBorders>
              <w:top w:val="single" w:sz="4" w:space="0" w:color="auto"/>
              <w:left w:val="nil"/>
              <w:bottom w:val="nil"/>
              <w:right w:val="single" w:sz="4" w:space="0" w:color="auto"/>
            </w:tcBorders>
            <w:hideMark/>
          </w:tcPr>
          <w:p w:rsidR="00DF6FF3" w:rsidRPr="00DF6FF3" w:rsidRDefault="00DF6FF3" w:rsidP="00DF6FF3">
            <w:pPr>
              <w:tabs>
                <w:tab w:val="left" w:pos="284"/>
              </w:tabs>
              <w:spacing w:after="0" w:line="240" w:lineRule="auto"/>
              <w:rPr>
                <w:rFonts w:ascii="Times New Roman" w:eastAsia="Calibri" w:hAnsi="Times New Roman" w:cs="Times New Roman"/>
                <w:bCs/>
                <w:sz w:val="12"/>
                <w:szCs w:val="12"/>
              </w:rPr>
            </w:pPr>
            <w:r w:rsidRPr="00DF6FF3">
              <w:rPr>
                <w:rFonts w:ascii="Times New Roman" w:eastAsia="Calibri" w:hAnsi="Times New Roman" w:cs="Times New Roman"/>
                <w:sz w:val="12"/>
                <w:szCs w:val="12"/>
              </w:rPr>
              <w:t>Система организации контроля за исполнением Программы</w:t>
            </w:r>
          </w:p>
        </w:tc>
        <w:tc>
          <w:tcPr>
            <w:tcW w:w="5245" w:type="dxa"/>
            <w:tcBorders>
              <w:top w:val="single" w:sz="4" w:space="0" w:color="auto"/>
              <w:left w:val="single" w:sz="4" w:space="0" w:color="auto"/>
              <w:bottom w:val="nil"/>
              <w:right w:val="nil"/>
            </w:tcBorders>
            <w:hideMark/>
          </w:tcPr>
          <w:p w:rsidR="00335611" w:rsidRPr="00DF6FF3" w:rsidRDefault="00DF6FF3" w:rsidP="00DF6FF3">
            <w:pPr>
              <w:tabs>
                <w:tab w:val="left" w:pos="284"/>
              </w:tabs>
              <w:spacing w:after="0" w:line="240" w:lineRule="auto"/>
              <w:rPr>
                <w:rFonts w:ascii="Times New Roman" w:eastAsia="Calibri" w:hAnsi="Times New Roman" w:cs="Times New Roman"/>
                <w:sz w:val="12"/>
                <w:szCs w:val="12"/>
              </w:rPr>
            </w:pPr>
            <w:r w:rsidRPr="00DF6FF3">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Сургут муниципального района Сергиевский Самарской области.</w:t>
            </w:r>
          </w:p>
        </w:tc>
      </w:tr>
    </w:tbl>
    <w:p w:rsidR="00DF6FF3" w:rsidRDefault="00DF6FF3" w:rsidP="00DF6FF3">
      <w:pPr>
        <w:tabs>
          <w:tab w:val="left" w:pos="284"/>
        </w:tabs>
        <w:spacing w:after="0" w:line="240" w:lineRule="auto"/>
        <w:ind w:firstLine="284"/>
        <w:jc w:val="center"/>
        <w:rPr>
          <w:rFonts w:ascii="Times New Roman" w:eastAsia="Calibri" w:hAnsi="Times New Roman" w:cs="Times New Roman"/>
          <w:b/>
          <w:bCs/>
          <w:sz w:val="12"/>
          <w:szCs w:val="12"/>
        </w:rPr>
      </w:pPr>
    </w:p>
    <w:p w:rsidR="00DF6FF3" w:rsidRPr="00DF6FF3" w:rsidRDefault="00DF6FF3" w:rsidP="00DF6FF3">
      <w:pPr>
        <w:tabs>
          <w:tab w:val="left" w:pos="284"/>
        </w:tabs>
        <w:spacing w:after="0" w:line="240" w:lineRule="auto"/>
        <w:ind w:firstLine="284"/>
        <w:jc w:val="center"/>
        <w:rPr>
          <w:rFonts w:ascii="Times New Roman" w:eastAsia="Calibri" w:hAnsi="Times New Roman" w:cs="Times New Roman"/>
          <w:b/>
          <w:bCs/>
          <w:sz w:val="12"/>
          <w:szCs w:val="12"/>
        </w:rPr>
      </w:pPr>
      <w:r w:rsidRPr="00DF6FF3">
        <w:rPr>
          <w:rFonts w:ascii="Times New Roman" w:eastAsia="Calibri" w:hAnsi="Times New Roman" w:cs="Times New Roman"/>
          <w:b/>
          <w:bCs/>
          <w:sz w:val="12"/>
          <w:szCs w:val="12"/>
        </w:rPr>
        <w:t>1. Характеристика проблемы, на решение которой направлена Программа</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Важным фактором жизнеобеспечения населения сельского поселения Сургут муниципального района Сергиевский, способствующим стабильности социально-экономического развития сельского поселения Сургут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Сургут муниципального района Сергиевский составляет 2549 метров.</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Сургут муниципального района Сергиевский находятся в неудовлетворительном состоянии.</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Дороги местного значения сельского поселения Сургут муниципального района Сергиевский последние 10 лет практически не развивались, а уровень автомобилизации значительно вырос.</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На территории сельского поселения Сургут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Сургут муниципального района Сергиевский.</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bCs/>
          <w:sz w:val="12"/>
          <w:szCs w:val="12"/>
        </w:rPr>
      </w:pPr>
      <w:r w:rsidRPr="00DF6FF3">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Сургут, по сравнению с увеличением их пропускной способности приводит к росту уровня аварийности.</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Сургут муниципального района Сергиевский организованы маршруты движения школьных автобусов по дорогам местного значения сельского поселения Сургут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DF6FF3">
        <w:rPr>
          <w:rFonts w:ascii="Times New Roman" w:eastAsia="Calibri" w:hAnsi="Times New Roman" w:cs="Times New Roman"/>
          <w:sz w:val="12"/>
          <w:szCs w:val="12"/>
        </w:rPr>
        <w:t>Дороги местного значения сельского поселения  Сургут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Сургут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p>
    <w:p w:rsidR="003730E2" w:rsidRDefault="003730E2" w:rsidP="00DF6FF3">
      <w:pPr>
        <w:tabs>
          <w:tab w:val="left" w:pos="284"/>
        </w:tabs>
        <w:spacing w:after="0" w:line="240" w:lineRule="auto"/>
        <w:ind w:firstLine="284"/>
        <w:jc w:val="center"/>
        <w:rPr>
          <w:rFonts w:ascii="Times New Roman" w:eastAsia="Calibri" w:hAnsi="Times New Roman" w:cs="Times New Roman"/>
          <w:b/>
          <w:sz w:val="12"/>
          <w:szCs w:val="12"/>
        </w:rPr>
      </w:pPr>
    </w:p>
    <w:p w:rsidR="00DF6FF3" w:rsidRPr="00DF6FF3" w:rsidRDefault="00DF6FF3" w:rsidP="00DF6FF3">
      <w:pPr>
        <w:tabs>
          <w:tab w:val="left" w:pos="284"/>
        </w:tabs>
        <w:spacing w:after="0" w:line="240" w:lineRule="auto"/>
        <w:ind w:firstLine="284"/>
        <w:jc w:val="center"/>
        <w:rPr>
          <w:rFonts w:ascii="Times New Roman" w:eastAsia="Calibri" w:hAnsi="Times New Roman" w:cs="Times New Roman"/>
          <w:b/>
          <w:sz w:val="12"/>
          <w:szCs w:val="12"/>
        </w:rPr>
      </w:pPr>
      <w:r w:rsidRPr="00DF6FF3">
        <w:rPr>
          <w:rFonts w:ascii="Times New Roman" w:eastAsia="Calibri" w:hAnsi="Times New Roman" w:cs="Times New Roman"/>
          <w:b/>
          <w:sz w:val="12"/>
          <w:szCs w:val="12"/>
        </w:rPr>
        <w:lastRenderedPageBreak/>
        <w:t>2. Цели и задачи Программы</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Сургут муниципального района Сергиевский.</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Сургут муниципального района Сергиевский.</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p>
    <w:p w:rsidR="00DF6FF3" w:rsidRPr="00DF6FF3" w:rsidRDefault="00DF6FF3" w:rsidP="00DF6FF3">
      <w:pPr>
        <w:tabs>
          <w:tab w:val="left" w:pos="284"/>
        </w:tabs>
        <w:spacing w:after="0" w:line="240" w:lineRule="auto"/>
        <w:ind w:firstLine="284"/>
        <w:jc w:val="center"/>
        <w:rPr>
          <w:rFonts w:ascii="Times New Roman" w:eastAsia="Calibri" w:hAnsi="Times New Roman" w:cs="Times New Roman"/>
          <w:b/>
          <w:sz w:val="12"/>
          <w:szCs w:val="12"/>
        </w:rPr>
      </w:pPr>
      <w:r w:rsidRPr="00DF6FF3">
        <w:rPr>
          <w:rFonts w:ascii="Times New Roman" w:eastAsia="Calibri" w:hAnsi="Times New Roman" w:cs="Times New Roman"/>
          <w:b/>
          <w:sz w:val="12"/>
          <w:szCs w:val="12"/>
        </w:rPr>
        <w:t xml:space="preserve">3. Сроки и этапы </w:t>
      </w:r>
      <w:r w:rsidRPr="00DF6FF3">
        <w:rPr>
          <w:rFonts w:ascii="Times New Roman" w:eastAsia="Calibri" w:hAnsi="Times New Roman" w:cs="Times New Roman"/>
          <w:b/>
          <w:bCs/>
          <w:sz w:val="12"/>
          <w:szCs w:val="12"/>
        </w:rPr>
        <w:t xml:space="preserve">реализации </w:t>
      </w:r>
      <w:r w:rsidRPr="00DF6FF3">
        <w:rPr>
          <w:rFonts w:ascii="Times New Roman" w:eastAsia="Calibri" w:hAnsi="Times New Roman" w:cs="Times New Roman"/>
          <w:b/>
          <w:sz w:val="12"/>
          <w:szCs w:val="12"/>
        </w:rPr>
        <w:t>программы.</w:t>
      </w:r>
    </w:p>
    <w:p w:rsidR="00DF6FF3" w:rsidRPr="00DF6FF3" w:rsidRDefault="00DF6FF3" w:rsidP="00DF6FF3">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Муниципальная программа реализуется в один этап: 2018-2020 гг.</w:t>
      </w:r>
    </w:p>
    <w:p w:rsidR="00DF6FF3" w:rsidRPr="00DF6FF3" w:rsidRDefault="00DF6FF3" w:rsidP="00DF6FF3">
      <w:pPr>
        <w:tabs>
          <w:tab w:val="left" w:pos="284"/>
        </w:tabs>
        <w:spacing w:after="0" w:line="240" w:lineRule="auto"/>
        <w:jc w:val="both"/>
        <w:rPr>
          <w:rFonts w:ascii="Times New Roman" w:eastAsia="Calibri" w:hAnsi="Times New Roman" w:cs="Times New Roman"/>
          <w:sz w:val="12"/>
          <w:szCs w:val="12"/>
        </w:rPr>
      </w:pPr>
    </w:p>
    <w:p w:rsidR="00DF6FF3" w:rsidRPr="00DF6FF3" w:rsidRDefault="00DF6FF3" w:rsidP="00DF6FF3">
      <w:pPr>
        <w:tabs>
          <w:tab w:val="left" w:pos="284"/>
        </w:tabs>
        <w:spacing w:after="0" w:line="240" w:lineRule="auto"/>
        <w:ind w:firstLine="284"/>
        <w:jc w:val="center"/>
        <w:rPr>
          <w:rFonts w:ascii="Times New Roman" w:eastAsia="Calibri" w:hAnsi="Times New Roman" w:cs="Times New Roman"/>
          <w:b/>
          <w:bCs/>
          <w:sz w:val="12"/>
          <w:szCs w:val="12"/>
        </w:rPr>
      </w:pPr>
      <w:r w:rsidRPr="00DF6FF3">
        <w:rPr>
          <w:rFonts w:ascii="Times New Roman" w:eastAsia="Calibri" w:hAnsi="Times New Roman" w:cs="Times New Roman"/>
          <w:b/>
          <w:sz w:val="12"/>
          <w:szCs w:val="12"/>
        </w:rPr>
        <w:t xml:space="preserve">4. </w:t>
      </w:r>
      <w:r w:rsidRPr="00DF6FF3">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DF6FF3">
        <w:rPr>
          <w:rFonts w:ascii="Times New Roman" w:eastAsia="Calibri" w:hAnsi="Times New Roman" w:cs="Times New Roman"/>
          <w:b/>
          <w:bCs/>
          <w:sz w:val="12"/>
          <w:szCs w:val="12"/>
        </w:rPr>
        <w:t>ход и итоги реализации программы</w:t>
      </w:r>
    </w:p>
    <w:p w:rsidR="009E70D0" w:rsidRDefault="00DF6FF3" w:rsidP="00303186">
      <w:pPr>
        <w:tabs>
          <w:tab w:val="left" w:pos="284"/>
        </w:tabs>
        <w:spacing w:after="0" w:line="240" w:lineRule="auto"/>
        <w:ind w:firstLine="284"/>
        <w:jc w:val="both"/>
        <w:rPr>
          <w:rFonts w:ascii="Times New Roman" w:eastAsia="Calibri" w:hAnsi="Times New Roman" w:cs="Times New Roman"/>
          <w:sz w:val="12"/>
          <w:szCs w:val="12"/>
        </w:rPr>
      </w:pPr>
      <w:r w:rsidRPr="00DF6FF3">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DF6FF3" w:rsidRPr="00673E68" w:rsidRDefault="00DF6FF3" w:rsidP="00DF6FF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DF6FF3" w:rsidRPr="00673E68" w:rsidRDefault="00DF6FF3" w:rsidP="00DF6FF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DF6FF3" w:rsidRPr="00673E68" w:rsidRDefault="00DF6FF3" w:rsidP="00DF6FF3">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DF6FF3" w:rsidRPr="00673E68" w:rsidTr="00335611">
        <w:trPr>
          <w:trHeight w:val="20"/>
        </w:trPr>
        <w:tc>
          <w:tcPr>
            <w:tcW w:w="4253" w:type="dxa"/>
            <w:vMerge w:val="restart"/>
          </w:tcPr>
          <w:p w:rsidR="00DF6FF3" w:rsidRPr="00673E68" w:rsidRDefault="00DF6FF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DF6FF3" w:rsidRPr="00673E68" w:rsidTr="00335611">
        <w:trPr>
          <w:trHeight w:val="20"/>
        </w:trPr>
        <w:tc>
          <w:tcPr>
            <w:tcW w:w="4253" w:type="dxa"/>
            <w:vMerge/>
          </w:tcPr>
          <w:p w:rsidR="00DF6FF3" w:rsidRPr="00673E68" w:rsidRDefault="00DF6FF3" w:rsidP="00335611">
            <w:pPr>
              <w:tabs>
                <w:tab w:val="left" w:pos="284"/>
              </w:tabs>
              <w:rPr>
                <w:rFonts w:ascii="Times New Roman" w:eastAsia="Calibri" w:hAnsi="Times New Roman" w:cs="Times New Roman"/>
                <w:sz w:val="12"/>
                <w:szCs w:val="12"/>
              </w:rPr>
            </w:pPr>
          </w:p>
        </w:tc>
        <w:tc>
          <w:tcPr>
            <w:tcW w:w="567" w:type="dxa"/>
            <w:vMerge/>
          </w:tcPr>
          <w:p w:rsidR="00DF6FF3" w:rsidRPr="00673E68" w:rsidRDefault="00DF6FF3" w:rsidP="00335611">
            <w:pPr>
              <w:tabs>
                <w:tab w:val="left" w:pos="284"/>
              </w:tabs>
              <w:rPr>
                <w:rFonts w:ascii="Times New Roman" w:eastAsia="Calibri" w:hAnsi="Times New Roman" w:cs="Times New Roman"/>
                <w:sz w:val="12"/>
                <w:szCs w:val="12"/>
              </w:rPr>
            </w:pP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DF6FF3" w:rsidRPr="00673E68" w:rsidTr="00335611">
        <w:trPr>
          <w:trHeight w:val="20"/>
        </w:trPr>
        <w:tc>
          <w:tcPr>
            <w:tcW w:w="4253"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DF6FF3" w:rsidRPr="00673E68" w:rsidTr="00335611">
        <w:trPr>
          <w:trHeight w:val="20"/>
        </w:trPr>
        <w:tc>
          <w:tcPr>
            <w:tcW w:w="4253"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DF6FF3" w:rsidRPr="00673E68" w:rsidTr="00335611">
        <w:trPr>
          <w:trHeight w:val="20"/>
        </w:trPr>
        <w:tc>
          <w:tcPr>
            <w:tcW w:w="4253"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DF6FF3" w:rsidRPr="00673E68" w:rsidRDefault="00DF6FF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94</w:t>
            </w:r>
            <w:r w:rsidRPr="00673E68">
              <w:rPr>
                <w:rFonts w:ascii="Times New Roman" w:eastAsia="Calibri" w:hAnsi="Times New Roman" w:cs="Times New Roman"/>
                <w:sz w:val="12"/>
                <w:szCs w:val="12"/>
              </w:rPr>
              <w:t>,0</w:t>
            </w:r>
          </w:p>
        </w:tc>
        <w:tc>
          <w:tcPr>
            <w:tcW w:w="709" w:type="dxa"/>
          </w:tcPr>
          <w:p w:rsidR="00DF6FF3" w:rsidRPr="00673E68" w:rsidRDefault="00DF6FF3"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94</w:t>
            </w:r>
            <w:r w:rsidRPr="00673E68">
              <w:rPr>
                <w:rFonts w:ascii="Times New Roman" w:eastAsia="Calibri" w:hAnsi="Times New Roman" w:cs="Times New Roman"/>
                <w:sz w:val="12"/>
                <w:szCs w:val="12"/>
              </w:rPr>
              <w:t>,0</w:t>
            </w:r>
          </w:p>
        </w:tc>
        <w:tc>
          <w:tcPr>
            <w:tcW w:w="708"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DF6FF3" w:rsidRPr="00673E68" w:rsidRDefault="00DF6FF3"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9E70D0" w:rsidRDefault="009E70D0" w:rsidP="00C33E4F">
      <w:pPr>
        <w:tabs>
          <w:tab w:val="left" w:pos="284"/>
        </w:tabs>
        <w:spacing w:after="0" w:line="240" w:lineRule="auto"/>
        <w:jc w:val="both"/>
        <w:rPr>
          <w:rFonts w:ascii="Times New Roman" w:eastAsia="Calibri" w:hAnsi="Times New Roman" w:cs="Times New Roman"/>
          <w:sz w:val="12"/>
          <w:szCs w:val="12"/>
        </w:rPr>
      </w:pPr>
    </w:p>
    <w:p w:rsidR="00716885" w:rsidRPr="00716885" w:rsidRDefault="00716885" w:rsidP="00716885">
      <w:pPr>
        <w:tabs>
          <w:tab w:val="left" w:pos="284"/>
        </w:tabs>
        <w:spacing w:after="0" w:line="240" w:lineRule="auto"/>
        <w:ind w:firstLine="284"/>
        <w:jc w:val="center"/>
        <w:rPr>
          <w:rFonts w:ascii="Times New Roman" w:eastAsia="Calibri" w:hAnsi="Times New Roman" w:cs="Times New Roman"/>
          <w:b/>
          <w:sz w:val="12"/>
          <w:szCs w:val="12"/>
        </w:rPr>
      </w:pPr>
      <w:r w:rsidRPr="00716885">
        <w:rPr>
          <w:rFonts w:ascii="Times New Roman" w:eastAsia="Calibri" w:hAnsi="Times New Roman" w:cs="Times New Roman"/>
          <w:b/>
          <w:sz w:val="12"/>
          <w:szCs w:val="12"/>
        </w:rPr>
        <w:t xml:space="preserve">5. </w:t>
      </w:r>
      <w:r w:rsidRPr="00716885">
        <w:rPr>
          <w:rFonts w:ascii="Times New Roman" w:eastAsia="Calibri" w:hAnsi="Times New Roman" w:cs="Times New Roman"/>
          <w:b/>
          <w:bCs/>
          <w:sz w:val="12"/>
          <w:szCs w:val="12"/>
        </w:rPr>
        <w:t>Объемы и источники финансирования программных мероприятий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Сургут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Общий объем финансирования Программы составляет (прогноз) 156 168,62 рублей, в том числе:</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 средства областного бюджета (прогноз) – 0,00 рублей;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 средства местного бюджета (прогноз) – 156 168,62 рублей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p>
    <w:p w:rsidR="00716885" w:rsidRPr="00716885" w:rsidRDefault="00716885" w:rsidP="00716885">
      <w:pPr>
        <w:tabs>
          <w:tab w:val="left" w:pos="284"/>
        </w:tabs>
        <w:spacing w:after="0" w:line="240" w:lineRule="auto"/>
        <w:ind w:firstLine="284"/>
        <w:jc w:val="center"/>
        <w:rPr>
          <w:rFonts w:ascii="Times New Roman" w:eastAsia="Calibri" w:hAnsi="Times New Roman" w:cs="Times New Roman"/>
          <w:b/>
          <w:bCs/>
          <w:sz w:val="12"/>
          <w:szCs w:val="12"/>
        </w:rPr>
      </w:pPr>
      <w:r w:rsidRPr="00716885">
        <w:rPr>
          <w:rFonts w:ascii="Times New Roman" w:eastAsia="Calibri" w:hAnsi="Times New Roman" w:cs="Times New Roman"/>
          <w:b/>
          <w:bCs/>
          <w:sz w:val="12"/>
          <w:szCs w:val="12"/>
        </w:rPr>
        <w:t>6. Ожидаемый результат реализации Программы</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bCs/>
          <w:sz w:val="12"/>
          <w:szCs w:val="12"/>
        </w:rPr>
      </w:pPr>
      <w:r w:rsidRPr="00716885">
        <w:rPr>
          <w:rFonts w:ascii="Times New Roman" w:eastAsia="Calibri" w:hAnsi="Times New Roman" w:cs="Times New Roman"/>
          <w:bCs/>
          <w:sz w:val="12"/>
          <w:szCs w:val="12"/>
        </w:rPr>
        <w:t>Выполнение мероприятий Программы позволит:</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 увеличение протяженности автомобильных дорог местного значения;</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 увеличение пропускной способности на дорогах местного значения;</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p>
    <w:p w:rsidR="00716885" w:rsidRPr="00716885" w:rsidRDefault="00716885" w:rsidP="00716885">
      <w:pPr>
        <w:tabs>
          <w:tab w:val="left" w:pos="284"/>
        </w:tabs>
        <w:spacing w:after="0" w:line="240" w:lineRule="auto"/>
        <w:ind w:firstLine="284"/>
        <w:jc w:val="center"/>
        <w:rPr>
          <w:rFonts w:ascii="Times New Roman" w:eastAsia="Calibri" w:hAnsi="Times New Roman" w:cs="Times New Roman"/>
          <w:b/>
          <w:sz w:val="12"/>
          <w:szCs w:val="12"/>
        </w:rPr>
      </w:pPr>
      <w:r w:rsidRPr="00716885">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716885">
        <w:rPr>
          <w:rFonts w:ascii="Times New Roman" w:eastAsia="Calibri" w:hAnsi="Times New Roman" w:cs="Times New Roman"/>
          <w:b/>
          <w:sz w:val="12"/>
          <w:szCs w:val="12"/>
        </w:rPr>
        <w:t>реализации Программы</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Сургут муниципального района Сергиевский.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Сургут муниципального района Сергиевский, что обеспечит возможность организации доставки учащихся до образовательных учреждений.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Оценка эффективности реализации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Сургут муниципального района Сергиевский ежегодно в течение всего срока реализации Программы и по окончании ее реализации.</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noProof/>
          <w:sz w:val="12"/>
          <w:szCs w:val="12"/>
          <w:lang w:eastAsia="ru-RU"/>
        </w:rPr>
        <w:lastRenderedPageBreak/>
        <w:drawing>
          <wp:inline distT="0" distB="0" distL="0" distR="0" wp14:anchorId="3734D80F" wp14:editId="015190C5">
            <wp:extent cx="1216549" cy="66580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483" cy="665768"/>
                    </a:xfrm>
                    <a:prstGeom prst="rect">
                      <a:avLst/>
                    </a:prstGeom>
                    <a:noFill/>
                    <a:ln>
                      <a:noFill/>
                    </a:ln>
                  </pic:spPr>
                </pic:pic>
              </a:graphicData>
            </a:graphic>
          </wp:inline>
        </w:drawing>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где N - количество целевых индикаторов (показателей) Программы;</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noProof/>
          <w:sz w:val="12"/>
          <w:szCs w:val="12"/>
          <w:lang w:eastAsia="ru-RU"/>
        </w:rPr>
        <w:drawing>
          <wp:inline distT="0" distB="0" distL="0" distR="0" wp14:anchorId="39ED29CA" wp14:editId="5A6905CB">
            <wp:extent cx="389890" cy="2387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16885">
        <w:rPr>
          <w:rFonts w:ascii="Times New Roman" w:eastAsia="Calibri" w:hAnsi="Times New Roman" w:cs="Times New Roman"/>
          <w:sz w:val="12"/>
          <w:szCs w:val="12"/>
        </w:rPr>
        <w:t>- плановое значение n-</w:t>
      </w:r>
      <w:proofErr w:type="spellStart"/>
      <w:r w:rsidRPr="00716885">
        <w:rPr>
          <w:rFonts w:ascii="Times New Roman" w:eastAsia="Calibri" w:hAnsi="Times New Roman" w:cs="Times New Roman"/>
          <w:sz w:val="12"/>
          <w:szCs w:val="12"/>
        </w:rPr>
        <w:t>го</w:t>
      </w:r>
      <w:proofErr w:type="spellEnd"/>
      <w:r w:rsidRPr="00716885">
        <w:rPr>
          <w:rFonts w:ascii="Times New Roman" w:eastAsia="Calibri" w:hAnsi="Times New Roman" w:cs="Times New Roman"/>
          <w:sz w:val="12"/>
          <w:szCs w:val="12"/>
        </w:rPr>
        <w:t xml:space="preserve"> целевого индикатора (показателя);</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noProof/>
          <w:sz w:val="12"/>
          <w:szCs w:val="12"/>
          <w:lang w:eastAsia="ru-RU"/>
        </w:rPr>
        <w:drawing>
          <wp:inline distT="0" distB="0" distL="0" distR="0" wp14:anchorId="0A102DAB" wp14:editId="29B4A255">
            <wp:extent cx="389890" cy="2387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16885">
        <w:rPr>
          <w:rFonts w:ascii="Times New Roman" w:eastAsia="Calibri" w:hAnsi="Times New Roman" w:cs="Times New Roman"/>
          <w:sz w:val="12"/>
          <w:szCs w:val="12"/>
        </w:rPr>
        <w:t>- значение n-</w:t>
      </w:r>
      <w:proofErr w:type="spellStart"/>
      <w:r w:rsidRPr="00716885">
        <w:rPr>
          <w:rFonts w:ascii="Times New Roman" w:eastAsia="Calibri" w:hAnsi="Times New Roman" w:cs="Times New Roman"/>
          <w:sz w:val="12"/>
          <w:szCs w:val="12"/>
        </w:rPr>
        <w:t>го</w:t>
      </w:r>
      <w:proofErr w:type="spellEnd"/>
      <w:r w:rsidRPr="00716885">
        <w:rPr>
          <w:rFonts w:ascii="Times New Roman" w:eastAsia="Calibri" w:hAnsi="Times New Roman" w:cs="Times New Roman"/>
          <w:sz w:val="12"/>
          <w:szCs w:val="12"/>
        </w:rPr>
        <w:t xml:space="preserve"> целевого индикатора (показателя) на конец отчетного года;</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noProof/>
          <w:sz w:val="12"/>
          <w:szCs w:val="12"/>
          <w:lang w:eastAsia="ru-RU"/>
        </w:rPr>
        <w:drawing>
          <wp:inline distT="0" distB="0" distL="0" distR="0" wp14:anchorId="11C46CFA" wp14:editId="37955AFC">
            <wp:extent cx="365760" cy="19113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1135"/>
                    </a:xfrm>
                    <a:prstGeom prst="rect">
                      <a:avLst/>
                    </a:prstGeom>
                    <a:noFill/>
                    <a:ln>
                      <a:noFill/>
                    </a:ln>
                  </pic:spPr>
                </pic:pic>
              </a:graphicData>
            </a:graphic>
          </wp:inline>
        </w:drawing>
      </w:r>
      <w:r w:rsidRPr="00716885">
        <w:rPr>
          <w:rFonts w:ascii="Times New Roman" w:eastAsia="Calibri" w:hAnsi="Times New Roman" w:cs="Times New Roman"/>
          <w:sz w:val="12"/>
          <w:szCs w:val="12"/>
        </w:rPr>
        <w:t>- плановая сумма финансирования по Программе;</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noProof/>
          <w:sz w:val="12"/>
          <w:szCs w:val="12"/>
          <w:lang w:eastAsia="ru-RU"/>
        </w:rPr>
        <w:drawing>
          <wp:inline distT="0" distB="0" distL="0" distR="0" wp14:anchorId="77D036CE" wp14:editId="09D3850F">
            <wp:extent cx="349885" cy="19113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716885">
        <w:rPr>
          <w:rFonts w:ascii="Times New Roman" w:eastAsia="Calibri" w:hAnsi="Times New Roman" w:cs="Times New Roman"/>
          <w:sz w:val="12"/>
          <w:szCs w:val="12"/>
        </w:rPr>
        <w:t>- сумма расходов на реализацию Программы на конец отчетного года.</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p>
    <w:p w:rsidR="00716885" w:rsidRPr="00716885" w:rsidRDefault="00716885" w:rsidP="00716885">
      <w:pPr>
        <w:tabs>
          <w:tab w:val="left" w:pos="284"/>
        </w:tabs>
        <w:spacing w:after="0" w:line="240" w:lineRule="auto"/>
        <w:ind w:firstLine="284"/>
        <w:jc w:val="center"/>
        <w:rPr>
          <w:rFonts w:ascii="Times New Roman" w:eastAsia="Calibri" w:hAnsi="Times New Roman" w:cs="Times New Roman"/>
          <w:b/>
          <w:sz w:val="12"/>
          <w:szCs w:val="12"/>
        </w:rPr>
      </w:pPr>
      <w:r w:rsidRPr="00716885">
        <w:rPr>
          <w:rFonts w:ascii="Times New Roman" w:eastAsia="Calibri" w:hAnsi="Times New Roman" w:cs="Times New Roman"/>
          <w:b/>
          <w:sz w:val="12"/>
          <w:szCs w:val="12"/>
        </w:rPr>
        <w:t>8. Система организации контроля за ходом реализации Программы</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Основной разработчик Программы – Администрация сельского поселения Сургут муниципального района Сергиевский Самарской области.</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Муниципальный заказчик  Программы – Администрация сельского поселения Сургут муниципального района Сергиевский Самарской области.</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Сургут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716885" w:rsidRPr="00716885" w:rsidRDefault="00716885" w:rsidP="00716885">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9E70D0" w:rsidRDefault="00716885" w:rsidP="00A83738">
      <w:pPr>
        <w:tabs>
          <w:tab w:val="left" w:pos="284"/>
        </w:tabs>
        <w:spacing w:after="0" w:line="240" w:lineRule="auto"/>
        <w:ind w:firstLine="284"/>
        <w:jc w:val="both"/>
        <w:rPr>
          <w:rFonts w:ascii="Times New Roman" w:eastAsia="Calibri" w:hAnsi="Times New Roman" w:cs="Times New Roman"/>
          <w:sz w:val="12"/>
          <w:szCs w:val="12"/>
        </w:rPr>
      </w:pPr>
      <w:r w:rsidRPr="00716885">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Сургут муниципального района Сергиевский.</w:t>
      </w:r>
    </w:p>
    <w:p w:rsidR="00A83738" w:rsidRPr="005C3BA1" w:rsidRDefault="00A83738" w:rsidP="00A83738">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A83738" w:rsidRPr="005C3BA1" w:rsidRDefault="00A83738" w:rsidP="00A83738">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A83738">
        <w:rPr>
          <w:rFonts w:ascii="Times New Roman" w:eastAsia="Calibri" w:hAnsi="Times New Roman" w:cs="Times New Roman"/>
          <w:i/>
          <w:sz w:val="12"/>
          <w:szCs w:val="12"/>
        </w:rPr>
        <w:t>Сургут</w:t>
      </w:r>
    </w:p>
    <w:p w:rsidR="00A83738" w:rsidRPr="005C3BA1" w:rsidRDefault="00A83738" w:rsidP="00A83738">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A83738" w:rsidRPr="005C3BA1" w:rsidRDefault="00A83738" w:rsidP="00A83738">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A83738" w:rsidRDefault="00A83738" w:rsidP="00A83738">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3730E2" w:rsidRPr="005C3BA1" w:rsidRDefault="003730E2" w:rsidP="00A83738">
      <w:pPr>
        <w:tabs>
          <w:tab w:val="left" w:pos="284"/>
        </w:tabs>
        <w:spacing w:after="0" w:line="240" w:lineRule="auto"/>
        <w:jc w:val="right"/>
        <w:rPr>
          <w:rFonts w:ascii="Times New Roman" w:eastAsia="Calibri" w:hAnsi="Times New Roman" w:cs="Times New Roman"/>
          <w:i/>
          <w:sz w:val="12"/>
          <w:szCs w:val="12"/>
        </w:rPr>
      </w:pPr>
    </w:p>
    <w:p w:rsidR="00A83738" w:rsidRDefault="00A83738" w:rsidP="00A83738">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A83738" w:rsidRDefault="00A83738" w:rsidP="00A83738">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A83738">
        <w:rPr>
          <w:rFonts w:ascii="Times New Roman" w:eastAsia="Calibri" w:hAnsi="Times New Roman" w:cs="Times New Roman"/>
          <w:b/>
          <w:sz w:val="12"/>
          <w:szCs w:val="12"/>
        </w:rPr>
        <w:t xml:space="preserve">Сургут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A83738" w:rsidRDefault="00A83738" w:rsidP="00A83738">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p w:rsidR="00A83738" w:rsidRDefault="00A83738" w:rsidP="003730E2">
      <w:pPr>
        <w:tabs>
          <w:tab w:val="left" w:pos="284"/>
        </w:tabs>
        <w:spacing w:after="0" w:line="240" w:lineRule="auto"/>
        <w:rPr>
          <w:rFonts w:ascii="Times New Roman" w:eastAsia="Calibri" w:hAnsi="Times New Roman" w:cs="Times New Roman"/>
          <w:b/>
          <w:sz w:val="12"/>
          <w:szCs w:val="12"/>
        </w:rPr>
      </w:pPr>
    </w:p>
    <w:p w:rsidR="00A83738" w:rsidRPr="00A83738" w:rsidRDefault="00A83738" w:rsidP="00A83738">
      <w:pPr>
        <w:tabs>
          <w:tab w:val="left" w:pos="284"/>
        </w:tabs>
        <w:spacing w:after="0" w:line="240" w:lineRule="auto"/>
        <w:rPr>
          <w:rFonts w:ascii="Times New Roman" w:eastAsia="Calibri" w:hAnsi="Times New Roman" w:cs="Times New Roman"/>
          <w:sz w:val="12"/>
          <w:szCs w:val="12"/>
        </w:rPr>
      </w:pPr>
    </w:p>
    <w:tbl>
      <w:tblPr>
        <w:tblStyle w:val="1e"/>
        <w:tblW w:w="7513" w:type="dxa"/>
        <w:tblInd w:w="108" w:type="dxa"/>
        <w:tblLayout w:type="fixed"/>
        <w:tblLook w:val="04A0" w:firstRow="1" w:lastRow="0" w:firstColumn="1" w:lastColumn="0" w:noHBand="0" w:noVBand="1"/>
      </w:tblPr>
      <w:tblGrid>
        <w:gridCol w:w="426"/>
        <w:gridCol w:w="2126"/>
        <w:gridCol w:w="425"/>
        <w:gridCol w:w="425"/>
        <w:gridCol w:w="426"/>
        <w:gridCol w:w="425"/>
        <w:gridCol w:w="425"/>
        <w:gridCol w:w="284"/>
        <w:gridCol w:w="283"/>
        <w:gridCol w:w="284"/>
        <w:gridCol w:w="283"/>
        <w:gridCol w:w="284"/>
        <w:gridCol w:w="283"/>
        <w:gridCol w:w="284"/>
        <w:gridCol w:w="283"/>
        <w:gridCol w:w="284"/>
        <w:gridCol w:w="283"/>
      </w:tblGrid>
      <w:tr w:rsidR="00A83738" w:rsidRPr="00A83738" w:rsidTr="00A83738">
        <w:trPr>
          <w:trHeight w:val="20"/>
        </w:trPr>
        <w:tc>
          <w:tcPr>
            <w:tcW w:w="426" w:type="dxa"/>
            <w:vMerge w:val="restart"/>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 п/п</w:t>
            </w:r>
          </w:p>
        </w:tc>
        <w:tc>
          <w:tcPr>
            <w:tcW w:w="2126" w:type="dxa"/>
            <w:vMerge w:val="restart"/>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Наименование мероприятия</w:t>
            </w:r>
          </w:p>
        </w:tc>
        <w:tc>
          <w:tcPr>
            <w:tcW w:w="850" w:type="dxa"/>
            <w:gridSpan w:val="2"/>
            <w:vMerge w:val="restart"/>
            <w:hideMark/>
          </w:tcPr>
          <w:p w:rsidR="00A83738" w:rsidRPr="00A83738" w:rsidRDefault="00A83738" w:rsidP="00A8373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A83738">
              <w:rPr>
                <w:rFonts w:ascii="Times New Roman" w:eastAsia="Calibri" w:hAnsi="Times New Roman" w:cs="Times New Roman"/>
                <w:sz w:val="12"/>
                <w:szCs w:val="12"/>
              </w:rPr>
              <w:t xml:space="preserve"> изм.</w:t>
            </w:r>
          </w:p>
        </w:tc>
        <w:tc>
          <w:tcPr>
            <w:tcW w:w="4111" w:type="dxa"/>
            <w:gridSpan w:val="13"/>
            <w:noWrap/>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Финансирование</w:t>
            </w:r>
          </w:p>
        </w:tc>
      </w:tr>
      <w:tr w:rsidR="00A83738" w:rsidRPr="00A83738" w:rsidTr="00A83738">
        <w:trPr>
          <w:trHeight w:val="20"/>
        </w:trPr>
        <w:tc>
          <w:tcPr>
            <w:tcW w:w="426" w:type="dxa"/>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2126" w:type="dxa"/>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850" w:type="dxa"/>
            <w:gridSpan w:val="2"/>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426" w:type="dxa"/>
            <w:vMerge w:val="restart"/>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Всего</w:t>
            </w:r>
          </w:p>
        </w:tc>
        <w:tc>
          <w:tcPr>
            <w:tcW w:w="1417" w:type="dxa"/>
            <w:gridSpan w:val="4"/>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2018 год</w:t>
            </w:r>
          </w:p>
        </w:tc>
        <w:tc>
          <w:tcPr>
            <w:tcW w:w="1134" w:type="dxa"/>
            <w:gridSpan w:val="4"/>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2019 год</w:t>
            </w:r>
          </w:p>
        </w:tc>
        <w:tc>
          <w:tcPr>
            <w:tcW w:w="1134" w:type="dxa"/>
            <w:gridSpan w:val="4"/>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2020 год</w:t>
            </w:r>
          </w:p>
        </w:tc>
      </w:tr>
      <w:tr w:rsidR="00A83738" w:rsidRPr="00A83738" w:rsidTr="00A83738">
        <w:trPr>
          <w:cantSplit/>
          <w:trHeight w:val="1134"/>
        </w:trPr>
        <w:tc>
          <w:tcPr>
            <w:tcW w:w="426" w:type="dxa"/>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2126" w:type="dxa"/>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850" w:type="dxa"/>
            <w:gridSpan w:val="2"/>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426" w:type="dxa"/>
            <w:vMerge/>
            <w:hideMark/>
          </w:tcPr>
          <w:p w:rsidR="00A83738" w:rsidRPr="00A83738" w:rsidRDefault="00A83738" w:rsidP="00A83738">
            <w:pPr>
              <w:tabs>
                <w:tab w:val="left" w:pos="284"/>
              </w:tabs>
              <w:rPr>
                <w:rFonts w:ascii="Times New Roman" w:eastAsia="Calibri" w:hAnsi="Times New Roman" w:cs="Times New Roman"/>
                <w:sz w:val="12"/>
                <w:szCs w:val="12"/>
              </w:rPr>
            </w:pP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Итого</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Внебюджет</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Итого</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Внебюджет</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Итого</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A83738">
              <w:rPr>
                <w:rFonts w:ascii="Times New Roman" w:eastAsia="Calibri" w:hAnsi="Times New Roman" w:cs="Times New Roman"/>
                <w:sz w:val="12"/>
                <w:szCs w:val="12"/>
              </w:rPr>
              <w:t>б-т</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Внебюджет</w:t>
            </w:r>
          </w:p>
        </w:tc>
      </w:tr>
      <w:tr w:rsidR="00A83738" w:rsidRPr="00A83738" w:rsidTr="00A83738">
        <w:trPr>
          <w:cantSplit/>
          <w:trHeight w:val="605"/>
        </w:trPr>
        <w:tc>
          <w:tcPr>
            <w:tcW w:w="426"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1</w:t>
            </w:r>
          </w:p>
        </w:tc>
        <w:tc>
          <w:tcPr>
            <w:tcW w:w="2126"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Ремонт асфальтобетонных дорог</w:t>
            </w:r>
          </w:p>
        </w:tc>
        <w:tc>
          <w:tcPr>
            <w:tcW w:w="425"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м.</w:t>
            </w:r>
          </w:p>
        </w:tc>
        <w:tc>
          <w:tcPr>
            <w:tcW w:w="425"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7</w:t>
            </w:r>
          </w:p>
        </w:tc>
        <w:tc>
          <w:tcPr>
            <w:tcW w:w="426"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40 423,01</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40 423,01</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40 423,01</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r>
      <w:tr w:rsidR="00A83738" w:rsidRPr="00A83738" w:rsidTr="00A83738">
        <w:trPr>
          <w:cantSplit/>
          <w:trHeight w:val="571"/>
        </w:trPr>
        <w:tc>
          <w:tcPr>
            <w:tcW w:w="426"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2</w:t>
            </w:r>
          </w:p>
        </w:tc>
        <w:tc>
          <w:tcPr>
            <w:tcW w:w="2126"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Ремонт грунтощебеночных дорог</w:t>
            </w:r>
          </w:p>
        </w:tc>
        <w:tc>
          <w:tcPr>
            <w:tcW w:w="425"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м.</w:t>
            </w:r>
          </w:p>
        </w:tc>
        <w:tc>
          <w:tcPr>
            <w:tcW w:w="425" w:type="dxa"/>
            <w:hideMark/>
          </w:tcPr>
          <w:p w:rsidR="00A83738" w:rsidRPr="00A83738" w:rsidRDefault="00A83738" w:rsidP="00A83738">
            <w:pPr>
              <w:tabs>
                <w:tab w:val="left" w:pos="284"/>
              </w:tabs>
              <w:rPr>
                <w:rFonts w:ascii="Times New Roman" w:eastAsia="Calibri" w:hAnsi="Times New Roman" w:cs="Times New Roman"/>
                <w:sz w:val="12"/>
                <w:szCs w:val="12"/>
              </w:rPr>
            </w:pPr>
            <w:r w:rsidRPr="00A83738">
              <w:rPr>
                <w:rFonts w:ascii="Times New Roman" w:eastAsia="Calibri" w:hAnsi="Times New Roman" w:cs="Times New Roman"/>
                <w:sz w:val="12"/>
                <w:szCs w:val="12"/>
              </w:rPr>
              <w:t>87</w:t>
            </w:r>
          </w:p>
        </w:tc>
        <w:tc>
          <w:tcPr>
            <w:tcW w:w="426"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115 745,61</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115 745,61</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115 745,61</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sz w:val="12"/>
                <w:szCs w:val="12"/>
              </w:rPr>
            </w:pPr>
            <w:r w:rsidRPr="00A83738">
              <w:rPr>
                <w:rFonts w:ascii="Times New Roman" w:eastAsia="Calibri" w:hAnsi="Times New Roman" w:cs="Times New Roman"/>
                <w:sz w:val="12"/>
                <w:szCs w:val="12"/>
              </w:rPr>
              <w:t>0,00</w:t>
            </w:r>
          </w:p>
        </w:tc>
      </w:tr>
      <w:tr w:rsidR="00A83738" w:rsidRPr="00A83738" w:rsidTr="00A83738">
        <w:trPr>
          <w:cantSplit/>
          <w:trHeight w:val="693"/>
        </w:trPr>
        <w:tc>
          <w:tcPr>
            <w:tcW w:w="3402" w:type="dxa"/>
            <w:gridSpan w:val="4"/>
            <w:hideMark/>
          </w:tcPr>
          <w:p w:rsidR="00A83738" w:rsidRPr="00A83738" w:rsidRDefault="00A83738" w:rsidP="00A83738">
            <w:pPr>
              <w:tabs>
                <w:tab w:val="left" w:pos="284"/>
              </w:tabs>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Итого</w:t>
            </w:r>
          </w:p>
        </w:tc>
        <w:tc>
          <w:tcPr>
            <w:tcW w:w="426"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156 168,62</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156 168,62</w:t>
            </w:r>
          </w:p>
        </w:tc>
        <w:tc>
          <w:tcPr>
            <w:tcW w:w="425"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156 168,62</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4"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c>
          <w:tcPr>
            <w:tcW w:w="283" w:type="dxa"/>
            <w:textDirection w:val="tbRl"/>
            <w:hideMark/>
          </w:tcPr>
          <w:p w:rsidR="00A83738" w:rsidRPr="00A83738" w:rsidRDefault="00A83738" w:rsidP="00A83738">
            <w:pPr>
              <w:tabs>
                <w:tab w:val="left" w:pos="284"/>
              </w:tabs>
              <w:ind w:left="113" w:right="113"/>
              <w:rPr>
                <w:rFonts w:ascii="Times New Roman" w:eastAsia="Calibri" w:hAnsi="Times New Roman" w:cs="Times New Roman"/>
                <w:bCs/>
                <w:sz w:val="12"/>
                <w:szCs w:val="12"/>
              </w:rPr>
            </w:pPr>
            <w:r w:rsidRPr="00A83738">
              <w:rPr>
                <w:rFonts w:ascii="Times New Roman" w:eastAsia="Calibri" w:hAnsi="Times New Roman" w:cs="Times New Roman"/>
                <w:bCs/>
                <w:sz w:val="12"/>
                <w:szCs w:val="12"/>
              </w:rPr>
              <w:t>0,00</w:t>
            </w:r>
          </w:p>
        </w:tc>
      </w:tr>
    </w:tbl>
    <w:p w:rsidR="00DF6FF3" w:rsidRDefault="00DF6FF3" w:rsidP="00C33E4F">
      <w:pPr>
        <w:tabs>
          <w:tab w:val="left" w:pos="284"/>
        </w:tabs>
        <w:spacing w:after="0" w:line="240" w:lineRule="auto"/>
        <w:jc w:val="both"/>
        <w:rPr>
          <w:rFonts w:ascii="Times New Roman" w:eastAsia="Calibri" w:hAnsi="Times New Roman" w:cs="Times New Roman"/>
          <w:sz w:val="12"/>
          <w:szCs w:val="12"/>
        </w:rPr>
      </w:pPr>
    </w:p>
    <w:p w:rsidR="003730E2" w:rsidRDefault="003730E2" w:rsidP="00C33E4F">
      <w:pPr>
        <w:tabs>
          <w:tab w:val="left" w:pos="284"/>
        </w:tabs>
        <w:spacing w:after="0" w:line="240" w:lineRule="auto"/>
        <w:jc w:val="both"/>
        <w:rPr>
          <w:rFonts w:ascii="Times New Roman" w:eastAsia="Calibri" w:hAnsi="Times New Roman" w:cs="Times New Roman"/>
          <w:sz w:val="12"/>
          <w:szCs w:val="12"/>
        </w:rPr>
      </w:pPr>
    </w:p>
    <w:p w:rsidR="003730E2" w:rsidRDefault="003730E2" w:rsidP="00C33E4F">
      <w:pPr>
        <w:tabs>
          <w:tab w:val="left" w:pos="284"/>
        </w:tabs>
        <w:spacing w:after="0" w:line="240" w:lineRule="auto"/>
        <w:jc w:val="both"/>
        <w:rPr>
          <w:rFonts w:ascii="Times New Roman" w:eastAsia="Calibri" w:hAnsi="Times New Roman" w:cs="Times New Roman"/>
          <w:sz w:val="12"/>
          <w:szCs w:val="12"/>
        </w:rPr>
      </w:pPr>
    </w:p>
    <w:p w:rsidR="00E6748E" w:rsidRPr="00A00EBA" w:rsidRDefault="00E6748E" w:rsidP="00E6748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lastRenderedPageBreak/>
        <w:t>АДМИНИСТРАЦИЯ</w:t>
      </w:r>
    </w:p>
    <w:p w:rsidR="00E6748E" w:rsidRDefault="00E6748E" w:rsidP="00E6748E">
      <w:pPr>
        <w:tabs>
          <w:tab w:val="left" w:pos="284"/>
          <w:tab w:val="left" w:pos="3828"/>
        </w:tabs>
        <w:spacing w:after="0" w:line="240" w:lineRule="auto"/>
        <w:jc w:val="center"/>
        <w:rPr>
          <w:rFonts w:ascii="Times New Roman" w:eastAsia="Calibri" w:hAnsi="Times New Roman" w:cs="Times New Roman"/>
          <w:b/>
          <w:sz w:val="12"/>
          <w:szCs w:val="12"/>
        </w:rPr>
      </w:pPr>
      <w:r w:rsidRPr="00E6748E">
        <w:rPr>
          <w:rFonts w:ascii="Times New Roman" w:eastAsia="Calibri" w:hAnsi="Times New Roman" w:cs="Times New Roman"/>
          <w:b/>
          <w:sz w:val="12"/>
          <w:szCs w:val="12"/>
        </w:rPr>
        <w:t xml:space="preserve">ГОРОДСКОГО ПОСЕЛЕНИЯ СУХОДОЛ </w:t>
      </w:r>
    </w:p>
    <w:p w:rsidR="00E6748E" w:rsidRPr="00A00EBA" w:rsidRDefault="00E6748E" w:rsidP="00E6748E">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E6748E" w:rsidRPr="00A00EBA" w:rsidRDefault="00E6748E" w:rsidP="00E6748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E6748E" w:rsidRPr="00A00EBA" w:rsidRDefault="00E6748E" w:rsidP="00E6748E">
      <w:pPr>
        <w:tabs>
          <w:tab w:val="left" w:pos="284"/>
        </w:tabs>
        <w:spacing w:after="0" w:line="240" w:lineRule="auto"/>
        <w:jc w:val="center"/>
        <w:rPr>
          <w:rFonts w:ascii="Times New Roman" w:eastAsia="Calibri" w:hAnsi="Times New Roman" w:cs="Times New Roman"/>
          <w:sz w:val="12"/>
          <w:szCs w:val="12"/>
        </w:rPr>
      </w:pPr>
    </w:p>
    <w:p w:rsidR="00E6748E" w:rsidRPr="00A00EBA" w:rsidRDefault="00E6748E" w:rsidP="00E6748E">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E6748E" w:rsidRPr="00A00EBA" w:rsidRDefault="00E6748E" w:rsidP="00E6748E">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№11</w:t>
      </w:r>
    </w:p>
    <w:p w:rsidR="00E6748E" w:rsidRPr="00A00EBA" w:rsidRDefault="00E6748E" w:rsidP="00E6748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w:t>
      </w:r>
      <w:r>
        <w:rPr>
          <w:rFonts w:ascii="Times New Roman" w:eastAsia="Calibri" w:hAnsi="Times New Roman" w:cs="Times New Roman"/>
          <w:b/>
          <w:sz w:val="12"/>
          <w:szCs w:val="12"/>
        </w:rPr>
        <w:t xml:space="preserve">городского поселения </w:t>
      </w:r>
      <w:r w:rsidRPr="00E6748E">
        <w:rPr>
          <w:rFonts w:ascii="Times New Roman" w:eastAsia="Calibri" w:hAnsi="Times New Roman" w:cs="Times New Roman"/>
          <w:b/>
          <w:sz w:val="12"/>
          <w:szCs w:val="12"/>
        </w:rPr>
        <w:t xml:space="preserve">Суходол </w:t>
      </w:r>
      <w:r w:rsidRPr="00A00EBA">
        <w:rPr>
          <w:rFonts w:ascii="Times New Roman" w:eastAsia="Calibri" w:hAnsi="Times New Roman" w:cs="Times New Roman"/>
          <w:b/>
          <w:sz w:val="12"/>
          <w:szCs w:val="12"/>
        </w:rPr>
        <w:t>муниципального района Сергиевский</w:t>
      </w:r>
    </w:p>
    <w:p w:rsidR="00E6748E" w:rsidRPr="00A00EBA" w:rsidRDefault="00E6748E" w:rsidP="00E6748E">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E6748E" w:rsidRPr="00A00EBA" w:rsidRDefault="00E6748E" w:rsidP="00E6748E">
      <w:pPr>
        <w:tabs>
          <w:tab w:val="left" w:pos="284"/>
        </w:tabs>
        <w:spacing w:after="0" w:line="240" w:lineRule="auto"/>
        <w:ind w:firstLine="284"/>
        <w:jc w:val="both"/>
        <w:rPr>
          <w:rFonts w:ascii="Times New Roman" w:eastAsia="Calibri" w:hAnsi="Times New Roman" w:cs="Times New Roman"/>
          <w:sz w:val="12"/>
          <w:szCs w:val="12"/>
        </w:rPr>
      </w:pP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 администрация сельского поселения Сургут муниципального района Сергиевский,</w:t>
      </w: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1. Утвердить муниципальную Программу  сельского поселения Сургут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2. Опубликовать настоящее Постановление в газете «Сергиевский вестник».</w:t>
      </w: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6748E" w:rsidRPr="00ED603F" w:rsidRDefault="00E6748E" w:rsidP="00E6748E">
      <w:pPr>
        <w:tabs>
          <w:tab w:val="left" w:pos="284"/>
        </w:tabs>
        <w:spacing w:after="0" w:line="240" w:lineRule="auto"/>
        <w:ind w:firstLine="284"/>
        <w:jc w:val="both"/>
        <w:rPr>
          <w:rFonts w:ascii="Times New Roman" w:eastAsia="Calibri" w:hAnsi="Times New Roman" w:cs="Times New Roman"/>
          <w:sz w:val="12"/>
          <w:szCs w:val="12"/>
        </w:rPr>
      </w:pPr>
      <w:r w:rsidRPr="00ED603F">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E6748E" w:rsidRPr="00ED603F" w:rsidRDefault="00E6748E" w:rsidP="00E6748E">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Глава сельского поселения Сургут</w:t>
      </w:r>
    </w:p>
    <w:p w:rsidR="00E6748E" w:rsidRDefault="00E6748E" w:rsidP="00E6748E">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муниципального района Сергиевский</w:t>
      </w:r>
    </w:p>
    <w:p w:rsidR="00E6748E" w:rsidRPr="00ED603F" w:rsidRDefault="00E6748E" w:rsidP="00E6748E">
      <w:pPr>
        <w:tabs>
          <w:tab w:val="left" w:pos="284"/>
        </w:tabs>
        <w:spacing w:after="0" w:line="240" w:lineRule="auto"/>
        <w:jc w:val="right"/>
        <w:rPr>
          <w:rFonts w:ascii="Times New Roman" w:eastAsia="Calibri" w:hAnsi="Times New Roman" w:cs="Times New Roman"/>
          <w:sz w:val="12"/>
          <w:szCs w:val="12"/>
        </w:rPr>
      </w:pPr>
      <w:r w:rsidRPr="00ED603F">
        <w:rPr>
          <w:rFonts w:ascii="Times New Roman" w:eastAsia="Calibri" w:hAnsi="Times New Roman" w:cs="Times New Roman"/>
          <w:sz w:val="12"/>
          <w:szCs w:val="12"/>
        </w:rPr>
        <w:t>С.А. Содомов</w:t>
      </w:r>
    </w:p>
    <w:p w:rsidR="00E6748E" w:rsidRDefault="00E6748E" w:rsidP="00E6748E">
      <w:pPr>
        <w:tabs>
          <w:tab w:val="left" w:pos="284"/>
        </w:tabs>
        <w:spacing w:after="0" w:line="240" w:lineRule="auto"/>
        <w:jc w:val="right"/>
        <w:rPr>
          <w:rFonts w:ascii="Times New Roman" w:eastAsia="Calibri" w:hAnsi="Times New Roman" w:cs="Times New Roman"/>
          <w:sz w:val="12"/>
          <w:szCs w:val="12"/>
        </w:rPr>
      </w:pPr>
    </w:p>
    <w:p w:rsidR="00E6748E" w:rsidRPr="006A7E80" w:rsidRDefault="00E6748E" w:rsidP="00E6748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E6748E" w:rsidRPr="006A7E80" w:rsidRDefault="00E6748E" w:rsidP="00E6748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E6748E" w:rsidRDefault="00E6748E" w:rsidP="00E6748E">
      <w:pPr>
        <w:tabs>
          <w:tab w:val="left" w:pos="284"/>
        </w:tabs>
        <w:spacing w:after="0" w:line="240" w:lineRule="auto"/>
        <w:jc w:val="right"/>
        <w:rPr>
          <w:rFonts w:ascii="Times New Roman" w:eastAsia="Calibri" w:hAnsi="Times New Roman" w:cs="Times New Roman"/>
          <w:i/>
          <w:sz w:val="12"/>
          <w:szCs w:val="12"/>
        </w:rPr>
      </w:pPr>
      <w:r w:rsidRPr="00E6748E">
        <w:rPr>
          <w:rFonts w:ascii="Times New Roman" w:eastAsia="Calibri" w:hAnsi="Times New Roman" w:cs="Times New Roman"/>
          <w:i/>
          <w:sz w:val="12"/>
          <w:szCs w:val="12"/>
        </w:rPr>
        <w:t>городского поселения Суходол</w:t>
      </w:r>
    </w:p>
    <w:p w:rsidR="00E6748E" w:rsidRPr="006A7E80" w:rsidRDefault="00E6748E" w:rsidP="00E6748E">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E6748E" w:rsidRPr="006A7E80" w:rsidRDefault="00E6748E" w:rsidP="00E6748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№11 от 26 февраля </w:t>
      </w:r>
      <w:r w:rsidRPr="006A7E80">
        <w:rPr>
          <w:rFonts w:ascii="Times New Roman" w:eastAsia="Calibri" w:hAnsi="Times New Roman" w:cs="Times New Roman"/>
          <w:i/>
          <w:sz w:val="12"/>
          <w:szCs w:val="12"/>
        </w:rPr>
        <w:t>2018г.</w:t>
      </w:r>
    </w:p>
    <w:p w:rsidR="00E6748E" w:rsidRPr="006A7E80" w:rsidRDefault="00E6748E" w:rsidP="00E6748E">
      <w:pPr>
        <w:tabs>
          <w:tab w:val="left" w:pos="284"/>
        </w:tabs>
        <w:spacing w:after="0" w:line="240" w:lineRule="auto"/>
        <w:jc w:val="right"/>
        <w:rPr>
          <w:rFonts w:ascii="Times New Roman" w:eastAsia="Calibri" w:hAnsi="Times New Roman" w:cs="Times New Roman"/>
          <w:i/>
          <w:sz w:val="12"/>
          <w:szCs w:val="12"/>
        </w:rPr>
      </w:pPr>
    </w:p>
    <w:p w:rsidR="00E6748E" w:rsidRPr="006A7E80" w:rsidRDefault="00E6748E" w:rsidP="00E6748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E6748E">
        <w:rPr>
          <w:rFonts w:ascii="Times New Roman" w:eastAsia="Calibri" w:hAnsi="Times New Roman" w:cs="Times New Roman"/>
          <w:b/>
          <w:bCs/>
          <w:sz w:val="12"/>
          <w:szCs w:val="12"/>
        </w:rPr>
        <w:t>ГОРОДСКОГО ПОСЕЛЕНИЯ СУХОДОЛ</w:t>
      </w:r>
    </w:p>
    <w:p w:rsidR="00E6748E" w:rsidRDefault="00E6748E" w:rsidP="00E6748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E6748E" w:rsidRDefault="00E6748E" w:rsidP="00E6748E">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E6748E" w:rsidRPr="006A7E80" w:rsidRDefault="00E6748E" w:rsidP="00E6748E">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E6748E" w:rsidRPr="006A7E80" w:rsidRDefault="00E6748E" w:rsidP="00E6748E">
      <w:pPr>
        <w:tabs>
          <w:tab w:val="left" w:pos="284"/>
        </w:tabs>
        <w:spacing w:after="0" w:line="240" w:lineRule="auto"/>
        <w:jc w:val="both"/>
        <w:rPr>
          <w:rFonts w:ascii="Times New Roman" w:eastAsia="Calibri" w:hAnsi="Times New Roman" w:cs="Times New Roman"/>
          <w:b/>
          <w:bCs/>
          <w:sz w:val="12"/>
          <w:szCs w:val="12"/>
        </w:rPr>
      </w:pPr>
    </w:p>
    <w:p w:rsidR="00AD36BE" w:rsidRPr="00AD36BE" w:rsidRDefault="00AD36BE" w:rsidP="00AD36BE">
      <w:pPr>
        <w:tabs>
          <w:tab w:val="left" w:pos="284"/>
        </w:tabs>
        <w:spacing w:after="0" w:line="240" w:lineRule="auto"/>
        <w:jc w:val="center"/>
        <w:rPr>
          <w:rFonts w:ascii="Times New Roman" w:eastAsia="Calibri" w:hAnsi="Times New Roman" w:cs="Times New Roman"/>
          <w:b/>
          <w:bCs/>
          <w:sz w:val="12"/>
          <w:szCs w:val="12"/>
        </w:rPr>
      </w:pPr>
      <w:r w:rsidRPr="00AD36BE">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Наименование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Муниципальная программа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2018-2020 годы»</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Муниципальный заказчик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Разработчик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Исполнитель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Цель и задачи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Цель Программы:</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городском поселении Суходол муниципального района Сергиевский (далее – дороги местного значения)</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Задачи Программы:</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Проектирование, строительство, реконструкция дорог местного значения;</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Сроки и этапы реализации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2018-2020 гг.</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Важнейшие целевые индикаторы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1. Увеличение   протяженности   построенных   дорог местного  значения.</w:t>
            </w:r>
            <w:r w:rsidRPr="00AD36BE">
              <w:rPr>
                <w:rFonts w:ascii="Times New Roman" w:eastAsia="Calibri" w:hAnsi="Times New Roman" w:cs="Times New Roman"/>
                <w:sz w:val="12"/>
                <w:szCs w:val="12"/>
              </w:rPr>
              <w:tab/>
              <w:t xml:space="preserve">      </w:t>
            </w:r>
          </w:p>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2. Увеличение    протяженности дорог в ходе капитального ремонта.</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sz w:val="12"/>
                <w:szCs w:val="12"/>
              </w:rPr>
              <w:t>3. Увеличение количества отремонтированных дорог местного значения.</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Объемы и источники финансирования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Общий объем финансирования Программы составляет (прогноз) 345 614,94 рублей, в том числе:</w:t>
            </w:r>
          </w:p>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 средства областного бюджета (прогноз) – 0,00 рублей;</w:t>
            </w:r>
          </w:p>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sz w:val="12"/>
                <w:szCs w:val="12"/>
              </w:rPr>
              <w:t>- средства местного бюджета (прогноз) – 345 614,94 рублей</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Ожидаемые результаты реализации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AD36BE" w:rsidRPr="00AD36BE" w:rsidTr="00AD36BE">
        <w:tc>
          <w:tcPr>
            <w:tcW w:w="2268" w:type="dxa"/>
          </w:tcPr>
          <w:p w:rsidR="00AD36BE" w:rsidRPr="00AD36BE" w:rsidRDefault="00AD36BE" w:rsidP="00AD36BE">
            <w:pPr>
              <w:tabs>
                <w:tab w:val="left" w:pos="284"/>
              </w:tabs>
              <w:spacing w:after="0" w:line="240" w:lineRule="auto"/>
              <w:rPr>
                <w:rFonts w:ascii="Times New Roman" w:eastAsia="Calibri" w:hAnsi="Times New Roman" w:cs="Times New Roman"/>
                <w:bCs/>
                <w:sz w:val="12"/>
                <w:szCs w:val="12"/>
              </w:rPr>
            </w:pPr>
            <w:r w:rsidRPr="00AD36BE">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AD36BE" w:rsidRPr="00AD36BE" w:rsidRDefault="00AD36BE" w:rsidP="00AD36BE">
            <w:pPr>
              <w:tabs>
                <w:tab w:val="left" w:pos="284"/>
              </w:tabs>
              <w:spacing w:after="0" w:line="240" w:lineRule="auto"/>
              <w:rPr>
                <w:rFonts w:ascii="Times New Roman" w:eastAsia="Calibri" w:hAnsi="Times New Roman" w:cs="Times New Roman"/>
                <w:sz w:val="12"/>
                <w:szCs w:val="12"/>
              </w:rPr>
            </w:pPr>
            <w:r w:rsidRPr="00AD36BE">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городского поселения Суходол муниципального района Сергиевский Самарской области.</w:t>
            </w:r>
          </w:p>
        </w:tc>
      </w:tr>
    </w:tbl>
    <w:p w:rsidR="00DF6FF3" w:rsidRDefault="00DF6FF3" w:rsidP="00C33E4F">
      <w:pPr>
        <w:tabs>
          <w:tab w:val="left" w:pos="284"/>
        </w:tabs>
        <w:spacing w:after="0" w:line="240" w:lineRule="auto"/>
        <w:jc w:val="both"/>
        <w:rPr>
          <w:rFonts w:ascii="Times New Roman" w:eastAsia="Calibri" w:hAnsi="Times New Roman" w:cs="Times New Roman"/>
          <w:sz w:val="12"/>
          <w:szCs w:val="12"/>
        </w:rPr>
      </w:pPr>
    </w:p>
    <w:p w:rsidR="00AD36BE" w:rsidRPr="00AD36BE" w:rsidRDefault="00AD36BE" w:rsidP="00AD36BE">
      <w:pPr>
        <w:tabs>
          <w:tab w:val="left" w:pos="284"/>
        </w:tabs>
        <w:spacing w:after="0" w:line="240" w:lineRule="auto"/>
        <w:ind w:firstLine="284"/>
        <w:jc w:val="center"/>
        <w:rPr>
          <w:rFonts w:ascii="Times New Roman" w:eastAsia="Calibri" w:hAnsi="Times New Roman" w:cs="Times New Roman"/>
          <w:b/>
          <w:bCs/>
          <w:sz w:val="12"/>
          <w:szCs w:val="12"/>
        </w:rPr>
      </w:pPr>
      <w:r w:rsidRPr="00AD36BE">
        <w:rPr>
          <w:rFonts w:ascii="Times New Roman" w:eastAsia="Calibri" w:hAnsi="Times New Roman" w:cs="Times New Roman"/>
          <w:b/>
          <w:bCs/>
          <w:sz w:val="12"/>
          <w:szCs w:val="12"/>
        </w:rPr>
        <w:t>1. Характеристика проблемы, на решение которой направлена Программа</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 xml:space="preserve">Важным фактором жизнеобеспечения населения городского поселения Суходол муниципального района Сергиевский, способствующим стабильности социально-экономического развития городского поселения Суходол муниципального района Сергиевский, является развитие сети </w:t>
      </w:r>
      <w:r w:rsidRPr="00AD36BE">
        <w:rPr>
          <w:rFonts w:ascii="Times New Roman" w:eastAsia="Calibri" w:hAnsi="Times New Roman" w:cs="Times New Roman"/>
          <w:bCs/>
          <w:sz w:val="12"/>
          <w:szCs w:val="12"/>
        </w:rPr>
        <w:lastRenderedPageBreak/>
        <w:t xml:space="preserve">автомобильных дорог общего пользования. Общая протяженность автомобильных дорог общего пользования в городском поселении Суходол муниципального района Сергиевский составляет </w:t>
      </w:r>
      <w:smartTag w:uri="urn:schemas-microsoft-com:office:smarttags" w:element="metricconverter">
        <w:smartTagPr>
          <w:attr w:name="ProductID" w:val="57693 метров"/>
        </w:smartTagPr>
        <w:r w:rsidRPr="00AD36BE">
          <w:rPr>
            <w:rFonts w:ascii="Times New Roman" w:eastAsia="Calibri" w:hAnsi="Times New Roman" w:cs="Times New Roman"/>
            <w:bCs/>
            <w:sz w:val="12"/>
            <w:szCs w:val="12"/>
          </w:rPr>
          <w:t>57693 метров</w:t>
        </w:r>
      </w:smartTag>
      <w:r w:rsidRPr="00AD36BE">
        <w:rPr>
          <w:rFonts w:ascii="Times New Roman" w:eastAsia="Calibri" w:hAnsi="Times New Roman" w:cs="Times New Roman"/>
          <w:bCs/>
          <w:sz w:val="12"/>
          <w:szCs w:val="12"/>
        </w:rPr>
        <w:t>.</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городского поселения Суходол муниципального района Сергиевский находятся в неудовлетворительном состоянии.</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Дороги местного значения городского поселения Суходол муниципального района Сергиевский последние 10 лет практически не развивались, а уровень автомобилизации значительно вырос.</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На территории городского поселения Суходол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городского поселения Суходол муниципального района Сергиевский.</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bCs/>
          <w:sz w:val="12"/>
          <w:szCs w:val="12"/>
        </w:rPr>
      </w:pPr>
      <w:r w:rsidRPr="00AD36BE">
        <w:rPr>
          <w:rFonts w:ascii="Times New Roman" w:eastAsia="Calibri" w:hAnsi="Times New Roman" w:cs="Times New Roman"/>
          <w:bCs/>
          <w:sz w:val="12"/>
          <w:szCs w:val="12"/>
        </w:rPr>
        <w:t>Опережение роста интенсивности движения на дорогах местного значения городского поселения Суходол, по сравнению с увеличением их пропускной способности приводит к росту уровня аварийности.</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городской местности, в городском поселении Суходол муниципального района Сергиевский организованы маршруты движения школьных автобусов по дорогам местного значения городского поселения Суходол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AD36BE">
        <w:rPr>
          <w:rFonts w:ascii="Times New Roman" w:eastAsia="Calibri" w:hAnsi="Times New Roman" w:cs="Times New Roman"/>
          <w:sz w:val="12"/>
          <w:szCs w:val="12"/>
        </w:rPr>
        <w:t>Дороги местного значения городского поселения  Суходол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городского поселения Суходол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p>
    <w:p w:rsidR="00AD36BE" w:rsidRPr="00AD36BE" w:rsidRDefault="00AD36BE" w:rsidP="00AD36BE">
      <w:pPr>
        <w:tabs>
          <w:tab w:val="left" w:pos="284"/>
        </w:tabs>
        <w:spacing w:after="0" w:line="240" w:lineRule="auto"/>
        <w:ind w:firstLine="284"/>
        <w:jc w:val="center"/>
        <w:rPr>
          <w:rFonts w:ascii="Times New Roman" w:eastAsia="Calibri" w:hAnsi="Times New Roman" w:cs="Times New Roman"/>
          <w:b/>
          <w:sz w:val="12"/>
          <w:szCs w:val="12"/>
        </w:rPr>
      </w:pPr>
      <w:r w:rsidRPr="00AD36BE">
        <w:rPr>
          <w:rFonts w:ascii="Times New Roman" w:eastAsia="Calibri" w:hAnsi="Times New Roman" w:cs="Times New Roman"/>
          <w:b/>
          <w:sz w:val="12"/>
          <w:szCs w:val="12"/>
        </w:rPr>
        <w:t>2. Цели и задачи Программы</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городского поселения Суходол муниципального района Сергиевский.</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городского поселения Суходол муниципального района Сергиевский.</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p>
    <w:p w:rsidR="00AD36BE" w:rsidRPr="00AD36BE" w:rsidRDefault="00AD36BE" w:rsidP="00AD36BE">
      <w:pPr>
        <w:tabs>
          <w:tab w:val="left" w:pos="284"/>
        </w:tabs>
        <w:spacing w:after="0" w:line="240" w:lineRule="auto"/>
        <w:ind w:firstLine="284"/>
        <w:jc w:val="center"/>
        <w:rPr>
          <w:rFonts w:ascii="Times New Roman" w:eastAsia="Calibri" w:hAnsi="Times New Roman" w:cs="Times New Roman"/>
          <w:b/>
          <w:sz w:val="12"/>
          <w:szCs w:val="12"/>
        </w:rPr>
      </w:pPr>
      <w:r w:rsidRPr="00AD36BE">
        <w:rPr>
          <w:rFonts w:ascii="Times New Roman" w:eastAsia="Calibri" w:hAnsi="Times New Roman" w:cs="Times New Roman"/>
          <w:b/>
          <w:sz w:val="12"/>
          <w:szCs w:val="12"/>
        </w:rPr>
        <w:t xml:space="preserve">3. Сроки и этапы </w:t>
      </w:r>
      <w:r w:rsidRPr="00AD36BE">
        <w:rPr>
          <w:rFonts w:ascii="Times New Roman" w:eastAsia="Calibri" w:hAnsi="Times New Roman" w:cs="Times New Roman"/>
          <w:b/>
          <w:bCs/>
          <w:sz w:val="12"/>
          <w:szCs w:val="12"/>
        </w:rPr>
        <w:t xml:space="preserve">реализации </w:t>
      </w:r>
      <w:r w:rsidRPr="00AD36BE">
        <w:rPr>
          <w:rFonts w:ascii="Times New Roman" w:eastAsia="Calibri" w:hAnsi="Times New Roman" w:cs="Times New Roman"/>
          <w:b/>
          <w:sz w:val="12"/>
          <w:szCs w:val="12"/>
        </w:rPr>
        <w:t>программы.</w:t>
      </w:r>
    </w:p>
    <w:p w:rsidR="00AD36BE" w:rsidRPr="00AD36BE" w:rsidRDefault="00AD36BE" w:rsidP="00AD36BE">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Муниципальная программа реализуется в один этап: 2018-2020 гг.</w:t>
      </w:r>
    </w:p>
    <w:p w:rsidR="00AD36BE" w:rsidRPr="00AD36BE" w:rsidRDefault="00AD36BE" w:rsidP="00AD36BE">
      <w:pPr>
        <w:tabs>
          <w:tab w:val="left" w:pos="284"/>
        </w:tabs>
        <w:spacing w:after="0" w:line="240" w:lineRule="auto"/>
        <w:jc w:val="both"/>
        <w:rPr>
          <w:rFonts w:ascii="Times New Roman" w:eastAsia="Calibri" w:hAnsi="Times New Roman" w:cs="Times New Roman"/>
          <w:sz w:val="12"/>
          <w:szCs w:val="12"/>
        </w:rPr>
      </w:pPr>
    </w:p>
    <w:p w:rsidR="00AD36BE" w:rsidRPr="00AD36BE" w:rsidRDefault="00AD36BE" w:rsidP="00AD36BE">
      <w:pPr>
        <w:tabs>
          <w:tab w:val="left" w:pos="284"/>
        </w:tabs>
        <w:spacing w:after="0" w:line="240" w:lineRule="auto"/>
        <w:ind w:firstLine="284"/>
        <w:jc w:val="center"/>
        <w:rPr>
          <w:rFonts w:ascii="Times New Roman" w:eastAsia="Calibri" w:hAnsi="Times New Roman" w:cs="Times New Roman"/>
          <w:b/>
          <w:bCs/>
          <w:sz w:val="12"/>
          <w:szCs w:val="12"/>
        </w:rPr>
      </w:pPr>
      <w:r w:rsidRPr="00AD36BE">
        <w:rPr>
          <w:rFonts w:ascii="Times New Roman" w:eastAsia="Calibri" w:hAnsi="Times New Roman" w:cs="Times New Roman"/>
          <w:b/>
          <w:sz w:val="12"/>
          <w:szCs w:val="12"/>
        </w:rPr>
        <w:t xml:space="preserve">4. </w:t>
      </w:r>
      <w:r w:rsidRPr="00AD36BE">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AD36BE">
        <w:rPr>
          <w:rFonts w:ascii="Times New Roman" w:eastAsia="Calibri" w:hAnsi="Times New Roman" w:cs="Times New Roman"/>
          <w:b/>
          <w:bCs/>
          <w:sz w:val="12"/>
          <w:szCs w:val="12"/>
        </w:rPr>
        <w:t>ход и итоги реализации программы</w:t>
      </w:r>
    </w:p>
    <w:p w:rsidR="00DF6FF3" w:rsidRDefault="00AD36BE" w:rsidP="002928E7">
      <w:pPr>
        <w:tabs>
          <w:tab w:val="left" w:pos="284"/>
        </w:tabs>
        <w:spacing w:after="0" w:line="240" w:lineRule="auto"/>
        <w:ind w:firstLine="284"/>
        <w:jc w:val="both"/>
        <w:rPr>
          <w:rFonts w:ascii="Times New Roman" w:eastAsia="Calibri" w:hAnsi="Times New Roman" w:cs="Times New Roman"/>
          <w:sz w:val="12"/>
          <w:szCs w:val="12"/>
        </w:rPr>
      </w:pPr>
      <w:r w:rsidRPr="00AD36BE">
        <w:rPr>
          <w:rFonts w:ascii="Times New Roman" w:eastAsia="Calibri" w:hAnsi="Times New Roman" w:cs="Times New Roman"/>
          <w:sz w:val="12"/>
          <w:szCs w:val="12"/>
        </w:rPr>
        <w:t>Для оценки эффективности реализации задач Программы используются показ</w:t>
      </w:r>
      <w:r w:rsidR="002928E7">
        <w:rPr>
          <w:rFonts w:ascii="Times New Roman" w:eastAsia="Calibri" w:hAnsi="Times New Roman" w:cs="Times New Roman"/>
          <w:sz w:val="12"/>
          <w:szCs w:val="12"/>
        </w:rPr>
        <w:t>атели, приведенные в таблице №1</w:t>
      </w:r>
    </w:p>
    <w:p w:rsidR="00335611" w:rsidRPr="00673E68" w:rsidRDefault="00335611" w:rsidP="0033561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335611" w:rsidRPr="00673E68" w:rsidRDefault="00335611" w:rsidP="0033561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335611" w:rsidRPr="00673E68" w:rsidRDefault="00335611" w:rsidP="00335611">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335611" w:rsidRPr="00673E68" w:rsidTr="00335611">
        <w:trPr>
          <w:trHeight w:val="20"/>
        </w:trPr>
        <w:tc>
          <w:tcPr>
            <w:tcW w:w="4253" w:type="dxa"/>
            <w:vMerge w:val="restart"/>
          </w:tcPr>
          <w:p w:rsidR="00335611" w:rsidRPr="00673E68" w:rsidRDefault="00335611"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335611" w:rsidRPr="00673E68" w:rsidTr="00335611">
        <w:trPr>
          <w:trHeight w:val="20"/>
        </w:trPr>
        <w:tc>
          <w:tcPr>
            <w:tcW w:w="4253" w:type="dxa"/>
            <w:vMerge/>
          </w:tcPr>
          <w:p w:rsidR="00335611" w:rsidRPr="00673E68" w:rsidRDefault="00335611" w:rsidP="00335611">
            <w:pPr>
              <w:tabs>
                <w:tab w:val="left" w:pos="284"/>
              </w:tabs>
              <w:rPr>
                <w:rFonts w:ascii="Times New Roman" w:eastAsia="Calibri" w:hAnsi="Times New Roman" w:cs="Times New Roman"/>
                <w:sz w:val="12"/>
                <w:szCs w:val="12"/>
              </w:rPr>
            </w:pPr>
          </w:p>
        </w:tc>
        <w:tc>
          <w:tcPr>
            <w:tcW w:w="567" w:type="dxa"/>
            <w:vMerge/>
          </w:tcPr>
          <w:p w:rsidR="00335611" w:rsidRPr="00673E68" w:rsidRDefault="00335611" w:rsidP="00335611">
            <w:pPr>
              <w:tabs>
                <w:tab w:val="left" w:pos="284"/>
              </w:tabs>
              <w:rPr>
                <w:rFonts w:ascii="Times New Roman" w:eastAsia="Calibri" w:hAnsi="Times New Roman" w:cs="Times New Roman"/>
                <w:sz w:val="12"/>
                <w:szCs w:val="12"/>
              </w:rPr>
            </w:pP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335611" w:rsidRPr="00673E68" w:rsidTr="00335611">
        <w:trPr>
          <w:trHeight w:val="20"/>
        </w:trPr>
        <w:tc>
          <w:tcPr>
            <w:tcW w:w="4253"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335611" w:rsidRPr="00673E68" w:rsidTr="00335611">
        <w:trPr>
          <w:trHeight w:val="20"/>
        </w:trPr>
        <w:tc>
          <w:tcPr>
            <w:tcW w:w="4253"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335611" w:rsidRPr="00673E68" w:rsidTr="00335611">
        <w:trPr>
          <w:trHeight w:val="20"/>
        </w:trPr>
        <w:tc>
          <w:tcPr>
            <w:tcW w:w="4253"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335611" w:rsidRPr="00673E68" w:rsidRDefault="00CF57D8"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r w:rsidR="00335611" w:rsidRPr="00673E68">
              <w:rPr>
                <w:rFonts w:ascii="Times New Roman" w:eastAsia="Calibri" w:hAnsi="Times New Roman" w:cs="Times New Roman"/>
                <w:sz w:val="12"/>
                <w:szCs w:val="12"/>
              </w:rPr>
              <w:t>,0</w:t>
            </w:r>
          </w:p>
        </w:tc>
        <w:tc>
          <w:tcPr>
            <w:tcW w:w="709" w:type="dxa"/>
          </w:tcPr>
          <w:p w:rsidR="00335611" w:rsidRPr="00673E68" w:rsidRDefault="00CF57D8" w:rsidP="0033561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r w:rsidR="00335611" w:rsidRPr="00673E68">
              <w:rPr>
                <w:rFonts w:ascii="Times New Roman" w:eastAsia="Calibri" w:hAnsi="Times New Roman" w:cs="Times New Roman"/>
                <w:sz w:val="12"/>
                <w:szCs w:val="12"/>
              </w:rPr>
              <w:t>,0</w:t>
            </w:r>
          </w:p>
        </w:tc>
        <w:tc>
          <w:tcPr>
            <w:tcW w:w="708"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335611" w:rsidRPr="00673E68" w:rsidRDefault="00335611" w:rsidP="00335611">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DF6FF3" w:rsidRDefault="00DF6FF3" w:rsidP="003D6564">
      <w:pPr>
        <w:tabs>
          <w:tab w:val="left" w:pos="284"/>
        </w:tabs>
        <w:spacing w:after="0" w:line="240" w:lineRule="auto"/>
        <w:ind w:firstLine="284"/>
        <w:jc w:val="both"/>
        <w:rPr>
          <w:rFonts w:ascii="Times New Roman" w:eastAsia="Calibri" w:hAnsi="Times New Roman" w:cs="Times New Roman"/>
          <w:sz w:val="12"/>
          <w:szCs w:val="12"/>
        </w:rPr>
      </w:pPr>
    </w:p>
    <w:p w:rsidR="003D6564" w:rsidRPr="003D6564" w:rsidRDefault="003D6564" w:rsidP="003D6564">
      <w:pPr>
        <w:tabs>
          <w:tab w:val="left" w:pos="284"/>
        </w:tabs>
        <w:spacing w:after="0" w:line="240" w:lineRule="auto"/>
        <w:ind w:firstLine="284"/>
        <w:jc w:val="center"/>
        <w:rPr>
          <w:rFonts w:ascii="Times New Roman" w:eastAsia="Calibri" w:hAnsi="Times New Roman" w:cs="Times New Roman"/>
          <w:b/>
          <w:sz w:val="12"/>
          <w:szCs w:val="12"/>
        </w:rPr>
      </w:pPr>
      <w:r w:rsidRPr="003D6564">
        <w:rPr>
          <w:rFonts w:ascii="Times New Roman" w:eastAsia="Calibri" w:hAnsi="Times New Roman" w:cs="Times New Roman"/>
          <w:b/>
          <w:sz w:val="12"/>
          <w:szCs w:val="12"/>
        </w:rPr>
        <w:t xml:space="preserve">5. </w:t>
      </w:r>
      <w:r w:rsidRPr="003D6564">
        <w:rPr>
          <w:rFonts w:ascii="Times New Roman" w:eastAsia="Calibri" w:hAnsi="Times New Roman" w:cs="Times New Roman"/>
          <w:b/>
          <w:bCs/>
          <w:sz w:val="12"/>
          <w:szCs w:val="12"/>
        </w:rPr>
        <w:t>Объемы и источники финансирования программных мероприятий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городского поселения Суходол муниципального района Сергиевский, а также капитальный ремонт и ремонт дворовых территорий многоквартирных домов </w:t>
      </w:r>
      <w:r w:rsidRPr="003D6564">
        <w:rPr>
          <w:rFonts w:ascii="Times New Roman" w:eastAsia="Calibri" w:hAnsi="Times New Roman" w:cs="Times New Roman"/>
          <w:sz w:val="12"/>
          <w:szCs w:val="12"/>
        </w:rPr>
        <w:lastRenderedPageBreak/>
        <w:t>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Общий объем финансирования Программы составляет (прогноз) 345 614,94  рублей, в том числе:</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средства областного бюджета (прогноз) – 0,00 рублей;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средства местного бюджета (прогноз) – 345 614,94 рублей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p>
    <w:p w:rsidR="003D6564" w:rsidRPr="003D6564" w:rsidRDefault="003D6564" w:rsidP="003D6564">
      <w:pPr>
        <w:tabs>
          <w:tab w:val="left" w:pos="284"/>
        </w:tabs>
        <w:spacing w:after="0" w:line="240" w:lineRule="auto"/>
        <w:ind w:firstLine="284"/>
        <w:jc w:val="center"/>
        <w:rPr>
          <w:rFonts w:ascii="Times New Roman" w:eastAsia="Calibri" w:hAnsi="Times New Roman" w:cs="Times New Roman"/>
          <w:b/>
          <w:bCs/>
          <w:sz w:val="12"/>
          <w:szCs w:val="12"/>
        </w:rPr>
      </w:pPr>
      <w:r w:rsidRPr="003D6564">
        <w:rPr>
          <w:rFonts w:ascii="Times New Roman" w:eastAsia="Calibri" w:hAnsi="Times New Roman" w:cs="Times New Roman"/>
          <w:b/>
          <w:bCs/>
          <w:sz w:val="12"/>
          <w:szCs w:val="12"/>
        </w:rPr>
        <w:t>6. Ожидаемый результат реализации Программы</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bCs/>
          <w:sz w:val="12"/>
          <w:szCs w:val="12"/>
        </w:rPr>
      </w:pPr>
      <w:r w:rsidRPr="003D6564">
        <w:rPr>
          <w:rFonts w:ascii="Times New Roman" w:eastAsia="Calibri" w:hAnsi="Times New Roman" w:cs="Times New Roman"/>
          <w:bCs/>
          <w:sz w:val="12"/>
          <w:szCs w:val="12"/>
        </w:rPr>
        <w:t>Выполнение мероприятий Программы позволит:</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увеличение протяженности автомобильных дорог местного значения;</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увеличение пропускной способности на дорогах местного значения;</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p>
    <w:p w:rsidR="003D6564" w:rsidRPr="003D6564" w:rsidRDefault="003D6564" w:rsidP="003D6564">
      <w:pPr>
        <w:tabs>
          <w:tab w:val="left" w:pos="284"/>
        </w:tabs>
        <w:spacing w:after="0" w:line="240" w:lineRule="auto"/>
        <w:ind w:firstLine="284"/>
        <w:jc w:val="center"/>
        <w:rPr>
          <w:rFonts w:ascii="Times New Roman" w:eastAsia="Calibri" w:hAnsi="Times New Roman" w:cs="Times New Roman"/>
          <w:b/>
          <w:sz w:val="12"/>
          <w:szCs w:val="12"/>
        </w:rPr>
      </w:pPr>
      <w:r w:rsidRPr="003D6564">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3D6564">
        <w:rPr>
          <w:rFonts w:ascii="Times New Roman" w:eastAsia="Calibri" w:hAnsi="Times New Roman" w:cs="Times New Roman"/>
          <w:b/>
          <w:sz w:val="12"/>
          <w:szCs w:val="12"/>
        </w:rPr>
        <w:t>реализации Программы</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городского поселения Суходол муниципального района Сергиевский.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городского поселения Суходол муниципального района Сергиевский, что обеспечит возможность организации доставки учащихся до образовательных учреждений.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Оценка эффективности реализации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городского поселения Суходол муниципального района Сергиевский ежегодно в течение всего срока реализации Программы и по окончании ее реализации.</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noProof/>
          <w:sz w:val="12"/>
          <w:szCs w:val="12"/>
          <w:lang w:eastAsia="ru-RU"/>
        </w:rPr>
        <w:drawing>
          <wp:inline distT="0" distB="0" distL="0" distR="0" wp14:anchorId="0B64D22B" wp14:editId="35DF6B47">
            <wp:extent cx="1216325" cy="663357"/>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354" cy="663373"/>
                    </a:xfrm>
                    <a:prstGeom prst="rect">
                      <a:avLst/>
                    </a:prstGeom>
                    <a:noFill/>
                    <a:ln>
                      <a:noFill/>
                    </a:ln>
                  </pic:spPr>
                </pic:pic>
              </a:graphicData>
            </a:graphic>
          </wp:inline>
        </w:drawing>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где N - количество целевых индикаторов (показателей) Программы;</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noProof/>
          <w:sz w:val="12"/>
          <w:szCs w:val="12"/>
          <w:lang w:eastAsia="ru-RU"/>
        </w:rPr>
        <w:drawing>
          <wp:inline distT="0" distB="0" distL="0" distR="0" wp14:anchorId="3EB8707D" wp14:editId="44C02E19">
            <wp:extent cx="387985" cy="23304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3D6564">
        <w:rPr>
          <w:rFonts w:ascii="Times New Roman" w:eastAsia="Calibri" w:hAnsi="Times New Roman" w:cs="Times New Roman"/>
          <w:sz w:val="12"/>
          <w:szCs w:val="12"/>
        </w:rPr>
        <w:t>- плановое значение n-</w:t>
      </w:r>
      <w:proofErr w:type="spellStart"/>
      <w:r w:rsidRPr="003D6564">
        <w:rPr>
          <w:rFonts w:ascii="Times New Roman" w:eastAsia="Calibri" w:hAnsi="Times New Roman" w:cs="Times New Roman"/>
          <w:sz w:val="12"/>
          <w:szCs w:val="12"/>
        </w:rPr>
        <w:t>го</w:t>
      </w:r>
      <w:proofErr w:type="spellEnd"/>
      <w:r w:rsidRPr="003D6564">
        <w:rPr>
          <w:rFonts w:ascii="Times New Roman" w:eastAsia="Calibri" w:hAnsi="Times New Roman" w:cs="Times New Roman"/>
          <w:sz w:val="12"/>
          <w:szCs w:val="12"/>
        </w:rPr>
        <w:t xml:space="preserve"> целевого индикатора (показателя);</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noProof/>
          <w:sz w:val="12"/>
          <w:szCs w:val="12"/>
          <w:lang w:eastAsia="ru-RU"/>
        </w:rPr>
        <w:drawing>
          <wp:inline distT="0" distB="0" distL="0" distR="0" wp14:anchorId="1BB541E3" wp14:editId="13AD5BE9">
            <wp:extent cx="387985" cy="23304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3D6564">
        <w:rPr>
          <w:rFonts w:ascii="Times New Roman" w:eastAsia="Calibri" w:hAnsi="Times New Roman" w:cs="Times New Roman"/>
          <w:sz w:val="12"/>
          <w:szCs w:val="12"/>
        </w:rPr>
        <w:t>- значение n-</w:t>
      </w:r>
      <w:proofErr w:type="spellStart"/>
      <w:r w:rsidRPr="003D6564">
        <w:rPr>
          <w:rFonts w:ascii="Times New Roman" w:eastAsia="Calibri" w:hAnsi="Times New Roman" w:cs="Times New Roman"/>
          <w:sz w:val="12"/>
          <w:szCs w:val="12"/>
        </w:rPr>
        <w:t>го</w:t>
      </w:r>
      <w:proofErr w:type="spellEnd"/>
      <w:r w:rsidRPr="003D6564">
        <w:rPr>
          <w:rFonts w:ascii="Times New Roman" w:eastAsia="Calibri" w:hAnsi="Times New Roman" w:cs="Times New Roman"/>
          <w:sz w:val="12"/>
          <w:szCs w:val="12"/>
        </w:rPr>
        <w:t xml:space="preserve"> целевого индикатора (показателя) на конец отчетного года;</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noProof/>
          <w:sz w:val="12"/>
          <w:szCs w:val="12"/>
          <w:lang w:eastAsia="ru-RU"/>
        </w:rPr>
        <w:drawing>
          <wp:inline distT="0" distB="0" distL="0" distR="0" wp14:anchorId="7CABC731" wp14:editId="6505A2ED">
            <wp:extent cx="362585" cy="1981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198120"/>
                    </a:xfrm>
                    <a:prstGeom prst="rect">
                      <a:avLst/>
                    </a:prstGeom>
                    <a:noFill/>
                    <a:ln>
                      <a:noFill/>
                    </a:ln>
                  </pic:spPr>
                </pic:pic>
              </a:graphicData>
            </a:graphic>
          </wp:inline>
        </w:drawing>
      </w:r>
      <w:r w:rsidRPr="003D6564">
        <w:rPr>
          <w:rFonts w:ascii="Times New Roman" w:eastAsia="Calibri" w:hAnsi="Times New Roman" w:cs="Times New Roman"/>
          <w:sz w:val="12"/>
          <w:szCs w:val="12"/>
        </w:rPr>
        <w:t>- плановая сумма финансирования по Программе;</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noProof/>
          <w:sz w:val="12"/>
          <w:szCs w:val="12"/>
          <w:lang w:eastAsia="ru-RU"/>
        </w:rPr>
        <w:drawing>
          <wp:inline distT="0" distB="0" distL="0" distR="0" wp14:anchorId="24484F51" wp14:editId="05179B83">
            <wp:extent cx="344805" cy="1981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 cy="198120"/>
                    </a:xfrm>
                    <a:prstGeom prst="rect">
                      <a:avLst/>
                    </a:prstGeom>
                    <a:noFill/>
                    <a:ln>
                      <a:noFill/>
                    </a:ln>
                  </pic:spPr>
                </pic:pic>
              </a:graphicData>
            </a:graphic>
          </wp:inline>
        </w:drawing>
      </w:r>
      <w:r w:rsidRPr="003D6564">
        <w:rPr>
          <w:rFonts w:ascii="Times New Roman" w:eastAsia="Calibri" w:hAnsi="Times New Roman" w:cs="Times New Roman"/>
          <w:sz w:val="12"/>
          <w:szCs w:val="12"/>
        </w:rPr>
        <w:t>- сумма расходов на реализацию Программы на конец отчетного года.</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p>
    <w:p w:rsidR="003D6564" w:rsidRPr="003D6564" w:rsidRDefault="003D6564" w:rsidP="003D6564">
      <w:pPr>
        <w:tabs>
          <w:tab w:val="left" w:pos="284"/>
        </w:tabs>
        <w:spacing w:after="0" w:line="240" w:lineRule="auto"/>
        <w:ind w:firstLine="284"/>
        <w:jc w:val="center"/>
        <w:rPr>
          <w:rFonts w:ascii="Times New Roman" w:eastAsia="Calibri" w:hAnsi="Times New Roman" w:cs="Times New Roman"/>
          <w:b/>
          <w:sz w:val="12"/>
          <w:szCs w:val="12"/>
        </w:rPr>
      </w:pPr>
      <w:r w:rsidRPr="003D6564">
        <w:rPr>
          <w:rFonts w:ascii="Times New Roman" w:eastAsia="Calibri" w:hAnsi="Times New Roman" w:cs="Times New Roman"/>
          <w:b/>
          <w:sz w:val="12"/>
          <w:szCs w:val="12"/>
        </w:rPr>
        <w:t>8. Система организации контроля за ходом  реализации Программы</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Основной разработчик Программы – Администрация городского поселения Суходол муниципального района Сергиевский Самарской области.</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Муниципальный заказчик  Программы – Администрация городского поселения Суходол муниципального района Сергиевский Самарской области.</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городского поселения Суходол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3D6564" w:rsidRPr="003D6564" w:rsidRDefault="003D6564" w:rsidP="003D6564">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D01E1D" w:rsidRDefault="003D6564" w:rsidP="00D01E1D">
      <w:pPr>
        <w:tabs>
          <w:tab w:val="left" w:pos="284"/>
        </w:tabs>
        <w:spacing w:after="0" w:line="240" w:lineRule="auto"/>
        <w:ind w:firstLine="284"/>
        <w:jc w:val="both"/>
        <w:rPr>
          <w:rFonts w:ascii="Times New Roman" w:eastAsia="Calibri" w:hAnsi="Times New Roman" w:cs="Times New Roman"/>
          <w:sz w:val="12"/>
          <w:szCs w:val="12"/>
        </w:rPr>
      </w:pPr>
      <w:r w:rsidRPr="003D6564">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городского поселения Суходол муниципального района Сергиевский.</w:t>
      </w:r>
    </w:p>
    <w:p w:rsidR="00D01E1D" w:rsidRPr="005C3BA1" w:rsidRDefault="00D01E1D" w:rsidP="00D01E1D">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D01E1D" w:rsidRPr="005C3BA1" w:rsidRDefault="00D01E1D" w:rsidP="00D01E1D">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w:t>
      </w:r>
      <w:r w:rsidRPr="00D01E1D">
        <w:rPr>
          <w:rFonts w:ascii="Times New Roman" w:eastAsia="Calibri" w:hAnsi="Times New Roman" w:cs="Times New Roman"/>
          <w:i/>
          <w:sz w:val="12"/>
          <w:szCs w:val="12"/>
        </w:rPr>
        <w:t>городского поселения Суходол</w:t>
      </w:r>
    </w:p>
    <w:p w:rsidR="00D01E1D" w:rsidRPr="005C3BA1" w:rsidRDefault="00D01E1D" w:rsidP="00D01E1D">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D01E1D" w:rsidRPr="005C3BA1" w:rsidRDefault="00D01E1D" w:rsidP="00D01E1D">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D01E1D" w:rsidRDefault="00D01E1D" w:rsidP="00D01E1D">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3730E2" w:rsidRPr="005C3BA1" w:rsidRDefault="003730E2" w:rsidP="00D01E1D">
      <w:pPr>
        <w:tabs>
          <w:tab w:val="left" w:pos="284"/>
        </w:tabs>
        <w:spacing w:after="0" w:line="240" w:lineRule="auto"/>
        <w:jc w:val="right"/>
        <w:rPr>
          <w:rFonts w:ascii="Times New Roman" w:eastAsia="Calibri" w:hAnsi="Times New Roman" w:cs="Times New Roman"/>
          <w:i/>
          <w:sz w:val="12"/>
          <w:szCs w:val="12"/>
        </w:rPr>
      </w:pPr>
    </w:p>
    <w:p w:rsidR="00D01E1D" w:rsidRDefault="00D01E1D" w:rsidP="00D01E1D">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D01E1D" w:rsidRDefault="00D01E1D" w:rsidP="00D01E1D">
      <w:pPr>
        <w:tabs>
          <w:tab w:val="left" w:pos="284"/>
        </w:tabs>
        <w:spacing w:after="0" w:line="240" w:lineRule="auto"/>
        <w:jc w:val="center"/>
        <w:rPr>
          <w:rFonts w:ascii="Times New Roman" w:eastAsia="Calibri" w:hAnsi="Times New Roman" w:cs="Times New Roman"/>
          <w:b/>
          <w:sz w:val="12"/>
          <w:szCs w:val="12"/>
        </w:rPr>
      </w:pPr>
      <w:r w:rsidRPr="00D01E1D">
        <w:rPr>
          <w:rFonts w:ascii="Times New Roman" w:eastAsia="Calibri" w:hAnsi="Times New Roman" w:cs="Times New Roman"/>
          <w:b/>
          <w:sz w:val="12"/>
          <w:szCs w:val="12"/>
        </w:rPr>
        <w:t xml:space="preserve">городского поселения Суходол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D01E1D" w:rsidRPr="0078778B" w:rsidRDefault="00D01E1D" w:rsidP="00D01E1D">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lastRenderedPageBreak/>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D01E1D" w:rsidRPr="0060363C" w:rsidTr="00501FA4">
        <w:trPr>
          <w:trHeight w:val="20"/>
        </w:trPr>
        <w:tc>
          <w:tcPr>
            <w:tcW w:w="426" w:type="dxa"/>
            <w:vMerge w:val="restart"/>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D01E1D" w:rsidRPr="0060363C" w:rsidRDefault="00D01E1D" w:rsidP="00501F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D01E1D" w:rsidRPr="0060363C" w:rsidTr="00501FA4">
        <w:trPr>
          <w:trHeight w:val="20"/>
        </w:trPr>
        <w:tc>
          <w:tcPr>
            <w:tcW w:w="426" w:type="dxa"/>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1701" w:type="dxa"/>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850" w:type="dxa"/>
            <w:gridSpan w:val="2"/>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567" w:type="dxa"/>
            <w:vMerge w:val="restart"/>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D01E1D" w:rsidRPr="0060363C" w:rsidRDefault="00D01E1D"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D01E1D" w:rsidRPr="0060363C" w:rsidTr="00501FA4">
        <w:trPr>
          <w:cantSplit/>
          <w:trHeight w:val="841"/>
        </w:trPr>
        <w:tc>
          <w:tcPr>
            <w:tcW w:w="426" w:type="dxa"/>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1701" w:type="dxa"/>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850" w:type="dxa"/>
            <w:gridSpan w:val="2"/>
            <w:vMerge/>
            <w:hideMark/>
          </w:tcPr>
          <w:p w:rsidR="00D01E1D" w:rsidRPr="0060363C" w:rsidRDefault="00D01E1D" w:rsidP="00501FA4">
            <w:pPr>
              <w:tabs>
                <w:tab w:val="left" w:pos="284"/>
              </w:tabs>
              <w:rPr>
                <w:rFonts w:ascii="Times New Roman" w:eastAsia="Calibri" w:hAnsi="Times New Roman" w:cs="Times New Roman"/>
                <w:sz w:val="12"/>
                <w:szCs w:val="12"/>
              </w:rPr>
            </w:pPr>
          </w:p>
        </w:tc>
        <w:tc>
          <w:tcPr>
            <w:tcW w:w="567" w:type="dxa"/>
            <w:vMerge/>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p>
        </w:tc>
        <w:tc>
          <w:tcPr>
            <w:tcW w:w="567"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D01E1D" w:rsidRPr="0060363C" w:rsidTr="00501FA4">
        <w:trPr>
          <w:cantSplit/>
          <w:trHeight w:val="697"/>
        </w:trPr>
        <w:tc>
          <w:tcPr>
            <w:tcW w:w="426" w:type="dxa"/>
            <w:hideMark/>
          </w:tcPr>
          <w:p w:rsidR="00D01E1D" w:rsidRPr="0060363C" w:rsidRDefault="00D01E1D" w:rsidP="00D01E1D">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D01E1D" w:rsidRPr="0060363C" w:rsidRDefault="00D01E1D" w:rsidP="00D01E1D">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D01E1D" w:rsidRPr="0060363C" w:rsidRDefault="00D01E1D" w:rsidP="00D01E1D">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D01E1D" w:rsidRPr="0060363C" w:rsidRDefault="00D01E1D" w:rsidP="00D01E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p>
        </w:tc>
        <w:tc>
          <w:tcPr>
            <w:tcW w:w="567" w:type="dxa"/>
            <w:textDirection w:val="tbRl"/>
            <w:hideMark/>
          </w:tcPr>
          <w:p w:rsidR="00D01E1D" w:rsidRPr="0060363C" w:rsidRDefault="00D01E1D" w:rsidP="00D01E1D">
            <w:pPr>
              <w:tabs>
                <w:tab w:val="left" w:pos="284"/>
              </w:tabs>
              <w:ind w:left="113" w:right="113"/>
              <w:rPr>
                <w:rFonts w:ascii="Times New Roman" w:eastAsia="Calibri" w:hAnsi="Times New Roman" w:cs="Times New Roman"/>
                <w:bCs/>
                <w:sz w:val="12"/>
                <w:szCs w:val="12"/>
              </w:rPr>
            </w:pPr>
            <w:r w:rsidRPr="00D01E1D">
              <w:rPr>
                <w:rFonts w:ascii="Times New Roman" w:eastAsia="Calibri" w:hAnsi="Times New Roman" w:cs="Times New Roman"/>
                <w:bCs/>
                <w:sz w:val="12"/>
                <w:szCs w:val="12"/>
              </w:rPr>
              <w:t>345 614,94</w:t>
            </w:r>
          </w:p>
        </w:tc>
        <w:tc>
          <w:tcPr>
            <w:tcW w:w="567" w:type="dxa"/>
            <w:textDirection w:val="tbRl"/>
            <w:hideMark/>
          </w:tcPr>
          <w:p w:rsidR="00D01E1D" w:rsidRPr="0060363C" w:rsidRDefault="00D01E1D" w:rsidP="00D01E1D">
            <w:pPr>
              <w:tabs>
                <w:tab w:val="left" w:pos="284"/>
              </w:tabs>
              <w:ind w:left="113" w:right="113"/>
              <w:rPr>
                <w:rFonts w:ascii="Times New Roman" w:eastAsia="Calibri" w:hAnsi="Times New Roman" w:cs="Times New Roman"/>
                <w:bCs/>
                <w:sz w:val="12"/>
                <w:szCs w:val="12"/>
              </w:rPr>
            </w:pPr>
            <w:r w:rsidRPr="00D01E1D">
              <w:rPr>
                <w:rFonts w:ascii="Times New Roman" w:eastAsia="Calibri" w:hAnsi="Times New Roman" w:cs="Times New Roman"/>
                <w:bCs/>
                <w:sz w:val="12"/>
                <w:szCs w:val="12"/>
              </w:rPr>
              <w:t>345 614,94</w:t>
            </w:r>
          </w:p>
        </w:tc>
        <w:tc>
          <w:tcPr>
            <w:tcW w:w="567"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D01E1D">
              <w:rPr>
                <w:rFonts w:ascii="Times New Roman" w:eastAsia="Calibri" w:hAnsi="Times New Roman" w:cs="Times New Roman"/>
                <w:bCs/>
                <w:sz w:val="12"/>
                <w:szCs w:val="12"/>
              </w:rPr>
              <w:t>345 614,94</w:t>
            </w:r>
          </w:p>
        </w:tc>
        <w:tc>
          <w:tcPr>
            <w:tcW w:w="284"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01E1D" w:rsidRPr="0060363C" w:rsidRDefault="00D01E1D" w:rsidP="00D01E1D">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01E1D" w:rsidRPr="0060363C" w:rsidRDefault="00D01E1D" w:rsidP="00D01E1D">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D01E1D" w:rsidRPr="0060363C" w:rsidRDefault="00D01E1D" w:rsidP="00D01E1D">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D01E1D" w:rsidRPr="0060363C" w:rsidTr="00501FA4">
        <w:trPr>
          <w:cantSplit/>
          <w:trHeight w:val="565"/>
        </w:trPr>
        <w:tc>
          <w:tcPr>
            <w:tcW w:w="2977" w:type="dxa"/>
            <w:gridSpan w:val="4"/>
            <w:hideMark/>
          </w:tcPr>
          <w:p w:rsidR="00D01E1D" w:rsidRPr="0060363C" w:rsidRDefault="00D01E1D" w:rsidP="00501FA4">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D01E1D">
              <w:rPr>
                <w:rFonts w:ascii="Times New Roman" w:eastAsia="Calibri" w:hAnsi="Times New Roman" w:cs="Times New Roman"/>
                <w:bCs/>
                <w:sz w:val="12"/>
                <w:szCs w:val="12"/>
              </w:rPr>
              <w:t>345 614,94</w:t>
            </w:r>
          </w:p>
        </w:tc>
        <w:tc>
          <w:tcPr>
            <w:tcW w:w="567"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D01E1D">
              <w:rPr>
                <w:rFonts w:ascii="Times New Roman" w:eastAsia="Calibri" w:hAnsi="Times New Roman" w:cs="Times New Roman"/>
                <w:bCs/>
                <w:sz w:val="12"/>
                <w:szCs w:val="12"/>
              </w:rPr>
              <w:t>345 614,94</w:t>
            </w:r>
          </w:p>
        </w:tc>
        <w:tc>
          <w:tcPr>
            <w:tcW w:w="567"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D01E1D">
              <w:rPr>
                <w:rFonts w:ascii="Times New Roman" w:eastAsia="Calibri" w:hAnsi="Times New Roman" w:cs="Times New Roman"/>
                <w:bCs/>
                <w:sz w:val="12"/>
                <w:szCs w:val="12"/>
              </w:rPr>
              <w:t>345 614,94</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D01E1D" w:rsidRPr="0060363C" w:rsidRDefault="00D01E1D"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DF6FF3" w:rsidRDefault="00DF6FF3" w:rsidP="00D01E1D">
      <w:pPr>
        <w:tabs>
          <w:tab w:val="left" w:pos="284"/>
        </w:tabs>
        <w:spacing w:after="0" w:line="240" w:lineRule="auto"/>
        <w:jc w:val="both"/>
        <w:rPr>
          <w:rFonts w:ascii="Times New Roman" w:eastAsia="Calibri" w:hAnsi="Times New Roman" w:cs="Times New Roman"/>
          <w:sz w:val="12"/>
          <w:szCs w:val="12"/>
        </w:rPr>
      </w:pPr>
    </w:p>
    <w:p w:rsidR="00D028F8" w:rsidRPr="00A00EBA" w:rsidRDefault="00D028F8" w:rsidP="00D028F8">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АДМИНИСТРАЦИЯ</w:t>
      </w:r>
    </w:p>
    <w:p w:rsidR="00D028F8" w:rsidRDefault="00D028F8" w:rsidP="00D028F8">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СЕЛЬСКОГО ПОСЕЛЕНИЯ </w:t>
      </w:r>
      <w:r w:rsidRPr="00D028F8">
        <w:rPr>
          <w:rFonts w:ascii="Times New Roman" w:eastAsia="Calibri" w:hAnsi="Times New Roman" w:cs="Times New Roman"/>
          <w:b/>
          <w:sz w:val="12"/>
          <w:szCs w:val="12"/>
        </w:rPr>
        <w:t>ЧЕРНОВКА</w:t>
      </w:r>
    </w:p>
    <w:p w:rsidR="00D028F8" w:rsidRPr="00A00EBA" w:rsidRDefault="00D028F8" w:rsidP="00D028F8">
      <w:pPr>
        <w:tabs>
          <w:tab w:val="left" w:pos="284"/>
          <w:tab w:val="left" w:pos="3828"/>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МУНИЦИПАЛЬНОГО РАЙОНА СЕРГИЕВСКИЙ</w:t>
      </w:r>
    </w:p>
    <w:p w:rsidR="00D028F8" w:rsidRPr="00A00EBA" w:rsidRDefault="00D028F8" w:rsidP="00D028F8">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САМАРСКОЙ ОБЛАСТИ</w:t>
      </w:r>
    </w:p>
    <w:p w:rsidR="00D028F8" w:rsidRPr="00A00EBA" w:rsidRDefault="00D028F8" w:rsidP="00D028F8">
      <w:pPr>
        <w:tabs>
          <w:tab w:val="left" w:pos="284"/>
        </w:tabs>
        <w:spacing w:after="0" w:line="240" w:lineRule="auto"/>
        <w:jc w:val="center"/>
        <w:rPr>
          <w:rFonts w:ascii="Times New Roman" w:eastAsia="Calibri" w:hAnsi="Times New Roman" w:cs="Times New Roman"/>
          <w:sz w:val="12"/>
          <w:szCs w:val="12"/>
        </w:rPr>
      </w:pPr>
    </w:p>
    <w:p w:rsidR="00D028F8" w:rsidRPr="00A00EBA" w:rsidRDefault="00D028F8" w:rsidP="00D028F8">
      <w:pPr>
        <w:tabs>
          <w:tab w:val="left" w:pos="284"/>
        </w:tabs>
        <w:spacing w:after="0" w:line="240" w:lineRule="auto"/>
        <w:jc w:val="center"/>
        <w:rPr>
          <w:rFonts w:ascii="Times New Roman" w:eastAsia="Calibri" w:hAnsi="Times New Roman" w:cs="Times New Roman"/>
          <w:sz w:val="12"/>
          <w:szCs w:val="12"/>
        </w:rPr>
      </w:pPr>
      <w:r w:rsidRPr="00A00EBA">
        <w:rPr>
          <w:rFonts w:ascii="Times New Roman" w:eastAsia="Calibri" w:hAnsi="Times New Roman" w:cs="Times New Roman"/>
          <w:sz w:val="12"/>
          <w:szCs w:val="12"/>
        </w:rPr>
        <w:t>ПОСТАНОВЛЕНИЕ</w:t>
      </w:r>
    </w:p>
    <w:p w:rsidR="00D028F8" w:rsidRPr="00A00EBA" w:rsidRDefault="00D028F8" w:rsidP="00D028F8">
      <w:pPr>
        <w:tabs>
          <w:tab w:val="left" w:pos="284"/>
        </w:tabs>
        <w:spacing w:after="0" w:line="240" w:lineRule="auto"/>
        <w:jc w:val="both"/>
        <w:rPr>
          <w:rFonts w:ascii="Times New Roman" w:eastAsia="Calibri" w:hAnsi="Times New Roman" w:cs="Times New Roman"/>
          <w:sz w:val="12"/>
          <w:szCs w:val="12"/>
        </w:rPr>
      </w:pPr>
      <w:r w:rsidRPr="00A00EBA">
        <w:rPr>
          <w:rFonts w:ascii="Times New Roman" w:eastAsia="Calibri" w:hAnsi="Times New Roman" w:cs="Times New Roman"/>
          <w:sz w:val="12"/>
          <w:szCs w:val="12"/>
        </w:rPr>
        <w:t xml:space="preserve">26 февраля 2018г.                                                                                                                                                                                       </w:t>
      </w:r>
      <w:r>
        <w:rPr>
          <w:rFonts w:ascii="Times New Roman" w:eastAsia="Calibri" w:hAnsi="Times New Roman" w:cs="Times New Roman"/>
          <w:sz w:val="12"/>
          <w:szCs w:val="12"/>
        </w:rPr>
        <w:t xml:space="preserve">                             №09</w:t>
      </w:r>
    </w:p>
    <w:p w:rsidR="00D028F8" w:rsidRPr="00A00EBA" w:rsidRDefault="00D028F8" w:rsidP="00D028F8">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 xml:space="preserve">Об утверждении муниципальной Программы сельского поселения </w:t>
      </w:r>
      <w:r w:rsidRPr="00D028F8">
        <w:rPr>
          <w:rFonts w:ascii="Times New Roman" w:eastAsia="Calibri" w:hAnsi="Times New Roman" w:cs="Times New Roman"/>
          <w:b/>
          <w:sz w:val="12"/>
          <w:szCs w:val="12"/>
        </w:rPr>
        <w:t xml:space="preserve">Черновка </w:t>
      </w:r>
      <w:r w:rsidRPr="00A00EBA">
        <w:rPr>
          <w:rFonts w:ascii="Times New Roman" w:eastAsia="Calibri" w:hAnsi="Times New Roman" w:cs="Times New Roman"/>
          <w:b/>
          <w:sz w:val="12"/>
          <w:szCs w:val="12"/>
        </w:rPr>
        <w:t>муниципального района Сергиевский</w:t>
      </w:r>
    </w:p>
    <w:p w:rsidR="00D028F8" w:rsidRPr="00A00EBA" w:rsidRDefault="00D028F8" w:rsidP="00D028F8">
      <w:pPr>
        <w:tabs>
          <w:tab w:val="left" w:pos="284"/>
        </w:tabs>
        <w:spacing w:after="0" w:line="240" w:lineRule="auto"/>
        <w:jc w:val="center"/>
        <w:rPr>
          <w:rFonts w:ascii="Times New Roman" w:eastAsia="Calibri" w:hAnsi="Times New Roman" w:cs="Times New Roman"/>
          <w:b/>
          <w:sz w:val="12"/>
          <w:szCs w:val="12"/>
        </w:rPr>
      </w:pPr>
      <w:r w:rsidRPr="00A00EBA">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2018-2020 годы»</w:t>
      </w:r>
    </w:p>
    <w:p w:rsidR="00D028F8" w:rsidRPr="00A00EBA" w:rsidRDefault="00D028F8" w:rsidP="00D028F8">
      <w:pPr>
        <w:tabs>
          <w:tab w:val="left" w:pos="284"/>
        </w:tabs>
        <w:spacing w:after="0" w:line="240" w:lineRule="auto"/>
        <w:ind w:firstLine="284"/>
        <w:jc w:val="both"/>
        <w:rPr>
          <w:rFonts w:ascii="Times New Roman" w:eastAsia="Calibri" w:hAnsi="Times New Roman" w:cs="Times New Roman"/>
          <w:sz w:val="12"/>
          <w:szCs w:val="12"/>
        </w:rPr>
      </w:pP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sz w:val="12"/>
          <w:szCs w:val="12"/>
        </w:rPr>
      </w:pPr>
      <w:r w:rsidRPr="000F124D">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sz w:val="12"/>
          <w:szCs w:val="12"/>
        </w:rPr>
      </w:pPr>
      <w:r w:rsidRPr="000F124D">
        <w:rPr>
          <w:rFonts w:ascii="Times New Roman" w:eastAsia="Calibri" w:hAnsi="Times New Roman" w:cs="Times New Roman"/>
          <w:sz w:val="12"/>
          <w:szCs w:val="12"/>
        </w:rPr>
        <w:t>1. Утвердить муниципальную Программу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2018 - 2020 годы» (Приложение №1).</w:t>
      </w: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sz w:val="12"/>
          <w:szCs w:val="12"/>
        </w:rPr>
      </w:pPr>
      <w:r w:rsidRPr="000F124D">
        <w:rPr>
          <w:rFonts w:ascii="Times New Roman" w:eastAsia="Calibri" w:hAnsi="Times New Roman" w:cs="Times New Roman"/>
          <w:sz w:val="12"/>
          <w:szCs w:val="12"/>
        </w:rPr>
        <w:t>2. Опубликовать настоящее Постановление в газете «Сергиевский вестник».</w:t>
      </w: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sz w:val="12"/>
          <w:szCs w:val="12"/>
        </w:rPr>
      </w:pPr>
      <w:r w:rsidRPr="000F124D">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0F124D" w:rsidRPr="000F124D" w:rsidRDefault="000F124D" w:rsidP="000F124D">
      <w:pPr>
        <w:tabs>
          <w:tab w:val="left" w:pos="284"/>
        </w:tabs>
        <w:spacing w:after="0" w:line="240" w:lineRule="auto"/>
        <w:ind w:firstLine="284"/>
        <w:jc w:val="both"/>
        <w:rPr>
          <w:rFonts w:ascii="Times New Roman" w:eastAsia="Calibri" w:hAnsi="Times New Roman" w:cs="Times New Roman"/>
          <w:sz w:val="12"/>
          <w:szCs w:val="12"/>
        </w:rPr>
      </w:pPr>
      <w:r w:rsidRPr="000F124D">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0F124D" w:rsidRPr="000F124D" w:rsidRDefault="000F124D" w:rsidP="000F124D">
      <w:pPr>
        <w:tabs>
          <w:tab w:val="left" w:pos="284"/>
        </w:tabs>
        <w:spacing w:after="0" w:line="240" w:lineRule="auto"/>
        <w:jc w:val="right"/>
        <w:rPr>
          <w:rFonts w:ascii="Times New Roman" w:eastAsia="Calibri" w:hAnsi="Times New Roman" w:cs="Times New Roman"/>
          <w:sz w:val="12"/>
          <w:szCs w:val="12"/>
        </w:rPr>
      </w:pPr>
      <w:r w:rsidRPr="000F124D">
        <w:rPr>
          <w:rFonts w:ascii="Times New Roman" w:eastAsia="Calibri" w:hAnsi="Times New Roman" w:cs="Times New Roman"/>
          <w:sz w:val="12"/>
          <w:szCs w:val="12"/>
        </w:rPr>
        <w:t>Глава сельского поселения</w:t>
      </w:r>
    </w:p>
    <w:p w:rsidR="000F124D" w:rsidRDefault="000F124D" w:rsidP="000F124D">
      <w:pPr>
        <w:tabs>
          <w:tab w:val="left" w:pos="284"/>
        </w:tabs>
        <w:spacing w:after="0" w:line="240" w:lineRule="auto"/>
        <w:jc w:val="right"/>
        <w:rPr>
          <w:rFonts w:ascii="Times New Roman" w:eastAsia="Calibri" w:hAnsi="Times New Roman" w:cs="Times New Roman"/>
          <w:sz w:val="12"/>
          <w:szCs w:val="12"/>
        </w:rPr>
      </w:pPr>
      <w:r w:rsidRPr="000F124D">
        <w:rPr>
          <w:rFonts w:ascii="Times New Roman" w:eastAsia="Calibri" w:hAnsi="Times New Roman" w:cs="Times New Roman"/>
          <w:sz w:val="12"/>
          <w:szCs w:val="12"/>
        </w:rPr>
        <w:t>Черновка муниципального района Сергиевский</w:t>
      </w:r>
    </w:p>
    <w:p w:rsidR="00D028F8" w:rsidRDefault="000F124D" w:rsidP="000F124D">
      <w:pPr>
        <w:tabs>
          <w:tab w:val="left" w:pos="284"/>
        </w:tabs>
        <w:spacing w:after="0" w:line="240" w:lineRule="auto"/>
        <w:jc w:val="right"/>
        <w:rPr>
          <w:rFonts w:ascii="Times New Roman" w:eastAsia="Calibri" w:hAnsi="Times New Roman" w:cs="Times New Roman"/>
          <w:sz w:val="12"/>
          <w:szCs w:val="12"/>
        </w:rPr>
      </w:pPr>
      <w:r w:rsidRPr="000F124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F124D">
        <w:rPr>
          <w:rFonts w:ascii="Times New Roman" w:eastAsia="Calibri" w:hAnsi="Times New Roman" w:cs="Times New Roman"/>
          <w:sz w:val="12"/>
          <w:szCs w:val="12"/>
        </w:rPr>
        <w:t>Беляев</w:t>
      </w:r>
    </w:p>
    <w:p w:rsidR="000F124D" w:rsidRDefault="000F124D" w:rsidP="000F124D">
      <w:pPr>
        <w:tabs>
          <w:tab w:val="left" w:pos="284"/>
        </w:tabs>
        <w:spacing w:after="0" w:line="240" w:lineRule="auto"/>
        <w:jc w:val="right"/>
        <w:rPr>
          <w:rFonts w:ascii="Times New Roman" w:eastAsia="Calibri" w:hAnsi="Times New Roman" w:cs="Times New Roman"/>
          <w:sz w:val="12"/>
          <w:szCs w:val="12"/>
        </w:rPr>
      </w:pP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Приложение №1</w:t>
      </w: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к Постановлению администрации</w:t>
      </w: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 xml:space="preserve">сельского поселения </w:t>
      </w:r>
      <w:r w:rsidRPr="00D028F8">
        <w:rPr>
          <w:rFonts w:ascii="Times New Roman" w:eastAsia="Calibri" w:hAnsi="Times New Roman" w:cs="Times New Roman"/>
          <w:i/>
          <w:sz w:val="12"/>
          <w:szCs w:val="12"/>
        </w:rPr>
        <w:t>Черновка</w:t>
      </w: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r w:rsidRPr="006A7E80">
        <w:rPr>
          <w:rFonts w:ascii="Times New Roman" w:eastAsia="Calibri" w:hAnsi="Times New Roman" w:cs="Times New Roman"/>
          <w:i/>
          <w:sz w:val="12"/>
          <w:szCs w:val="12"/>
        </w:rPr>
        <w:t>му</w:t>
      </w:r>
      <w:r>
        <w:rPr>
          <w:rFonts w:ascii="Times New Roman" w:eastAsia="Calibri" w:hAnsi="Times New Roman" w:cs="Times New Roman"/>
          <w:i/>
          <w:sz w:val="12"/>
          <w:szCs w:val="12"/>
        </w:rPr>
        <w:t>ниципального района Сергиевский</w:t>
      </w: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№09 от 26 февраля </w:t>
      </w:r>
      <w:r w:rsidRPr="006A7E80">
        <w:rPr>
          <w:rFonts w:ascii="Times New Roman" w:eastAsia="Calibri" w:hAnsi="Times New Roman" w:cs="Times New Roman"/>
          <w:i/>
          <w:sz w:val="12"/>
          <w:szCs w:val="12"/>
        </w:rPr>
        <w:t>2018г.</w:t>
      </w:r>
    </w:p>
    <w:p w:rsidR="00D028F8" w:rsidRPr="006A7E80" w:rsidRDefault="00D028F8" w:rsidP="00D028F8">
      <w:pPr>
        <w:tabs>
          <w:tab w:val="left" w:pos="284"/>
        </w:tabs>
        <w:spacing w:after="0" w:line="240" w:lineRule="auto"/>
        <w:jc w:val="right"/>
        <w:rPr>
          <w:rFonts w:ascii="Times New Roman" w:eastAsia="Calibri" w:hAnsi="Times New Roman" w:cs="Times New Roman"/>
          <w:i/>
          <w:sz w:val="12"/>
          <w:szCs w:val="12"/>
        </w:rPr>
      </w:pPr>
    </w:p>
    <w:p w:rsidR="00D028F8" w:rsidRPr="006A7E80" w:rsidRDefault="00D028F8" w:rsidP="00D028F8">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 xml:space="preserve">СЕЛЬСКОГО ПОСЕЛЕНИЯ </w:t>
      </w:r>
      <w:r w:rsidRPr="00D028F8">
        <w:rPr>
          <w:rFonts w:ascii="Times New Roman" w:eastAsia="Calibri" w:hAnsi="Times New Roman" w:cs="Times New Roman"/>
          <w:b/>
          <w:bCs/>
          <w:sz w:val="12"/>
          <w:szCs w:val="12"/>
        </w:rPr>
        <w:t>ЧЕРНОВКА</w:t>
      </w:r>
    </w:p>
    <w:p w:rsidR="00D028F8" w:rsidRDefault="00D028F8" w:rsidP="00D028F8">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«МОДЕРНИЗАЦИЯ И РАЗВИТИЕ АВТОМОБИЛЬНЫХ</w:t>
      </w:r>
    </w:p>
    <w:p w:rsidR="00D028F8" w:rsidRDefault="00D028F8" w:rsidP="00D028F8">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 xml:space="preserve"> ДОРОГ ОБЩЕГО ПОЛЬЗОВАНИЯ МЕСТНОГО ЗНАЧЕНИЯ</w:t>
      </w:r>
      <w:r>
        <w:rPr>
          <w:rFonts w:ascii="Times New Roman" w:eastAsia="Calibri" w:hAnsi="Times New Roman" w:cs="Times New Roman"/>
          <w:b/>
          <w:bCs/>
          <w:sz w:val="12"/>
          <w:szCs w:val="12"/>
        </w:rPr>
        <w:t xml:space="preserve"> </w:t>
      </w:r>
      <w:r w:rsidRPr="006A7E80">
        <w:rPr>
          <w:rFonts w:ascii="Times New Roman" w:eastAsia="Calibri" w:hAnsi="Times New Roman" w:cs="Times New Roman"/>
          <w:b/>
          <w:bCs/>
          <w:sz w:val="12"/>
          <w:szCs w:val="12"/>
        </w:rPr>
        <w:t>НА 2018 - 2020 ГОДЫ»</w:t>
      </w:r>
    </w:p>
    <w:p w:rsidR="00D028F8" w:rsidRPr="006A7E80" w:rsidRDefault="00D028F8" w:rsidP="00D028F8">
      <w:pPr>
        <w:tabs>
          <w:tab w:val="left" w:pos="284"/>
        </w:tabs>
        <w:spacing w:after="0" w:line="240" w:lineRule="auto"/>
        <w:jc w:val="center"/>
        <w:rPr>
          <w:rFonts w:ascii="Times New Roman" w:eastAsia="Calibri" w:hAnsi="Times New Roman" w:cs="Times New Roman"/>
          <w:bCs/>
          <w:sz w:val="12"/>
          <w:szCs w:val="12"/>
        </w:rPr>
      </w:pPr>
      <w:r w:rsidRPr="006A7E80">
        <w:rPr>
          <w:rFonts w:ascii="Times New Roman" w:eastAsia="Calibri" w:hAnsi="Times New Roman" w:cs="Times New Roman"/>
          <w:bCs/>
          <w:sz w:val="12"/>
          <w:szCs w:val="12"/>
        </w:rPr>
        <w:t>(далее – Программа)</w:t>
      </w:r>
    </w:p>
    <w:p w:rsidR="00D028F8" w:rsidRPr="006A7E80" w:rsidRDefault="00D028F8" w:rsidP="00D028F8">
      <w:pPr>
        <w:tabs>
          <w:tab w:val="left" w:pos="284"/>
        </w:tabs>
        <w:spacing w:after="0" w:line="240" w:lineRule="auto"/>
        <w:jc w:val="both"/>
        <w:rPr>
          <w:rFonts w:ascii="Times New Roman" w:eastAsia="Calibri" w:hAnsi="Times New Roman" w:cs="Times New Roman"/>
          <w:b/>
          <w:bCs/>
          <w:sz w:val="12"/>
          <w:szCs w:val="12"/>
        </w:rPr>
      </w:pPr>
    </w:p>
    <w:p w:rsidR="00D028F8" w:rsidRDefault="00D028F8" w:rsidP="00D028F8">
      <w:pPr>
        <w:tabs>
          <w:tab w:val="left" w:pos="284"/>
        </w:tabs>
        <w:spacing w:after="0" w:line="240" w:lineRule="auto"/>
        <w:jc w:val="center"/>
        <w:rPr>
          <w:rFonts w:ascii="Times New Roman" w:eastAsia="Calibri" w:hAnsi="Times New Roman" w:cs="Times New Roman"/>
          <w:b/>
          <w:bCs/>
          <w:sz w:val="12"/>
          <w:szCs w:val="12"/>
        </w:rPr>
      </w:pPr>
      <w:r w:rsidRPr="006A7E80">
        <w:rPr>
          <w:rFonts w:ascii="Times New Roman" w:eastAsia="Calibri" w:hAnsi="Times New Roman" w:cs="Times New Roman"/>
          <w:b/>
          <w:bCs/>
          <w:sz w:val="12"/>
          <w:szCs w:val="12"/>
        </w:rPr>
        <w:t>ПАСПОРТ ПРОГРАММЫ</w:t>
      </w:r>
    </w:p>
    <w:tbl>
      <w:tblPr>
        <w:tblW w:w="7513" w:type="dxa"/>
        <w:tblInd w:w="108" w:type="dxa"/>
        <w:tblBorders>
          <w:insideH w:val="single" w:sz="4" w:space="0" w:color="auto"/>
          <w:insideV w:val="single" w:sz="4" w:space="0" w:color="auto"/>
        </w:tblBorders>
        <w:tblLook w:val="04A0" w:firstRow="1" w:lastRow="0" w:firstColumn="1" w:lastColumn="0" w:noHBand="0" w:noVBand="1"/>
      </w:tblPr>
      <w:tblGrid>
        <w:gridCol w:w="2268"/>
        <w:gridCol w:w="5245"/>
      </w:tblGrid>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Наименование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Муниципальная программа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2018-2020 годы»</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Муниципальный заказчик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Администрация сельского поселения Черновка муниципального района Сергиевский</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Разработчик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Администрация сельского поселения Черновка муниципального района Сергиевский</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Исполнитель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Администрация сельского поселения Черновка муниципального района Сергиевский</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Цель и задачи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Цель Программы:</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Черновка муниципального района Сергиевский (далее – дороги местного значения)</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Задачи Программы:</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 Проектирование, строительство, реконструкция дорог местного значения;</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 xml:space="preserve">- Капитальный ремонт и ремонт дворовых территорий многоквартирных домов населенных </w:t>
            </w:r>
            <w:r w:rsidRPr="007B492C">
              <w:rPr>
                <w:rFonts w:ascii="Times New Roman" w:eastAsia="Calibri" w:hAnsi="Times New Roman" w:cs="Times New Roman"/>
                <w:bCs/>
                <w:sz w:val="12"/>
                <w:szCs w:val="12"/>
              </w:rPr>
              <w:lastRenderedPageBreak/>
              <w:t>пунктов, проездов к дворовым территориям многоквартирных домов населенных пунктов</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lastRenderedPageBreak/>
              <w:t>Сроки и этапы реализации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2018-2020 гг.</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Важнейшие целевые индикаторы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1. Увеличение   протяженности   построенных   дорог местного  значения.</w:t>
            </w:r>
            <w:r w:rsidRPr="007B492C">
              <w:rPr>
                <w:rFonts w:ascii="Times New Roman" w:eastAsia="Calibri" w:hAnsi="Times New Roman" w:cs="Times New Roman"/>
                <w:sz w:val="12"/>
                <w:szCs w:val="12"/>
              </w:rPr>
              <w:tab/>
              <w:t xml:space="preserve">      </w:t>
            </w:r>
          </w:p>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2. Увеличение    протяженности дорог в ходе капитального ремонта.</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sz w:val="12"/>
                <w:szCs w:val="12"/>
              </w:rPr>
              <w:t>3. Увеличение количества отремонтированных дорог местного значения.</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Объемы и источники финансирования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Общий объем финансирования Программы составляет (прогноз) 81 517,94 рублей, в том числе:</w:t>
            </w:r>
          </w:p>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 средства областного бюджета (прогноз) – 0,00 рублей;</w:t>
            </w:r>
          </w:p>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sz w:val="12"/>
                <w:szCs w:val="12"/>
              </w:rPr>
              <w:t>- средства местного бюджета (прогноз) – 81 517,94 рублей</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Ожидаемые результаты реализации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7B492C" w:rsidRPr="007B492C" w:rsidTr="00AD6661">
        <w:tc>
          <w:tcPr>
            <w:tcW w:w="2268" w:type="dxa"/>
          </w:tcPr>
          <w:p w:rsidR="007B492C" w:rsidRPr="007B492C" w:rsidRDefault="007B492C" w:rsidP="00AD6661">
            <w:pPr>
              <w:tabs>
                <w:tab w:val="left" w:pos="284"/>
              </w:tabs>
              <w:spacing w:after="0" w:line="240" w:lineRule="auto"/>
              <w:rPr>
                <w:rFonts w:ascii="Times New Roman" w:eastAsia="Calibri" w:hAnsi="Times New Roman" w:cs="Times New Roman"/>
                <w:bCs/>
                <w:sz w:val="12"/>
                <w:szCs w:val="12"/>
              </w:rPr>
            </w:pPr>
            <w:r w:rsidRPr="007B492C">
              <w:rPr>
                <w:rFonts w:ascii="Times New Roman" w:eastAsia="Calibri" w:hAnsi="Times New Roman" w:cs="Times New Roman"/>
                <w:sz w:val="12"/>
                <w:szCs w:val="12"/>
              </w:rPr>
              <w:t>Система организации контроля за исполнением Программы</w:t>
            </w:r>
          </w:p>
        </w:tc>
        <w:tc>
          <w:tcPr>
            <w:tcW w:w="5245" w:type="dxa"/>
          </w:tcPr>
          <w:p w:rsidR="007B492C" w:rsidRPr="007B492C" w:rsidRDefault="007B492C" w:rsidP="00AD6661">
            <w:pPr>
              <w:tabs>
                <w:tab w:val="left" w:pos="284"/>
              </w:tabs>
              <w:spacing w:after="0" w:line="240" w:lineRule="auto"/>
              <w:rPr>
                <w:rFonts w:ascii="Times New Roman" w:eastAsia="Calibri" w:hAnsi="Times New Roman" w:cs="Times New Roman"/>
                <w:sz w:val="12"/>
                <w:szCs w:val="12"/>
              </w:rPr>
            </w:pPr>
            <w:r w:rsidRPr="007B492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Черновка муниципального района Сергиевский Самарской области.</w:t>
            </w:r>
          </w:p>
        </w:tc>
      </w:tr>
    </w:tbl>
    <w:p w:rsidR="0058695C" w:rsidRPr="0058695C" w:rsidRDefault="0058695C" w:rsidP="0058695C">
      <w:pPr>
        <w:tabs>
          <w:tab w:val="left" w:pos="284"/>
        </w:tabs>
        <w:spacing w:after="0" w:line="240" w:lineRule="auto"/>
        <w:ind w:firstLine="284"/>
        <w:jc w:val="center"/>
        <w:rPr>
          <w:rFonts w:ascii="Times New Roman" w:eastAsia="Calibri" w:hAnsi="Times New Roman" w:cs="Times New Roman"/>
          <w:b/>
          <w:bCs/>
          <w:sz w:val="12"/>
          <w:szCs w:val="12"/>
        </w:rPr>
      </w:pPr>
      <w:r w:rsidRPr="0058695C">
        <w:rPr>
          <w:rFonts w:ascii="Times New Roman" w:eastAsia="Calibri" w:hAnsi="Times New Roman" w:cs="Times New Roman"/>
          <w:b/>
          <w:bCs/>
          <w:sz w:val="12"/>
          <w:szCs w:val="12"/>
        </w:rPr>
        <w:t>1. Характеристика проблемы, на решение которой направлена Программа</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Важным фактором жизнеобеспечения населения сельского поселения Черновка муниципального района Сергиевский, способствующим стабильности социально-экономического развития сельского поселения Черновка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Черновка муниципального района Сергиевский составляет 30095 метров.</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Черновка муниципального района Сергиевский находятся в неудовлетворительном состоянии.</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Дороги местного значения сельского поселения Черновка муниципального района Сергиевский последние 10 лет практически не развивались, а уровень автомобилизации значительно вырос.</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На территории сельского поселения Черновка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Черновка муниципального района Сергиевский.</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bCs/>
          <w:sz w:val="12"/>
          <w:szCs w:val="12"/>
        </w:rPr>
      </w:pPr>
      <w:r w:rsidRPr="0058695C">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Черновка, по сравнению с увеличением их пропускной способности приводит к росту уровня аварийности.</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Черновка муниципального района Сергиевский организованы маршруты движения школьных автобусов по дорогам местного значения сельского поселения Черновка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58695C">
        <w:rPr>
          <w:rFonts w:ascii="Times New Roman" w:eastAsia="Calibri" w:hAnsi="Times New Roman" w:cs="Times New Roman"/>
          <w:sz w:val="12"/>
          <w:szCs w:val="12"/>
        </w:rPr>
        <w:t>Дороги местного значения сельского поселения Черновка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Черновка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p>
    <w:p w:rsidR="0058695C" w:rsidRPr="0058695C" w:rsidRDefault="0058695C" w:rsidP="0058695C">
      <w:pPr>
        <w:tabs>
          <w:tab w:val="left" w:pos="284"/>
        </w:tabs>
        <w:spacing w:after="0" w:line="240" w:lineRule="auto"/>
        <w:ind w:firstLine="284"/>
        <w:jc w:val="center"/>
        <w:rPr>
          <w:rFonts w:ascii="Times New Roman" w:eastAsia="Calibri" w:hAnsi="Times New Roman" w:cs="Times New Roman"/>
          <w:b/>
          <w:sz w:val="12"/>
          <w:szCs w:val="12"/>
        </w:rPr>
      </w:pPr>
      <w:r w:rsidRPr="0058695C">
        <w:rPr>
          <w:rFonts w:ascii="Times New Roman" w:eastAsia="Calibri" w:hAnsi="Times New Roman" w:cs="Times New Roman"/>
          <w:b/>
          <w:sz w:val="12"/>
          <w:szCs w:val="12"/>
        </w:rPr>
        <w:t>2. Цели и задачи Программы</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Черновка муниципального района Сергиевский.</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Черновка муниципального района Сергиевский.</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p>
    <w:p w:rsidR="0058695C" w:rsidRPr="0058695C" w:rsidRDefault="0058695C" w:rsidP="0058695C">
      <w:pPr>
        <w:tabs>
          <w:tab w:val="left" w:pos="284"/>
        </w:tabs>
        <w:spacing w:after="0" w:line="240" w:lineRule="auto"/>
        <w:ind w:firstLine="284"/>
        <w:jc w:val="center"/>
        <w:rPr>
          <w:rFonts w:ascii="Times New Roman" w:eastAsia="Calibri" w:hAnsi="Times New Roman" w:cs="Times New Roman"/>
          <w:b/>
          <w:sz w:val="12"/>
          <w:szCs w:val="12"/>
        </w:rPr>
      </w:pPr>
      <w:r w:rsidRPr="0058695C">
        <w:rPr>
          <w:rFonts w:ascii="Times New Roman" w:eastAsia="Calibri" w:hAnsi="Times New Roman" w:cs="Times New Roman"/>
          <w:b/>
          <w:sz w:val="12"/>
          <w:szCs w:val="12"/>
        </w:rPr>
        <w:t xml:space="preserve">3. Сроки и этапы </w:t>
      </w:r>
      <w:r w:rsidRPr="0058695C">
        <w:rPr>
          <w:rFonts w:ascii="Times New Roman" w:eastAsia="Calibri" w:hAnsi="Times New Roman" w:cs="Times New Roman"/>
          <w:b/>
          <w:bCs/>
          <w:sz w:val="12"/>
          <w:szCs w:val="12"/>
        </w:rPr>
        <w:t xml:space="preserve">реализации </w:t>
      </w:r>
      <w:r w:rsidRPr="0058695C">
        <w:rPr>
          <w:rFonts w:ascii="Times New Roman" w:eastAsia="Calibri" w:hAnsi="Times New Roman" w:cs="Times New Roman"/>
          <w:b/>
          <w:sz w:val="12"/>
          <w:szCs w:val="12"/>
        </w:rPr>
        <w:t>программы.</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lastRenderedPageBreak/>
        <w:t>Муниципальная программа реализуется в один этап: 2018-2020 гг.</w:t>
      </w:r>
    </w:p>
    <w:p w:rsidR="0058695C" w:rsidRPr="0058695C" w:rsidRDefault="0058695C" w:rsidP="0058695C">
      <w:pPr>
        <w:tabs>
          <w:tab w:val="left" w:pos="284"/>
        </w:tabs>
        <w:spacing w:after="0" w:line="240" w:lineRule="auto"/>
        <w:jc w:val="both"/>
        <w:rPr>
          <w:rFonts w:ascii="Times New Roman" w:eastAsia="Calibri" w:hAnsi="Times New Roman" w:cs="Times New Roman"/>
          <w:sz w:val="12"/>
          <w:szCs w:val="12"/>
        </w:rPr>
      </w:pPr>
    </w:p>
    <w:p w:rsidR="0058695C" w:rsidRPr="0058695C" w:rsidRDefault="0058695C" w:rsidP="0058695C">
      <w:pPr>
        <w:tabs>
          <w:tab w:val="left" w:pos="284"/>
        </w:tabs>
        <w:spacing w:after="0" w:line="240" w:lineRule="auto"/>
        <w:ind w:firstLine="284"/>
        <w:jc w:val="center"/>
        <w:rPr>
          <w:rFonts w:ascii="Times New Roman" w:eastAsia="Calibri" w:hAnsi="Times New Roman" w:cs="Times New Roman"/>
          <w:b/>
          <w:bCs/>
          <w:sz w:val="12"/>
          <w:szCs w:val="12"/>
        </w:rPr>
      </w:pPr>
      <w:r w:rsidRPr="0058695C">
        <w:rPr>
          <w:rFonts w:ascii="Times New Roman" w:eastAsia="Calibri" w:hAnsi="Times New Roman" w:cs="Times New Roman"/>
          <w:b/>
          <w:sz w:val="12"/>
          <w:szCs w:val="12"/>
        </w:rPr>
        <w:t xml:space="preserve">4. </w:t>
      </w:r>
      <w:r w:rsidRPr="0058695C">
        <w:rPr>
          <w:rFonts w:ascii="Times New Roman" w:eastAsia="Calibri" w:hAnsi="Times New Roman" w:cs="Times New Roman"/>
          <w:b/>
          <w:bCs/>
          <w:sz w:val="12"/>
          <w:szCs w:val="12"/>
        </w:rPr>
        <w:t>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58695C">
        <w:rPr>
          <w:rFonts w:ascii="Times New Roman" w:eastAsia="Calibri" w:hAnsi="Times New Roman" w:cs="Times New Roman"/>
          <w:b/>
          <w:bCs/>
          <w:sz w:val="12"/>
          <w:szCs w:val="12"/>
        </w:rPr>
        <w:t>ход и итоги реализации программы</w:t>
      </w:r>
    </w:p>
    <w:p w:rsidR="0058695C" w:rsidRPr="0058695C" w:rsidRDefault="0058695C" w:rsidP="0058695C">
      <w:pPr>
        <w:tabs>
          <w:tab w:val="left" w:pos="284"/>
        </w:tabs>
        <w:spacing w:after="0" w:line="240" w:lineRule="auto"/>
        <w:ind w:firstLine="284"/>
        <w:jc w:val="both"/>
        <w:rPr>
          <w:rFonts w:ascii="Times New Roman" w:eastAsia="Calibri" w:hAnsi="Times New Roman" w:cs="Times New Roman"/>
          <w:sz w:val="12"/>
          <w:szCs w:val="12"/>
        </w:rPr>
      </w:pPr>
      <w:r w:rsidRPr="0058695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800A17" w:rsidRPr="00673E68" w:rsidRDefault="00800A17" w:rsidP="00800A17">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Таблица № 1</w:t>
      </w:r>
    </w:p>
    <w:p w:rsidR="00800A17" w:rsidRPr="00673E68" w:rsidRDefault="00800A17" w:rsidP="00800A17">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целевых индикаторов (показателей), характеризующих</w:t>
      </w:r>
    </w:p>
    <w:p w:rsidR="00800A17" w:rsidRPr="00673E68" w:rsidRDefault="00800A17" w:rsidP="00800A17">
      <w:pPr>
        <w:tabs>
          <w:tab w:val="left" w:pos="284"/>
        </w:tabs>
        <w:spacing w:after="0" w:line="240" w:lineRule="auto"/>
        <w:ind w:firstLine="284"/>
        <w:jc w:val="right"/>
        <w:rPr>
          <w:rFonts w:ascii="Times New Roman" w:eastAsia="Calibri" w:hAnsi="Times New Roman" w:cs="Times New Roman"/>
          <w:sz w:val="12"/>
          <w:szCs w:val="12"/>
        </w:rPr>
      </w:pPr>
      <w:r w:rsidRPr="00673E68">
        <w:rPr>
          <w:rFonts w:ascii="Times New Roman" w:eastAsia="Calibri" w:hAnsi="Times New Roman" w:cs="Times New Roman"/>
          <w:sz w:val="12"/>
          <w:szCs w:val="12"/>
        </w:rPr>
        <w:t>ежегодный ход и итоги реализации Программы</w:t>
      </w:r>
    </w:p>
    <w:tbl>
      <w:tblPr>
        <w:tblStyle w:val="af1"/>
        <w:tblW w:w="7535" w:type="dxa"/>
        <w:tblInd w:w="108" w:type="dxa"/>
        <w:tblLayout w:type="fixed"/>
        <w:tblLook w:val="0000" w:firstRow="0" w:lastRow="0" w:firstColumn="0" w:lastColumn="0" w:noHBand="0" w:noVBand="0"/>
      </w:tblPr>
      <w:tblGrid>
        <w:gridCol w:w="4253"/>
        <w:gridCol w:w="567"/>
        <w:gridCol w:w="567"/>
        <w:gridCol w:w="709"/>
        <w:gridCol w:w="708"/>
        <w:gridCol w:w="731"/>
      </w:tblGrid>
      <w:tr w:rsidR="00800A17" w:rsidRPr="00673E68" w:rsidTr="00501FA4">
        <w:trPr>
          <w:trHeight w:val="20"/>
        </w:trPr>
        <w:tc>
          <w:tcPr>
            <w:tcW w:w="4253" w:type="dxa"/>
            <w:vMerge w:val="restart"/>
          </w:tcPr>
          <w:p w:rsidR="00800A17" w:rsidRPr="00673E68" w:rsidRDefault="00800A17" w:rsidP="00501F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целевого  индикатора</w:t>
            </w:r>
            <w:r w:rsidRPr="00673E68">
              <w:rPr>
                <w:rFonts w:ascii="Times New Roman" w:eastAsia="Calibri" w:hAnsi="Times New Roman" w:cs="Times New Roman"/>
                <w:sz w:val="12"/>
                <w:szCs w:val="12"/>
              </w:rPr>
              <w:t xml:space="preserve">  (показателя)</w:t>
            </w:r>
          </w:p>
        </w:tc>
        <w:tc>
          <w:tcPr>
            <w:tcW w:w="567" w:type="dxa"/>
            <w:vMerge w:val="restart"/>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Ед. изм.</w:t>
            </w:r>
          </w:p>
        </w:tc>
        <w:tc>
          <w:tcPr>
            <w:tcW w:w="2715" w:type="dxa"/>
            <w:gridSpan w:val="4"/>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Значения целевых индикаторов (показателей)</w:t>
            </w:r>
          </w:p>
        </w:tc>
      </w:tr>
      <w:tr w:rsidR="00800A17" w:rsidRPr="00673E68" w:rsidTr="00501FA4">
        <w:trPr>
          <w:trHeight w:val="20"/>
        </w:trPr>
        <w:tc>
          <w:tcPr>
            <w:tcW w:w="4253" w:type="dxa"/>
            <w:vMerge/>
          </w:tcPr>
          <w:p w:rsidR="00800A17" w:rsidRPr="00673E68" w:rsidRDefault="00800A17" w:rsidP="00501FA4">
            <w:pPr>
              <w:tabs>
                <w:tab w:val="left" w:pos="284"/>
              </w:tabs>
              <w:rPr>
                <w:rFonts w:ascii="Times New Roman" w:eastAsia="Calibri" w:hAnsi="Times New Roman" w:cs="Times New Roman"/>
                <w:sz w:val="12"/>
                <w:szCs w:val="12"/>
              </w:rPr>
            </w:pPr>
          </w:p>
        </w:tc>
        <w:tc>
          <w:tcPr>
            <w:tcW w:w="567" w:type="dxa"/>
            <w:vMerge/>
          </w:tcPr>
          <w:p w:rsidR="00800A17" w:rsidRPr="00673E68" w:rsidRDefault="00800A17" w:rsidP="00501FA4">
            <w:pPr>
              <w:tabs>
                <w:tab w:val="left" w:pos="284"/>
              </w:tabs>
              <w:rPr>
                <w:rFonts w:ascii="Times New Roman" w:eastAsia="Calibri" w:hAnsi="Times New Roman" w:cs="Times New Roman"/>
                <w:sz w:val="12"/>
                <w:szCs w:val="12"/>
              </w:rPr>
            </w:pP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Всего</w:t>
            </w:r>
          </w:p>
        </w:tc>
        <w:tc>
          <w:tcPr>
            <w:tcW w:w="709"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2018</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08"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2019</w:t>
            </w:r>
            <w:r>
              <w:rPr>
                <w:rFonts w:ascii="Times New Roman" w:eastAsia="Calibri" w:hAnsi="Times New Roman" w:cs="Times New Roman"/>
                <w:sz w:val="12"/>
                <w:szCs w:val="12"/>
              </w:rPr>
              <w:t xml:space="preserve"> </w:t>
            </w:r>
            <w:r w:rsidRPr="00673E68">
              <w:rPr>
                <w:rFonts w:ascii="Times New Roman" w:eastAsia="Calibri" w:hAnsi="Times New Roman" w:cs="Times New Roman"/>
                <w:sz w:val="12"/>
                <w:szCs w:val="12"/>
              </w:rPr>
              <w:t>год</w:t>
            </w:r>
          </w:p>
        </w:tc>
        <w:tc>
          <w:tcPr>
            <w:tcW w:w="731"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2020 год</w:t>
            </w:r>
          </w:p>
        </w:tc>
      </w:tr>
      <w:tr w:rsidR="00800A17" w:rsidRPr="00673E68" w:rsidTr="00501FA4">
        <w:trPr>
          <w:trHeight w:val="20"/>
        </w:trPr>
        <w:tc>
          <w:tcPr>
            <w:tcW w:w="4253"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673E68">
              <w:rPr>
                <w:rFonts w:ascii="Times New Roman" w:eastAsia="Calibri" w:hAnsi="Times New Roman" w:cs="Times New Roman"/>
                <w:sz w:val="12"/>
                <w:szCs w:val="12"/>
              </w:rPr>
              <w:t>построенных дорог.</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800A17" w:rsidRPr="00673E68" w:rsidTr="00501FA4">
        <w:trPr>
          <w:trHeight w:val="20"/>
        </w:trPr>
        <w:tc>
          <w:tcPr>
            <w:tcW w:w="4253"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протяженности дорог в ходе капитального ремонта.</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9"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08"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r w:rsidR="00800A17" w:rsidRPr="00673E68" w:rsidTr="00501FA4">
        <w:trPr>
          <w:trHeight w:val="20"/>
        </w:trPr>
        <w:tc>
          <w:tcPr>
            <w:tcW w:w="4253"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М.</w:t>
            </w:r>
          </w:p>
        </w:tc>
        <w:tc>
          <w:tcPr>
            <w:tcW w:w="567" w:type="dxa"/>
          </w:tcPr>
          <w:p w:rsidR="00800A17" w:rsidRPr="00673E68" w:rsidRDefault="00800A17" w:rsidP="00501F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r w:rsidRPr="00673E68">
              <w:rPr>
                <w:rFonts w:ascii="Times New Roman" w:eastAsia="Calibri" w:hAnsi="Times New Roman" w:cs="Times New Roman"/>
                <w:sz w:val="12"/>
                <w:szCs w:val="12"/>
              </w:rPr>
              <w:t>,0</w:t>
            </w:r>
          </w:p>
        </w:tc>
        <w:tc>
          <w:tcPr>
            <w:tcW w:w="709" w:type="dxa"/>
          </w:tcPr>
          <w:p w:rsidR="00800A17" w:rsidRPr="00673E68" w:rsidRDefault="00800A17" w:rsidP="00501F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r w:rsidRPr="00673E68">
              <w:rPr>
                <w:rFonts w:ascii="Times New Roman" w:eastAsia="Calibri" w:hAnsi="Times New Roman" w:cs="Times New Roman"/>
                <w:sz w:val="12"/>
                <w:szCs w:val="12"/>
              </w:rPr>
              <w:t>,0</w:t>
            </w:r>
          </w:p>
        </w:tc>
        <w:tc>
          <w:tcPr>
            <w:tcW w:w="708"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c>
          <w:tcPr>
            <w:tcW w:w="731" w:type="dxa"/>
          </w:tcPr>
          <w:p w:rsidR="00800A17" w:rsidRPr="00673E68" w:rsidRDefault="00800A17" w:rsidP="00501FA4">
            <w:pPr>
              <w:tabs>
                <w:tab w:val="left" w:pos="284"/>
              </w:tabs>
              <w:rPr>
                <w:rFonts w:ascii="Times New Roman" w:eastAsia="Calibri" w:hAnsi="Times New Roman" w:cs="Times New Roman"/>
                <w:sz w:val="12"/>
                <w:szCs w:val="12"/>
              </w:rPr>
            </w:pPr>
            <w:r w:rsidRPr="00673E68">
              <w:rPr>
                <w:rFonts w:ascii="Times New Roman" w:eastAsia="Calibri" w:hAnsi="Times New Roman" w:cs="Times New Roman"/>
                <w:sz w:val="12"/>
                <w:szCs w:val="12"/>
              </w:rPr>
              <w:t>0,0</w:t>
            </w:r>
          </w:p>
        </w:tc>
      </w:tr>
    </w:tbl>
    <w:p w:rsidR="00335611" w:rsidRDefault="00335611" w:rsidP="00C33E4F">
      <w:pPr>
        <w:tabs>
          <w:tab w:val="left" w:pos="284"/>
        </w:tabs>
        <w:spacing w:after="0" w:line="240" w:lineRule="auto"/>
        <w:jc w:val="both"/>
        <w:rPr>
          <w:rFonts w:ascii="Times New Roman" w:eastAsia="Calibri" w:hAnsi="Times New Roman" w:cs="Times New Roman"/>
          <w:sz w:val="12"/>
          <w:szCs w:val="12"/>
        </w:rPr>
      </w:pPr>
    </w:p>
    <w:p w:rsidR="00E176E6" w:rsidRPr="00E176E6" w:rsidRDefault="00E176E6" w:rsidP="00E176E6">
      <w:pPr>
        <w:tabs>
          <w:tab w:val="left" w:pos="284"/>
        </w:tabs>
        <w:spacing w:after="0" w:line="240" w:lineRule="auto"/>
        <w:ind w:firstLine="284"/>
        <w:jc w:val="center"/>
        <w:rPr>
          <w:rFonts w:ascii="Times New Roman" w:eastAsia="Calibri" w:hAnsi="Times New Roman" w:cs="Times New Roman"/>
          <w:b/>
          <w:sz w:val="12"/>
          <w:szCs w:val="12"/>
        </w:rPr>
      </w:pPr>
      <w:r w:rsidRPr="00E176E6">
        <w:rPr>
          <w:rFonts w:ascii="Times New Roman" w:eastAsia="Calibri" w:hAnsi="Times New Roman" w:cs="Times New Roman"/>
          <w:b/>
          <w:sz w:val="12"/>
          <w:szCs w:val="12"/>
        </w:rPr>
        <w:t xml:space="preserve">5. </w:t>
      </w:r>
      <w:r w:rsidRPr="00E176E6">
        <w:rPr>
          <w:rFonts w:ascii="Times New Roman" w:eastAsia="Calibri" w:hAnsi="Times New Roman" w:cs="Times New Roman"/>
          <w:b/>
          <w:bCs/>
          <w:sz w:val="12"/>
          <w:szCs w:val="12"/>
        </w:rPr>
        <w:t>Объемы и источники финансирования программных мероприятий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Черновка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Общий объем финансирования Программы составляет (прогноз) 81 517,94 рублей, в том числе:</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 средства областного бюджета (прогноз) – 0,00 рублей;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 средства местного бюджета (прогноз) – 81 517,94  рублей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p>
    <w:p w:rsidR="00E176E6" w:rsidRPr="00E176E6" w:rsidRDefault="00E176E6" w:rsidP="00E176E6">
      <w:pPr>
        <w:tabs>
          <w:tab w:val="left" w:pos="284"/>
        </w:tabs>
        <w:spacing w:after="0" w:line="240" w:lineRule="auto"/>
        <w:ind w:firstLine="284"/>
        <w:jc w:val="center"/>
        <w:rPr>
          <w:rFonts w:ascii="Times New Roman" w:eastAsia="Calibri" w:hAnsi="Times New Roman" w:cs="Times New Roman"/>
          <w:b/>
          <w:bCs/>
          <w:sz w:val="12"/>
          <w:szCs w:val="12"/>
        </w:rPr>
      </w:pPr>
      <w:r w:rsidRPr="00E176E6">
        <w:rPr>
          <w:rFonts w:ascii="Times New Roman" w:eastAsia="Calibri" w:hAnsi="Times New Roman" w:cs="Times New Roman"/>
          <w:b/>
          <w:bCs/>
          <w:sz w:val="12"/>
          <w:szCs w:val="12"/>
        </w:rPr>
        <w:t>6. Ожидаемый результат реализации Программы</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bCs/>
          <w:sz w:val="12"/>
          <w:szCs w:val="12"/>
        </w:rPr>
      </w:pPr>
      <w:r w:rsidRPr="00E176E6">
        <w:rPr>
          <w:rFonts w:ascii="Times New Roman" w:eastAsia="Calibri" w:hAnsi="Times New Roman" w:cs="Times New Roman"/>
          <w:bCs/>
          <w:sz w:val="12"/>
          <w:szCs w:val="12"/>
        </w:rPr>
        <w:t>Выполнение мероприятий Программы позволит:</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 увеличение протяженности автомобильных дорог местного значения;</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 увеличение пропускной способности на дорогах местного значения;</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 улучшение технического и эксплуатационного состояния существующей дорожной сети автомобильных дорог.</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p>
    <w:p w:rsidR="00E176E6" w:rsidRPr="00E176E6" w:rsidRDefault="00E176E6" w:rsidP="00E176E6">
      <w:pPr>
        <w:tabs>
          <w:tab w:val="left" w:pos="284"/>
        </w:tabs>
        <w:spacing w:after="0" w:line="240" w:lineRule="auto"/>
        <w:ind w:firstLine="284"/>
        <w:jc w:val="center"/>
        <w:rPr>
          <w:rFonts w:ascii="Times New Roman" w:eastAsia="Calibri" w:hAnsi="Times New Roman" w:cs="Times New Roman"/>
          <w:b/>
          <w:sz w:val="12"/>
          <w:szCs w:val="12"/>
        </w:rPr>
      </w:pPr>
      <w:r w:rsidRPr="00E176E6">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E176E6">
        <w:rPr>
          <w:rFonts w:ascii="Times New Roman" w:eastAsia="Calibri" w:hAnsi="Times New Roman" w:cs="Times New Roman"/>
          <w:b/>
          <w:sz w:val="12"/>
          <w:szCs w:val="12"/>
        </w:rPr>
        <w:t>реализации Программы</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Черновка муниципального района Сергиевский.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Черновка муниципального района Сергиевский, что обеспечит возможность организации доставки учащихся до образовательных учреждений.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Оценка эффективности реализации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2018 - 2020 годы» осуществляется Администрацией сельского поселения Черновка муниципального района Сергиевский ежегодно в течение всего срока реализации Программы и по окончании ее реализации.</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noProof/>
          <w:sz w:val="12"/>
          <w:szCs w:val="12"/>
          <w:lang w:eastAsia="ru-RU"/>
        </w:rPr>
        <w:drawing>
          <wp:inline distT="0" distB="0" distL="0" distR="0" wp14:anchorId="1BA52BBB" wp14:editId="2A8B5F01">
            <wp:extent cx="1388853" cy="7574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886" cy="757468"/>
                    </a:xfrm>
                    <a:prstGeom prst="rect">
                      <a:avLst/>
                    </a:prstGeom>
                    <a:noFill/>
                    <a:ln>
                      <a:noFill/>
                    </a:ln>
                  </pic:spPr>
                </pic:pic>
              </a:graphicData>
            </a:graphic>
          </wp:inline>
        </w:drawing>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где N - количество целевых индикаторов (показателей) Программы;</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noProof/>
          <w:sz w:val="12"/>
          <w:szCs w:val="12"/>
          <w:lang w:eastAsia="ru-RU"/>
        </w:rPr>
        <w:drawing>
          <wp:inline distT="0" distB="0" distL="0" distR="0" wp14:anchorId="6D1CD197" wp14:editId="05A17722">
            <wp:extent cx="387985" cy="23304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E176E6">
        <w:rPr>
          <w:rFonts w:ascii="Times New Roman" w:eastAsia="Calibri" w:hAnsi="Times New Roman" w:cs="Times New Roman"/>
          <w:sz w:val="12"/>
          <w:szCs w:val="12"/>
        </w:rPr>
        <w:t>- плановое значение n-</w:t>
      </w:r>
      <w:proofErr w:type="spellStart"/>
      <w:r w:rsidRPr="00E176E6">
        <w:rPr>
          <w:rFonts w:ascii="Times New Roman" w:eastAsia="Calibri" w:hAnsi="Times New Roman" w:cs="Times New Roman"/>
          <w:sz w:val="12"/>
          <w:szCs w:val="12"/>
        </w:rPr>
        <w:t>го</w:t>
      </w:r>
      <w:proofErr w:type="spellEnd"/>
      <w:r w:rsidRPr="00E176E6">
        <w:rPr>
          <w:rFonts w:ascii="Times New Roman" w:eastAsia="Calibri" w:hAnsi="Times New Roman" w:cs="Times New Roman"/>
          <w:sz w:val="12"/>
          <w:szCs w:val="12"/>
        </w:rPr>
        <w:t xml:space="preserve"> целевого индикатора (показателя);</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noProof/>
          <w:sz w:val="12"/>
          <w:szCs w:val="12"/>
          <w:lang w:eastAsia="ru-RU"/>
        </w:rPr>
        <w:drawing>
          <wp:inline distT="0" distB="0" distL="0" distR="0" wp14:anchorId="1E640EC6" wp14:editId="7F9776FA">
            <wp:extent cx="387985" cy="23304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E176E6">
        <w:rPr>
          <w:rFonts w:ascii="Times New Roman" w:eastAsia="Calibri" w:hAnsi="Times New Roman" w:cs="Times New Roman"/>
          <w:sz w:val="12"/>
          <w:szCs w:val="12"/>
        </w:rPr>
        <w:t>- значение n-</w:t>
      </w:r>
      <w:proofErr w:type="spellStart"/>
      <w:r w:rsidRPr="00E176E6">
        <w:rPr>
          <w:rFonts w:ascii="Times New Roman" w:eastAsia="Calibri" w:hAnsi="Times New Roman" w:cs="Times New Roman"/>
          <w:sz w:val="12"/>
          <w:szCs w:val="12"/>
        </w:rPr>
        <w:t>го</w:t>
      </w:r>
      <w:proofErr w:type="spellEnd"/>
      <w:r w:rsidRPr="00E176E6">
        <w:rPr>
          <w:rFonts w:ascii="Times New Roman" w:eastAsia="Calibri" w:hAnsi="Times New Roman" w:cs="Times New Roman"/>
          <w:sz w:val="12"/>
          <w:szCs w:val="12"/>
        </w:rPr>
        <w:t xml:space="preserve"> целевого индикатора (показателя) на конец отчетного года;</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noProof/>
          <w:sz w:val="12"/>
          <w:szCs w:val="12"/>
          <w:lang w:eastAsia="ru-RU"/>
        </w:rPr>
        <w:drawing>
          <wp:inline distT="0" distB="0" distL="0" distR="0" wp14:anchorId="70BC45BC" wp14:editId="01CC3350">
            <wp:extent cx="362585" cy="19812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198120"/>
                    </a:xfrm>
                    <a:prstGeom prst="rect">
                      <a:avLst/>
                    </a:prstGeom>
                    <a:noFill/>
                    <a:ln>
                      <a:noFill/>
                    </a:ln>
                  </pic:spPr>
                </pic:pic>
              </a:graphicData>
            </a:graphic>
          </wp:inline>
        </w:drawing>
      </w:r>
      <w:r w:rsidRPr="00E176E6">
        <w:rPr>
          <w:rFonts w:ascii="Times New Roman" w:eastAsia="Calibri" w:hAnsi="Times New Roman" w:cs="Times New Roman"/>
          <w:sz w:val="12"/>
          <w:szCs w:val="12"/>
        </w:rPr>
        <w:t>- плановая сумма финансирования по Программе;</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noProof/>
          <w:sz w:val="12"/>
          <w:szCs w:val="12"/>
          <w:lang w:eastAsia="ru-RU"/>
        </w:rPr>
        <w:drawing>
          <wp:inline distT="0" distB="0" distL="0" distR="0" wp14:anchorId="11D93AD7" wp14:editId="55B2F51E">
            <wp:extent cx="344805" cy="1981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 cy="198120"/>
                    </a:xfrm>
                    <a:prstGeom prst="rect">
                      <a:avLst/>
                    </a:prstGeom>
                    <a:noFill/>
                    <a:ln>
                      <a:noFill/>
                    </a:ln>
                  </pic:spPr>
                </pic:pic>
              </a:graphicData>
            </a:graphic>
          </wp:inline>
        </w:drawing>
      </w:r>
      <w:r w:rsidRPr="00E176E6">
        <w:rPr>
          <w:rFonts w:ascii="Times New Roman" w:eastAsia="Calibri" w:hAnsi="Times New Roman" w:cs="Times New Roman"/>
          <w:sz w:val="12"/>
          <w:szCs w:val="12"/>
        </w:rPr>
        <w:t>- сумма расходов на реализацию Программы на конец отчетного года.</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p>
    <w:p w:rsidR="003730E2" w:rsidRDefault="003730E2" w:rsidP="00E176E6">
      <w:pPr>
        <w:tabs>
          <w:tab w:val="left" w:pos="284"/>
        </w:tabs>
        <w:spacing w:after="0" w:line="240" w:lineRule="auto"/>
        <w:ind w:firstLine="284"/>
        <w:jc w:val="center"/>
        <w:rPr>
          <w:rFonts w:ascii="Times New Roman" w:eastAsia="Calibri" w:hAnsi="Times New Roman" w:cs="Times New Roman"/>
          <w:b/>
          <w:sz w:val="12"/>
          <w:szCs w:val="12"/>
        </w:rPr>
      </w:pPr>
    </w:p>
    <w:p w:rsidR="00E176E6" w:rsidRPr="00E176E6" w:rsidRDefault="00E176E6" w:rsidP="00E176E6">
      <w:pPr>
        <w:tabs>
          <w:tab w:val="left" w:pos="284"/>
        </w:tabs>
        <w:spacing w:after="0" w:line="240" w:lineRule="auto"/>
        <w:ind w:firstLine="284"/>
        <w:jc w:val="center"/>
        <w:rPr>
          <w:rFonts w:ascii="Times New Roman" w:eastAsia="Calibri" w:hAnsi="Times New Roman" w:cs="Times New Roman"/>
          <w:b/>
          <w:sz w:val="12"/>
          <w:szCs w:val="12"/>
        </w:rPr>
      </w:pPr>
      <w:r w:rsidRPr="00E176E6">
        <w:rPr>
          <w:rFonts w:ascii="Times New Roman" w:eastAsia="Calibri" w:hAnsi="Times New Roman" w:cs="Times New Roman"/>
          <w:b/>
          <w:sz w:val="12"/>
          <w:szCs w:val="12"/>
        </w:rPr>
        <w:lastRenderedPageBreak/>
        <w:t>8. Система организации контроля за ходом  реализации Программы</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Основной разработчик Программы – Администрация сельского поселения Черновка муниципального района Сергиевский Самарской области.</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Муниципальный заказчик  Программы – Администрация сельского поселения Черновка муниципального района Сергиевский Самарской области.</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Черновка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E176E6" w:rsidRPr="00E176E6" w:rsidRDefault="00E176E6" w:rsidP="00E176E6">
      <w:pPr>
        <w:tabs>
          <w:tab w:val="left" w:pos="284"/>
        </w:tabs>
        <w:spacing w:after="0" w:line="240" w:lineRule="auto"/>
        <w:ind w:firstLine="284"/>
        <w:jc w:val="both"/>
        <w:rPr>
          <w:rFonts w:ascii="Times New Roman" w:eastAsia="Calibri" w:hAnsi="Times New Roman" w:cs="Times New Roman"/>
          <w:sz w:val="12"/>
          <w:szCs w:val="12"/>
        </w:rPr>
      </w:pPr>
      <w:r w:rsidRPr="00E176E6">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Черновка муниципального района Сергиевский.</w:t>
      </w:r>
    </w:p>
    <w:p w:rsidR="00335611" w:rsidRDefault="00335611" w:rsidP="00C33E4F">
      <w:pPr>
        <w:tabs>
          <w:tab w:val="left" w:pos="284"/>
        </w:tabs>
        <w:spacing w:after="0" w:line="240" w:lineRule="auto"/>
        <w:jc w:val="both"/>
        <w:rPr>
          <w:rFonts w:ascii="Times New Roman" w:eastAsia="Calibri" w:hAnsi="Times New Roman" w:cs="Times New Roman"/>
          <w:sz w:val="12"/>
          <w:szCs w:val="12"/>
        </w:rPr>
      </w:pPr>
    </w:p>
    <w:p w:rsidR="00E176E6" w:rsidRPr="005C3BA1" w:rsidRDefault="00E176E6" w:rsidP="00E176E6">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Приложение №1</w:t>
      </w:r>
    </w:p>
    <w:p w:rsidR="00E176E6" w:rsidRPr="005C3BA1" w:rsidRDefault="00E176E6" w:rsidP="00E176E6">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 xml:space="preserve">к муниципальной программе сельского поселения </w:t>
      </w:r>
      <w:r w:rsidRPr="00E176E6">
        <w:rPr>
          <w:rFonts w:ascii="Times New Roman" w:eastAsia="Calibri" w:hAnsi="Times New Roman" w:cs="Times New Roman"/>
          <w:i/>
          <w:sz w:val="12"/>
          <w:szCs w:val="12"/>
        </w:rPr>
        <w:t>Черновка</w:t>
      </w:r>
    </w:p>
    <w:p w:rsidR="00E176E6" w:rsidRPr="005C3BA1" w:rsidRDefault="00E176E6" w:rsidP="00E176E6">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муниципального района Сергиевский</w:t>
      </w:r>
    </w:p>
    <w:p w:rsidR="00E176E6" w:rsidRPr="005C3BA1" w:rsidRDefault="00E176E6" w:rsidP="00E176E6">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"Модернизация и развитие автомобильных дорог</w:t>
      </w:r>
    </w:p>
    <w:p w:rsidR="00E176E6" w:rsidRDefault="00E176E6" w:rsidP="00E176E6">
      <w:pPr>
        <w:tabs>
          <w:tab w:val="left" w:pos="284"/>
        </w:tabs>
        <w:spacing w:after="0" w:line="240" w:lineRule="auto"/>
        <w:jc w:val="right"/>
        <w:rPr>
          <w:rFonts w:ascii="Times New Roman" w:eastAsia="Calibri" w:hAnsi="Times New Roman" w:cs="Times New Roman"/>
          <w:i/>
          <w:sz w:val="12"/>
          <w:szCs w:val="12"/>
        </w:rPr>
      </w:pPr>
      <w:r w:rsidRPr="005C3BA1">
        <w:rPr>
          <w:rFonts w:ascii="Times New Roman" w:eastAsia="Calibri" w:hAnsi="Times New Roman" w:cs="Times New Roman"/>
          <w:i/>
          <w:sz w:val="12"/>
          <w:szCs w:val="12"/>
        </w:rPr>
        <w:t>общего пользования местного значения на 2018-2020 годы"</w:t>
      </w:r>
    </w:p>
    <w:p w:rsidR="003730E2" w:rsidRPr="005C3BA1" w:rsidRDefault="003730E2" w:rsidP="00E176E6">
      <w:pPr>
        <w:tabs>
          <w:tab w:val="left" w:pos="284"/>
        </w:tabs>
        <w:spacing w:after="0" w:line="240" w:lineRule="auto"/>
        <w:jc w:val="right"/>
        <w:rPr>
          <w:rFonts w:ascii="Times New Roman" w:eastAsia="Calibri" w:hAnsi="Times New Roman" w:cs="Times New Roman"/>
          <w:i/>
          <w:sz w:val="12"/>
          <w:szCs w:val="12"/>
        </w:rPr>
      </w:pPr>
    </w:p>
    <w:p w:rsidR="00E176E6" w:rsidRDefault="00E176E6" w:rsidP="00E176E6">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E176E6" w:rsidRDefault="00E176E6" w:rsidP="00E176E6">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 xml:space="preserve">сельского поселения </w:t>
      </w:r>
      <w:r w:rsidRPr="00E176E6">
        <w:rPr>
          <w:rFonts w:ascii="Times New Roman" w:eastAsia="Calibri" w:hAnsi="Times New Roman" w:cs="Times New Roman"/>
          <w:b/>
          <w:sz w:val="12"/>
          <w:szCs w:val="12"/>
        </w:rPr>
        <w:t xml:space="preserve">Черновка </w:t>
      </w:r>
      <w:r w:rsidRPr="0078778B">
        <w:rPr>
          <w:rFonts w:ascii="Times New Roman" w:eastAsia="Calibri" w:hAnsi="Times New Roman" w:cs="Times New Roman"/>
          <w:b/>
          <w:sz w:val="12"/>
          <w:szCs w:val="12"/>
        </w:rPr>
        <w:t xml:space="preserve">муниципального района Сергиевский "Модернизация </w:t>
      </w:r>
    </w:p>
    <w:p w:rsidR="00E176E6" w:rsidRPr="0078778B" w:rsidRDefault="00E176E6" w:rsidP="00E176E6">
      <w:pPr>
        <w:tabs>
          <w:tab w:val="left" w:pos="284"/>
        </w:tabs>
        <w:spacing w:after="0" w:line="240" w:lineRule="auto"/>
        <w:jc w:val="center"/>
        <w:rPr>
          <w:rFonts w:ascii="Times New Roman" w:eastAsia="Calibri" w:hAnsi="Times New Roman" w:cs="Times New Roman"/>
          <w:b/>
          <w:sz w:val="12"/>
          <w:szCs w:val="12"/>
        </w:rPr>
      </w:pPr>
      <w:r w:rsidRPr="0078778B">
        <w:rPr>
          <w:rFonts w:ascii="Times New Roman" w:eastAsia="Calibri" w:hAnsi="Times New Roman" w:cs="Times New Roman"/>
          <w:b/>
          <w:sz w:val="12"/>
          <w:szCs w:val="12"/>
        </w:rPr>
        <w:t>и развитие автомобильных дорог общего пользования местного значения на 2018-2020 годы"</w:t>
      </w:r>
    </w:p>
    <w:tbl>
      <w:tblPr>
        <w:tblStyle w:val="af1"/>
        <w:tblW w:w="7513" w:type="dxa"/>
        <w:tblInd w:w="108" w:type="dxa"/>
        <w:tblLayout w:type="fixed"/>
        <w:tblLook w:val="04A0" w:firstRow="1" w:lastRow="0" w:firstColumn="1" w:lastColumn="0" w:noHBand="0" w:noVBand="1"/>
      </w:tblPr>
      <w:tblGrid>
        <w:gridCol w:w="426"/>
        <w:gridCol w:w="1701"/>
        <w:gridCol w:w="425"/>
        <w:gridCol w:w="425"/>
        <w:gridCol w:w="567"/>
        <w:gridCol w:w="567"/>
        <w:gridCol w:w="567"/>
        <w:gridCol w:w="284"/>
        <w:gridCol w:w="283"/>
        <w:gridCol w:w="284"/>
        <w:gridCol w:w="283"/>
        <w:gridCol w:w="284"/>
        <w:gridCol w:w="283"/>
        <w:gridCol w:w="284"/>
        <w:gridCol w:w="283"/>
        <w:gridCol w:w="284"/>
        <w:gridCol w:w="283"/>
      </w:tblGrid>
      <w:tr w:rsidR="00E176E6" w:rsidRPr="0060363C" w:rsidTr="00501FA4">
        <w:trPr>
          <w:trHeight w:val="20"/>
        </w:trPr>
        <w:tc>
          <w:tcPr>
            <w:tcW w:w="426" w:type="dxa"/>
            <w:vMerge w:val="restart"/>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 п/п</w:t>
            </w:r>
          </w:p>
        </w:tc>
        <w:tc>
          <w:tcPr>
            <w:tcW w:w="1701" w:type="dxa"/>
            <w:vMerge w:val="restart"/>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Наименование мероприятия</w:t>
            </w:r>
          </w:p>
        </w:tc>
        <w:tc>
          <w:tcPr>
            <w:tcW w:w="850" w:type="dxa"/>
            <w:gridSpan w:val="2"/>
            <w:vMerge w:val="restart"/>
            <w:hideMark/>
          </w:tcPr>
          <w:p w:rsidR="00E176E6" w:rsidRPr="0060363C" w:rsidRDefault="00E176E6" w:rsidP="00501F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w:t>
            </w:r>
            <w:r w:rsidRPr="0060363C">
              <w:rPr>
                <w:rFonts w:ascii="Times New Roman" w:eastAsia="Calibri" w:hAnsi="Times New Roman" w:cs="Times New Roman"/>
                <w:sz w:val="12"/>
                <w:szCs w:val="12"/>
              </w:rPr>
              <w:t xml:space="preserve"> изм.</w:t>
            </w:r>
          </w:p>
        </w:tc>
        <w:tc>
          <w:tcPr>
            <w:tcW w:w="4536" w:type="dxa"/>
            <w:gridSpan w:val="13"/>
            <w:noWrap/>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Финансирование</w:t>
            </w:r>
          </w:p>
        </w:tc>
      </w:tr>
      <w:tr w:rsidR="00E176E6" w:rsidRPr="0060363C" w:rsidTr="00501FA4">
        <w:trPr>
          <w:trHeight w:val="20"/>
        </w:trPr>
        <w:tc>
          <w:tcPr>
            <w:tcW w:w="426" w:type="dxa"/>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1701" w:type="dxa"/>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850" w:type="dxa"/>
            <w:gridSpan w:val="2"/>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567" w:type="dxa"/>
            <w:vMerge w:val="restart"/>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Всего</w:t>
            </w:r>
          </w:p>
        </w:tc>
        <w:tc>
          <w:tcPr>
            <w:tcW w:w="1701" w:type="dxa"/>
            <w:gridSpan w:val="4"/>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2018 год</w:t>
            </w:r>
          </w:p>
        </w:tc>
        <w:tc>
          <w:tcPr>
            <w:tcW w:w="1134" w:type="dxa"/>
            <w:gridSpan w:val="4"/>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2019 год</w:t>
            </w:r>
          </w:p>
        </w:tc>
        <w:tc>
          <w:tcPr>
            <w:tcW w:w="1134" w:type="dxa"/>
            <w:gridSpan w:val="4"/>
            <w:hideMark/>
          </w:tcPr>
          <w:p w:rsidR="00E176E6" w:rsidRPr="0060363C" w:rsidRDefault="00E176E6" w:rsidP="00501FA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2020 год</w:t>
            </w:r>
          </w:p>
        </w:tc>
      </w:tr>
      <w:tr w:rsidR="00E176E6" w:rsidRPr="0060363C" w:rsidTr="00501FA4">
        <w:trPr>
          <w:cantSplit/>
          <w:trHeight w:val="841"/>
        </w:trPr>
        <w:tc>
          <w:tcPr>
            <w:tcW w:w="426" w:type="dxa"/>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1701" w:type="dxa"/>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850" w:type="dxa"/>
            <w:gridSpan w:val="2"/>
            <w:vMerge/>
            <w:hideMark/>
          </w:tcPr>
          <w:p w:rsidR="00E176E6" w:rsidRPr="0060363C" w:rsidRDefault="00E176E6" w:rsidP="00501FA4">
            <w:pPr>
              <w:tabs>
                <w:tab w:val="left" w:pos="284"/>
              </w:tabs>
              <w:rPr>
                <w:rFonts w:ascii="Times New Roman" w:eastAsia="Calibri" w:hAnsi="Times New Roman" w:cs="Times New Roman"/>
                <w:sz w:val="12"/>
                <w:szCs w:val="12"/>
              </w:rPr>
            </w:pPr>
          </w:p>
        </w:tc>
        <w:tc>
          <w:tcPr>
            <w:tcW w:w="567" w:type="dxa"/>
            <w:vMerge/>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p>
        </w:tc>
        <w:tc>
          <w:tcPr>
            <w:tcW w:w="567"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567"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Итого</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60363C">
              <w:rPr>
                <w:rFonts w:ascii="Times New Roman" w:eastAsia="Calibri" w:hAnsi="Times New Roman" w:cs="Times New Roman"/>
                <w:sz w:val="12"/>
                <w:szCs w:val="12"/>
              </w:rPr>
              <w:t>б-т</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Внебюджет</w:t>
            </w:r>
          </w:p>
        </w:tc>
      </w:tr>
      <w:tr w:rsidR="00E176E6" w:rsidRPr="0060363C" w:rsidTr="00501FA4">
        <w:trPr>
          <w:cantSplit/>
          <w:trHeight w:val="697"/>
        </w:trPr>
        <w:tc>
          <w:tcPr>
            <w:tcW w:w="426" w:type="dxa"/>
            <w:hideMark/>
          </w:tcPr>
          <w:p w:rsidR="00E176E6" w:rsidRPr="0060363C" w:rsidRDefault="00E176E6" w:rsidP="00D01F2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1</w:t>
            </w:r>
          </w:p>
        </w:tc>
        <w:tc>
          <w:tcPr>
            <w:tcW w:w="1701" w:type="dxa"/>
            <w:hideMark/>
          </w:tcPr>
          <w:p w:rsidR="00E176E6" w:rsidRPr="0060363C" w:rsidRDefault="00E176E6" w:rsidP="00D01F2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Ремонт асфальтобетонных дорог</w:t>
            </w:r>
          </w:p>
        </w:tc>
        <w:tc>
          <w:tcPr>
            <w:tcW w:w="425" w:type="dxa"/>
            <w:hideMark/>
          </w:tcPr>
          <w:p w:rsidR="00E176E6" w:rsidRPr="0060363C" w:rsidRDefault="00E176E6" w:rsidP="00D01F24">
            <w:pPr>
              <w:tabs>
                <w:tab w:val="left" w:pos="284"/>
              </w:tabs>
              <w:rPr>
                <w:rFonts w:ascii="Times New Roman" w:eastAsia="Calibri" w:hAnsi="Times New Roman" w:cs="Times New Roman"/>
                <w:sz w:val="12"/>
                <w:szCs w:val="12"/>
              </w:rPr>
            </w:pPr>
            <w:r w:rsidRPr="0060363C">
              <w:rPr>
                <w:rFonts w:ascii="Times New Roman" w:eastAsia="Calibri" w:hAnsi="Times New Roman" w:cs="Times New Roman"/>
                <w:sz w:val="12"/>
                <w:szCs w:val="12"/>
              </w:rPr>
              <w:t>м.</w:t>
            </w:r>
          </w:p>
        </w:tc>
        <w:tc>
          <w:tcPr>
            <w:tcW w:w="425" w:type="dxa"/>
            <w:hideMark/>
          </w:tcPr>
          <w:p w:rsidR="00E176E6" w:rsidRPr="0060363C" w:rsidRDefault="00E176E6" w:rsidP="00D01F2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62</w:t>
            </w:r>
          </w:p>
        </w:tc>
        <w:tc>
          <w:tcPr>
            <w:tcW w:w="567" w:type="dxa"/>
            <w:textDirection w:val="tbRl"/>
            <w:hideMark/>
          </w:tcPr>
          <w:p w:rsidR="00E176E6" w:rsidRPr="0060363C" w:rsidRDefault="00D01F24" w:rsidP="00D01F24">
            <w:pPr>
              <w:tabs>
                <w:tab w:val="left" w:pos="284"/>
              </w:tabs>
              <w:ind w:left="113" w:right="113"/>
              <w:rPr>
                <w:rFonts w:ascii="Times New Roman" w:eastAsia="Calibri" w:hAnsi="Times New Roman" w:cs="Times New Roman"/>
                <w:bCs/>
                <w:sz w:val="12"/>
                <w:szCs w:val="12"/>
              </w:rPr>
            </w:pPr>
            <w:r w:rsidRPr="00D01F24">
              <w:rPr>
                <w:rFonts w:ascii="Times New Roman" w:eastAsia="Calibri" w:hAnsi="Times New Roman" w:cs="Times New Roman"/>
                <w:bCs/>
                <w:sz w:val="12"/>
                <w:szCs w:val="12"/>
              </w:rPr>
              <w:t>81 517,94</w:t>
            </w:r>
          </w:p>
        </w:tc>
        <w:tc>
          <w:tcPr>
            <w:tcW w:w="567" w:type="dxa"/>
            <w:textDirection w:val="tbRl"/>
            <w:hideMark/>
          </w:tcPr>
          <w:p w:rsidR="00E176E6" w:rsidRPr="0060363C" w:rsidRDefault="00D01F24" w:rsidP="00D01F24">
            <w:pPr>
              <w:tabs>
                <w:tab w:val="left" w:pos="284"/>
              </w:tabs>
              <w:ind w:left="113" w:right="113"/>
              <w:rPr>
                <w:rFonts w:ascii="Times New Roman" w:eastAsia="Calibri" w:hAnsi="Times New Roman" w:cs="Times New Roman"/>
                <w:bCs/>
                <w:sz w:val="12"/>
                <w:szCs w:val="12"/>
              </w:rPr>
            </w:pPr>
            <w:r w:rsidRPr="00D01F24">
              <w:rPr>
                <w:rFonts w:ascii="Times New Roman" w:eastAsia="Calibri" w:hAnsi="Times New Roman" w:cs="Times New Roman"/>
                <w:bCs/>
                <w:sz w:val="12"/>
                <w:szCs w:val="12"/>
              </w:rPr>
              <w:t>81 517,94</w:t>
            </w:r>
          </w:p>
        </w:tc>
        <w:tc>
          <w:tcPr>
            <w:tcW w:w="567" w:type="dxa"/>
            <w:textDirection w:val="tbRl"/>
            <w:hideMark/>
          </w:tcPr>
          <w:p w:rsidR="00E176E6" w:rsidRPr="0060363C" w:rsidRDefault="00D01F24" w:rsidP="00D01F24">
            <w:pPr>
              <w:tabs>
                <w:tab w:val="left" w:pos="284"/>
              </w:tabs>
              <w:ind w:left="113" w:right="113"/>
              <w:rPr>
                <w:rFonts w:ascii="Times New Roman" w:eastAsia="Calibri" w:hAnsi="Times New Roman" w:cs="Times New Roman"/>
                <w:sz w:val="12"/>
                <w:szCs w:val="12"/>
              </w:rPr>
            </w:pPr>
            <w:r w:rsidRPr="00D01F24">
              <w:rPr>
                <w:rFonts w:ascii="Times New Roman" w:eastAsia="Calibri" w:hAnsi="Times New Roman" w:cs="Times New Roman"/>
                <w:bCs/>
                <w:sz w:val="12"/>
                <w:szCs w:val="12"/>
              </w:rPr>
              <w:t>81 517,94</w:t>
            </w:r>
          </w:p>
        </w:tc>
        <w:tc>
          <w:tcPr>
            <w:tcW w:w="284"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176E6" w:rsidRPr="0060363C" w:rsidRDefault="00E176E6" w:rsidP="00D01F2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176E6" w:rsidRPr="0060363C" w:rsidRDefault="00E176E6" w:rsidP="00D01F2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4"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c>
          <w:tcPr>
            <w:tcW w:w="283" w:type="dxa"/>
            <w:textDirection w:val="tbRl"/>
            <w:hideMark/>
          </w:tcPr>
          <w:p w:rsidR="00E176E6" w:rsidRPr="0060363C" w:rsidRDefault="00E176E6" w:rsidP="00D01F24">
            <w:pPr>
              <w:tabs>
                <w:tab w:val="left" w:pos="284"/>
              </w:tabs>
              <w:ind w:left="113" w:right="113"/>
              <w:rPr>
                <w:rFonts w:ascii="Times New Roman" w:eastAsia="Calibri" w:hAnsi="Times New Roman" w:cs="Times New Roman"/>
                <w:sz w:val="12"/>
                <w:szCs w:val="12"/>
              </w:rPr>
            </w:pPr>
            <w:r w:rsidRPr="0060363C">
              <w:rPr>
                <w:rFonts w:ascii="Times New Roman" w:eastAsia="Calibri" w:hAnsi="Times New Roman" w:cs="Times New Roman"/>
                <w:sz w:val="12"/>
                <w:szCs w:val="12"/>
              </w:rPr>
              <w:t>0,00</w:t>
            </w:r>
          </w:p>
        </w:tc>
      </w:tr>
      <w:tr w:rsidR="00E176E6" w:rsidRPr="0060363C" w:rsidTr="00501FA4">
        <w:trPr>
          <w:cantSplit/>
          <w:trHeight w:val="565"/>
        </w:trPr>
        <w:tc>
          <w:tcPr>
            <w:tcW w:w="2977" w:type="dxa"/>
            <w:gridSpan w:val="4"/>
            <w:hideMark/>
          </w:tcPr>
          <w:p w:rsidR="00E176E6" w:rsidRPr="0060363C" w:rsidRDefault="00E176E6" w:rsidP="00501FA4">
            <w:pPr>
              <w:tabs>
                <w:tab w:val="left" w:pos="284"/>
              </w:tabs>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Итого</w:t>
            </w:r>
          </w:p>
        </w:tc>
        <w:tc>
          <w:tcPr>
            <w:tcW w:w="567" w:type="dxa"/>
            <w:textDirection w:val="tbRl"/>
            <w:hideMark/>
          </w:tcPr>
          <w:p w:rsidR="00E176E6" w:rsidRPr="0060363C" w:rsidRDefault="00D01F24" w:rsidP="00501FA4">
            <w:pPr>
              <w:tabs>
                <w:tab w:val="left" w:pos="284"/>
              </w:tabs>
              <w:ind w:left="113" w:right="113"/>
              <w:rPr>
                <w:rFonts w:ascii="Times New Roman" w:eastAsia="Calibri" w:hAnsi="Times New Roman" w:cs="Times New Roman"/>
                <w:bCs/>
                <w:sz w:val="12"/>
                <w:szCs w:val="12"/>
              </w:rPr>
            </w:pPr>
            <w:r w:rsidRPr="00D01F24">
              <w:rPr>
                <w:rFonts w:ascii="Times New Roman" w:eastAsia="Calibri" w:hAnsi="Times New Roman" w:cs="Times New Roman"/>
                <w:bCs/>
                <w:sz w:val="12"/>
                <w:szCs w:val="12"/>
              </w:rPr>
              <w:t>81 517,94</w:t>
            </w:r>
          </w:p>
        </w:tc>
        <w:tc>
          <w:tcPr>
            <w:tcW w:w="567" w:type="dxa"/>
            <w:textDirection w:val="tbRl"/>
            <w:hideMark/>
          </w:tcPr>
          <w:p w:rsidR="00E176E6" w:rsidRPr="0060363C" w:rsidRDefault="00D01F24" w:rsidP="00501FA4">
            <w:pPr>
              <w:tabs>
                <w:tab w:val="left" w:pos="284"/>
              </w:tabs>
              <w:ind w:left="113" w:right="113"/>
              <w:rPr>
                <w:rFonts w:ascii="Times New Roman" w:eastAsia="Calibri" w:hAnsi="Times New Roman" w:cs="Times New Roman"/>
                <w:bCs/>
                <w:sz w:val="12"/>
                <w:szCs w:val="12"/>
              </w:rPr>
            </w:pPr>
            <w:r w:rsidRPr="00D01F24">
              <w:rPr>
                <w:rFonts w:ascii="Times New Roman" w:eastAsia="Calibri" w:hAnsi="Times New Roman" w:cs="Times New Roman"/>
                <w:bCs/>
                <w:sz w:val="12"/>
                <w:szCs w:val="12"/>
              </w:rPr>
              <w:t>81 517,94</w:t>
            </w:r>
          </w:p>
        </w:tc>
        <w:tc>
          <w:tcPr>
            <w:tcW w:w="567" w:type="dxa"/>
            <w:textDirection w:val="tbRl"/>
            <w:hideMark/>
          </w:tcPr>
          <w:p w:rsidR="00E176E6" w:rsidRPr="0060363C" w:rsidRDefault="00D01F24" w:rsidP="00501FA4">
            <w:pPr>
              <w:tabs>
                <w:tab w:val="left" w:pos="284"/>
              </w:tabs>
              <w:ind w:left="113" w:right="113"/>
              <w:rPr>
                <w:rFonts w:ascii="Times New Roman" w:eastAsia="Calibri" w:hAnsi="Times New Roman" w:cs="Times New Roman"/>
                <w:bCs/>
                <w:sz w:val="12"/>
                <w:szCs w:val="12"/>
              </w:rPr>
            </w:pPr>
            <w:r w:rsidRPr="00D01F24">
              <w:rPr>
                <w:rFonts w:ascii="Times New Roman" w:eastAsia="Calibri" w:hAnsi="Times New Roman" w:cs="Times New Roman"/>
                <w:bCs/>
                <w:sz w:val="12"/>
                <w:szCs w:val="12"/>
              </w:rPr>
              <w:t>81 517,94</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4"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c>
          <w:tcPr>
            <w:tcW w:w="283" w:type="dxa"/>
            <w:textDirection w:val="tbRl"/>
            <w:hideMark/>
          </w:tcPr>
          <w:p w:rsidR="00E176E6" w:rsidRPr="0060363C" w:rsidRDefault="00E176E6" w:rsidP="00501FA4">
            <w:pPr>
              <w:tabs>
                <w:tab w:val="left" w:pos="284"/>
              </w:tabs>
              <w:ind w:left="113" w:right="113"/>
              <w:rPr>
                <w:rFonts w:ascii="Times New Roman" w:eastAsia="Calibri" w:hAnsi="Times New Roman" w:cs="Times New Roman"/>
                <w:bCs/>
                <w:sz w:val="12"/>
                <w:szCs w:val="12"/>
              </w:rPr>
            </w:pPr>
            <w:r w:rsidRPr="0060363C">
              <w:rPr>
                <w:rFonts w:ascii="Times New Roman" w:eastAsia="Calibri" w:hAnsi="Times New Roman" w:cs="Times New Roman"/>
                <w:bCs/>
                <w:sz w:val="12"/>
                <w:szCs w:val="12"/>
              </w:rPr>
              <w:t>0,00</w:t>
            </w:r>
          </w:p>
        </w:tc>
      </w:tr>
    </w:tbl>
    <w:p w:rsidR="00335611" w:rsidRDefault="00335611" w:rsidP="00D01F24">
      <w:pPr>
        <w:tabs>
          <w:tab w:val="left" w:pos="284"/>
        </w:tabs>
        <w:spacing w:after="0" w:line="240" w:lineRule="auto"/>
        <w:jc w:val="both"/>
        <w:rPr>
          <w:rFonts w:ascii="Times New Roman" w:eastAsia="Calibri" w:hAnsi="Times New Roman" w:cs="Times New Roman"/>
          <w:sz w:val="12"/>
          <w:szCs w:val="12"/>
        </w:rPr>
      </w:pPr>
    </w:p>
    <w:p w:rsidR="0085569F" w:rsidRPr="00116671" w:rsidRDefault="0085569F" w:rsidP="0085569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5569F" w:rsidRPr="00116671" w:rsidRDefault="0085569F" w:rsidP="0085569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85569F" w:rsidRPr="00116671" w:rsidRDefault="0085569F" w:rsidP="0085569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5569F" w:rsidRPr="00116671" w:rsidRDefault="0085569F" w:rsidP="0085569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5569F" w:rsidRPr="00116671" w:rsidRDefault="0085569F" w:rsidP="0085569F">
      <w:pPr>
        <w:tabs>
          <w:tab w:val="left" w:pos="284"/>
        </w:tabs>
        <w:spacing w:after="0" w:line="240" w:lineRule="auto"/>
        <w:jc w:val="center"/>
        <w:rPr>
          <w:rFonts w:ascii="Times New Roman" w:eastAsia="Calibri" w:hAnsi="Times New Roman" w:cs="Times New Roman"/>
          <w:sz w:val="12"/>
          <w:szCs w:val="12"/>
        </w:rPr>
      </w:pPr>
    </w:p>
    <w:p w:rsidR="0085569F" w:rsidRPr="00116671" w:rsidRDefault="0085569F" w:rsidP="0085569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5569F" w:rsidRDefault="0085569F" w:rsidP="008556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Антоновка муниципального района Сергиевский от 26.01.2018г. №2  «Об утверждении </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Антоновка </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DF6FF3" w:rsidRP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DF6FF3" w:rsidRDefault="00DF6FF3" w:rsidP="00C33E4F">
      <w:pPr>
        <w:tabs>
          <w:tab w:val="left" w:pos="284"/>
        </w:tabs>
        <w:spacing w:after="0" w:line="240" w:lineRule="auto"/>
        <w:jc w:val="both"/>
        <w:rPr>
          <w:rFonts w:ascii="Times New Roman" w:eastAsia="Calibri" w:hAnsi="Times New Roman" w:cs="Times New Roman"/>
          <w:sz w:val="12"/>
          <w:szCs w:val="12"/>
        </w:rPr>
      </w:pP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Антоновка муниципального района Сергиевский  № 6 от 09.03.2017 г. «Об утверждении Реестра муниципальных услуг сельского поселения Антоновка муниципального района Сергиевский», в целях приведения в соответствие с действующим законодательством, Администрация сельского поселения Антоновка муниципального района Сергиевский</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b/>
          <w:sz w:val="12"/>
          <w:szCs w:val="12"/>
        </w:rPr>
      </w:pPr>
      <w:r w:rsidRPr="0085569F">
        <w:rPr>
          <w:rFonts w:ascii="Times New Roman" w:eastAsia="Calibri" w:hAnsi="Times New Roman" w:cs="Times New Roman"/>
          <w:b/>
          <w:sz w:val="12"/>
          <w:szCs w:val="12"/>
        </w:rPr>
        <w:t>ПОСТАНОВЛЯЕТ:</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69F">
        <w:rPr>
          <w:rFonts w:ascii="Times New Roman" w:eastAsia="Calibri" w:hAnsi="Times New Roman" w:cs="Times New Roman"/>
          <w:sz w:val="12"/>
          <w:szCs w:val="12"/>
        </w:rPr>
        <w:t>Внести следующие изменения в  Постановление Администрации сельского поселения Антоновка муниципального района Сергиевский № 2 от 26.01.2018г.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69F">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569F">
        <w:rPr>
          <w:rFonts w:ascii="Times New Roman" w:eastAsia="Calibri" w:hAnsi="Times New Roman" w:cs="Times New Roman"/>
          <w:sz w:val="12"/>
          <w:szCs w:val="12"/>
        </w:rPr>
        <w:t>Опубликовать настоящее постановление в газете «Сергиевский вестник»</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5569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5569F" w:rsidRPr="0085569F" w:rsidRDefault="0085569F" w:rsidP="0085569F">
      <w:pPr>
        <w:tabs>
          <w:tab w:val="left" w:pos="284"/>
        </w:tabs>
        <w:spacing w:after="0" w:line="240" w:lineRule="auto"/>
        <w:ind w:firstLine="284"/>
        <w:jc w:val="both"/>
        <w:rPr>
          <w:rFonts w:ascii="Times New Roman" w:eastAsia="Calibri" w:hAnsi="Times New Roman" w:cs="Times New Roman"/>
          <w:sz w:val="12"/>
          <w:szCs w:val="12"/>
        </w:rPr>
      </w:pPr>
      <w:r w:rsidRPr="0085569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569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85569F" w:rsidRPr="0085569F" w:rsidRDefault="0085569F" w:rsidP="0085569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85569F">
        <w:rPr>
          <w:rFonts w:ascii="Times New Roman" w:eastAsia="Calibri" w:hAnsi="Times New Roman" w:cs="Times New Roman"/>
          <w:sz w:val="12"/>
          <w:szCs w:val="12"/>
        </w:rPr>
        <w:t>сельского поселения Антоновка</w:t>
      </w:r>
    </w:p>
    <w:p w:rsidR="0085569F" w:rsidRDefault="0085569F" w:rsidP="0085569F">
      <w:pPr>
        <w:tabs>
          <w:tab w:val="left" w:pos="284"/>
        </w:tabs>
        <w:spacing w:after="0" w:line="240" w:lineRule="auto"/>
        <w:jc w:val="right"/>
        <w:rPr>
          <w:rFonts w:ascii="Times New Roman" w:eastAsia="Calibri" w:hAnsi="Times New Roman" w:cs="Times New Roman"/>
          <w:sz w:val="12"/>
          <w:szCs w:val="12"/>
        </w:rPr>
      </w:pPr>
      <w:r w:rsidRPr="0085569F">
        <w:rPr>
          <w:rFonts w:ascii="Times New Roman" w:eastAsia="Calibri" w:hAnsi="Times New Roman" w:cs="Times New Roman"/>
          <w:sz w:val="12"/>
          <w:szCs w:val="12"/>
        </w:rPr>
        <w:t>муниципального района Сергиевский</w:t>
      </w:r>
    </w:p>
    <w:p w:rsidR="009E70D0" w:rsidRDefault="0085569F" w:rsidP="0085569F">
      <w:pPr>
        <w:tabs>
          <w:tab w:val="left" w:pos="284"/>
        </w:tabs>
        <w:spacing w:after="0" w:line="240" w:lineRule="auto"/>
        <w:jc w:val="right"/>
        <w:rPr>
          <w:rFonts w:ascii="Times New Roman" w:eastAsia="Calibri" w:hAnsi="Times New Roman" w:cs="Times New Roman"/>
          <w:sz w:val="12"/>
          <w:szCs w:val="12"/>
        </w:rPr>
      </w:pPr>
      <w:r w:rsidRPr="0085569F">
        <w:rPr>
          <w:rFonts w:ascii="Times New Roman" w:eastAsia="Calibri" w:hAnsi="Times New Roman" w:cs="Times New Roman"/>
          <w:sz w:val="12"/>
          <w:szCs w:val="12"/>
        </w:rPr>
        <w:t>К.Е. Долгаев</w:t>
      </w:r>
    </w:p>
    <w:p w:rsidR="009E70D0" w:rsidRDefault="009E70D0" w:rsidP="0085569F">
      <w:pPr>
        <w:tabs>
          <w:tab w:val="left" w:pos="284"/>
        </w:tabs>
        <w:spacing w:after="0" w:line="240" w:lineRule="auto"/>
        <w:jc w:val="right"/>
        <w:rPr>
          <w:rFonts w:ascii="Times New Roman" w:eastAsia="Calibri" w:hAnsi="Times New Roman" w:cs="Times New Roman"/>
          <w:sz w:val="12"/>
          <w:szCs w:val="12"/>
        </w:rPr>
      </w:pPr>
    </w:p>
    <w:p w:rsidR="0085569F" w:rsidRPr="00116671" w:rsidRDefault="0085569F" w:rsidP="0085569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85569F" w:rsidRPr="00116671" w:rsidRDefault="0085569F" w:rsidP="0085569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85569F" w:rsidRPr="00116671" w:rsidRDefault="0085569F" w:rsidP="0085569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5569F" w:rsidRPr="00116671" w:rsidRDefault="0085569F" w:rsidP="0085569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5569F" w:rsidRPr="00116671" w:rsidRDefault="0085569F" w:rsidP="0085569F">
      <w:pPr>
        <w:tabs>
          <w:tab w:val="left" w:pos="284"/>
        </w:tabs>
        <w:spacing w:after="0" w:line="240" w:lineRule="auto"/>
        <w:jc w:val="center"/>
        <w:rPr>
          <w:rFonts w:ascii="Times New Roman" w:eastAsia="Calibri" w:hAnsi="Times New Roman" w:cs="Times New Roman"/>
          <w:sz w:val="12"/>
          <w:szCs w:val="12"/>
        </w:rPr>
      </w:pPr>
    </w:p>
    <w:p w:rsidR="0085569F" w:rsidRPr="00116671" w:rsidRDefault="0085569F" w:rsidP="0085569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5569F" w:rsidRDefault="0085569F" w:rsidP="008556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Антоновка муниципального района Сергиевский от 26.01.2018г. № 3 «Об утверждении </w:t>
      </w:r>
    </w:p>
    <w:p w:rsidR="0085569F"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Антоновка </w:t>
      </w:r>
    </w:p>
    <w:p w:rsidR="001B192B" w:rsidRDefault="0085569F" w:rsidP="0085569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942602" w:rsidRDefault="0085569F" w:rsidP="0085569F">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sidR="00FC26E9">
        <w:rPr>
          <w:rFonts w:ascii="Times New Roman" w:eastAsia="Calibri" w:hAnsi="Times New Roman" w:cs="Times New Roman"/>
          <w:b/>
          <w:sz w:val="12"/>
          <w:szCs w:val="12"/>
        </w:rPr>
        <w:t>кта капитального строительства»</w:t>
      </w:r>
    </w:p>
    <w:p w:rsidR="00942602" w:rsidRDefault="00942602" w:rsidP="00C33E4F">
      <w:pPr>
        <w:tabs>
          <w:tab w:val="left" w:pos="284"/>
        </w:tabs>
        <w:spacing w:after="0" w:line="240" w:lineRule="auto"/>
        <w:jc w:val="both"/>
        <w:rPr>
          <w:rFonts w:ascii="Times New Roman" w:eastAsia="Calibri" w:hAnsi="Times New Roman" w:cs="Times New Roman"/>
          <w:sz w:val="12"/>
          <w:szCs w:val="12"/>
        </w:rPr>
      </w:pP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Антоновка муниципального района Сергиевский  № 6 от 09.03.2017 г. «Об утверждении Реестра муниципальных услуг сельского поселения Антоновка муниципального района Сергиевский», в целях приведения в соответствие с действующим законодательством, Администрация сельского поселения Антоновка муниципального района Сергиевский</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b/>
          <w:sz w:val="12"/>
          <w:szCs w:val="12"/>
        </w:rPr>
      </w:pPr>
      <w:r w:rsidRPr="001B192B">
        <w:rPr>
          <w:rFonts w:ascii="Times New Roman" w:eastAsia="Calibri" w:hAnsi="Times New Roman" w:cs="Times New Roman"/>
          <w:b/>
          <w:sz w:val="12"/>
          <w:szCs w:val="12"/>
        </w:rPr>
        <w:t>ПОСТАНОВЛЯЕТ:</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B192B">
        <w:rPr>
          <w:rFonts w:ascii="Times New Roman" w:eastAsia="Calibri" w:hAnsi="Times New Roman" w:cs="Times New Roman"/>
          <w:sz w:val="12"/>
          <w:szCs w:val="12"/>
        </w:rPr>
        <w:t>Внести следующие изменения в  Постановление Администрации сельского поселения Антоновка муниципального района Сергиевский № 3 от 26.01.2018г.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B192B">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B192B">
        <w:rPr>
          <w:rFonts w:ascii="Times New Roman" w:eastAsia="Calibri" w:hAnsi="Times New Roman" w:cs="Times New Roman"/>
          <w:sz w:val="12"/>
          <w:szCs w:val="12"/>
        </w:rPr>
        <w:t>Опубликовать настоящее постановление в газете «Сергиевский вестник»</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B192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B192B" w:rsidRPr="001B192B" w:rsidRDefault="001B192B" w:rsidP="001B192B">
      <w:pPr>
        <w:tabs>
          <w:tab w:val="left" w:pos="284"/>
        </w:tabs>
        <w:spacing w:after="0" w:line="240" w:lineRule="auto"/>
        <w:ind w:firstLine="284"/>
        <w:jc w:val="both"/>
        <w:rPr>
          <w:rFonts w:ascii="Times New Roman" w:eastAsia="Calibri" w:hAnsi="Times New Roman" w:cs="Times New Roman"/>
          <w:sz w:val="12"/>
          <w:szCs w:val="12"/>
        </w:rPr>
      </w:pPr>
      <w:r w:rsidRPr="001B192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B192B">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1B192B" w:rsidRPr="001B192B" w:rsidRDefault="001B192B" w:rsidP="001B192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1B192B">
        <w:rPr>
          <w:rFonts w:ascii="Times New Roman" w:eastAsia="Calibri" w:hAnsi="Times New Roman" w:cs="Times New Roman"/>
          <w:sz w:val="12"/>
          <w:szCs w:val="12"/>
        </w:rPr>
        <w:t>сельского поселения Антоновка</w:t>
      </w:r>
    </w:p>
    <w:p w:rsidR="001B192B" w:rsidRDefault="001B192B" w:rsidP="001B192B">
      <w:pPr>
        <w:tabs>
          <w:tab w:val="left" w:pos="284"/>
        </w:tabs>
        <w:spacing w:after="0" w:line="240" w:lineRule="auto"/>
        <w:jc w:val="right"/>
        <w:rPr>
          <w:rFonts w:ascii="Times New Roman" w:eastAsia="Calibri" w:hAnsi="Times New Roman" w:cs="Times New Roman"/>
          <w:sz w:val="12"/>
          <w:szCs w:val="12"/>
        </w:rPr>
      </w:pPr>
      <w:r w:rsidRPr="001B192B">
        <w:rPr>
          <w:rFonts w:ascii="Times New Roman" w:eastAsia="Calibri" w:hAnsi="Times New Roman" w:cs="Times New Roman"/>
          <w:sz w:val="12"/>
          <w:szCs w:val="12"/>
        </w:rPr>
        <w:t>муниципального района Сергиевский</w:t>
      </w:r>
    </w:p>
    <w:p w:rsidR="00942602" w:rsidRDefault="001B192B" w:rsidP="001B192B">
      <w:pPr>
        <w:tabs>
          <w:tab w:val="left" w:pos="284"/>
        </w:tabs>
        <w:spacing w:after="0" w:line="240" w:lineRule="auto"/>
        <w:jc w:val="right"/>
        <w:rPr>
          <w:rFonts w:ascii="Times New Roman" w:eastAsia="Calibri" w:hAnsi="Times New Roman" w:cs="Times New Roman"/>
          <w:sz w:val="12"/>
          <w:szCs w:val="12"/>
        </w:rPr>
      </w:pPr>
      <w:r w:rsidRPr="001B192B">
        <w:rPr>
          <w:rFonts w:ascii="Times New Roman" w:eastAsia="Calibri" w:hAnsi="Times New Roman" w:cs="Times New Roman"/>
          <w:sz w:val="12"/>
          <w:szCs w:val="12"/>
        </w:rPr>
        <w:t>К.Е. Долгаев</w:t>
      </w:r>
    </w:p>
    <w:p w:rsidR="009B372C" w:rsidRPr="00116671" w:rsidRDefault="009B372C" w:rsidP="009B372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B372C" w:rsidRPr="00116671" w:rsidRDefault="009B372C" w:rsidP="009B372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B372C">
        <w:rPr>
          <w:rFonts w:ascii="Times New Roman" w:eastAsia="Calibri" w:hAnsi="Times New Roman" w:cs="Times New Roman"/>
          <w:b/>
          <w:sz w:val="12"/>
          <w:szCs w:val="12"/>
        </w:rPr>
        <w:t>ВЕРХНЯЯ ОРЛЯНКА</w:t>
      </w:r>
    </w:p>
    <w:p w:rsidR="009B372C" w:rsidRPr="00116671" w:rsidRDefault="009B372C" w:rsidP="009B372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B372C" w:rsidRPr="00116671" w:rsidRDefault="009B372C" w:rsidP="009B372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B372C" w:rsidRPr="00116671" w:rsidRDefault="009B372C" w:rsidP="009B372C">
      <w:pPr>
        <w:tabs>
          <w:tab w:val="left" w:pos="284"/>
        </w:tabs>
        <w:spacing w:after="0" w:line="240" w:lineRule="auto"/>
        <w:jc w:val="center"/>
        <w:rPr>
          <w:rFonts w:ascii="Times New Roman" w:eastAsia="Calibri" w:hAnsi="Times New Roman" w:cs="Times New Roman"/>
          <w:sz w:val="12"/>
          <w:szCs w:val="12"/>
        </w:rPr>
      </w:pPr>
    </w:p>
    <w:p w:rsidR="009B372C" w:rsidRPr="00116671" w:rsidRDefault="009B372C" w:rsidP="009B372C">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B372C" w:rsidRDefault="009B372C" w:rsidP="009B37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9B372C">
        <w:rPr>
          <w:rFonts w:ascii="Times New Roman" w:eastAsia="Calibri" w:hAnsi="Times New Roman" w:cs="Times New Roman"/>
          <w:b/>
          <w:sz w:val="12"/>
          <w:szCs w:val="12"/>
        </w:rPr>
        <w:t>Верхняя Орлянка</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 xml:space="preserve">муниципального района Сергиевский от 26.01.2018г. №2  «Об утверждении </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EC4CEF" w:rsidRPr="00EC4CEF">
        <w:rPr>
          <w:rFonts w:ascii="Times New Roman" w:eastAsia="Calibri" w:hAnsi="Times New Roman" w:cs="Times New Roman"/>
          <w:b/>
          <w:sz w:val="12"/>
          <w:szCs w:val="12"/>
        </w:rPr>
        <w:t>Верхняя Орлянка</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9B372C" w:rsidRPr="0085569F"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9B372C" w:rsidRDefault="009B372C" w:rsidP="009B372C">
      <w:pPr>
        <w:tabs>
          <w:tab w:val="left" w:pos="284"/>
        </w:tabs>
        <w:spacing w:after="0" w:line="240" w:lineRule="auto"/>
        <w:jc w:val="both"/>
        <w:rPr>
          <w:rFonts w:ascii="Times New Roman" w:eastAsia="Calibri" w:hAnsi="Times New Roman" w:cs="Times New Roman"/>
          <w:sz w:val="12"/>
          <w:szCs w:val="12"/>
        </w:rPr>
      </w:pP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Верхняя Орлянка муниципального района Сергиевский  № 6  от 09.03.2017 г. «Об утверждении Реестра муниципальных услуг сельского поселения Верхняя Орлянка  муниципального района Сергиевский», в целях приведения в соответствие с действующим законодательством, Администрация сельского поселения Верхняя Орлянка муниципального района Сергиевский</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b/>
          <w:sz w:val="12"/>
          <w:szCs w:val="12"/>
        </w:rPr>
      </w:pPr>
      <w:r w:rsidRPr="009B372C">
        <w:rPr>
          <w:rFonts w:ascii="Times New Roman" w:eastAsia="Calibri" w:hAnsi="Times New Roman" w:cs="Times New Roman"/>
          <w:b/>
          <w:sz w:val="12"/>
          <w:szCs w:val="12"/>
        </w:rPr>
        <w:t>ПОСТАНОВЛЯЕТ:</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Внести следующие изменения в  Постановление Администрации сельского поселения Верхняя Орлянка  муниципального района Сергиевский № 2 от 26.01.2018г.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Опубликовать настоящее постановление в газете «Сергиевский вестник»</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B372C" w:rsidRPr="009B372C" w:rsidRDefault="009B372C" w:rsidP="009B372C">
      <w:pPr>
        <w:tabs>
          <w:tab w:val="left" w:pos="284"/>
        </w:tabs>
        <w:spacing w:after="0" w:line="240" w:lineRule="auto"/>
        <w:ind w:firstLine="284"/>
        <w:jc w:val="both"/>
        <w:rPr>
          <w:rFonts w:ascii="Times New Roman" w:eastAsia="Calibri" w:hAnsi="Times New Roman" w:cs="Times New Roman"/>
          <w:sz w:val="12"/>
          <w:szCs w:val="12"/>
        </w:rPr>
      </w:pPr>
      <w:r w:rsidRPr="009B37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Контроль за выполнением настоящего поста</w:t>
      </w:r>
      <w:r>
        <w:rPr>
          <w:rFonts w:ascii="Times New Roman" w:eastAsia="Calibri" w:hAnsi="Times New Roman" w:cs="Times New Roman"/>
          <w:sz w:val="12"/>
          <w:szCs w:val="12"/>
        </w:rPr>
        <w:t>новления оставляю за собой.</w:t>
      </w:r>
    </w:p>
    <w:p w:rsidR="009B372C" w:rsidRPr="009B372C" w:rsidRDefault="009B372C" w:rsidP="009B372C">
      <w:pPr>
        <w:tabs>
          <w:tab w:val="left" w:pos="284"/>
        </w:tabs>
        <w:spacing w:after="0" w:line="240" w:lineRule="auto"/>
        <w:jc w:val="right"/>
        <w:rPr>
          <w:rFonts w:ascii="Times New Roman" w:eastAsia="Calibri" w:hAnsi="Times New Roman" w:cs="Times New Roman"/>
          <w:sz w:val="12"/>
          <w:szCs w:val="12"/>
        </w:rPr>
      </w:pPr>
      <w:r w:rsidRPr="009B372C">
        <w:rPr>
          <w:rFonts w:ascii="Times New Roman" w:eastAsia="Calibri" w:hAnsi="Times New Roman" w:cs="Times New Roman"/>
          <w:sz w:val="12"/>
          <w:szCs w:val="12"/>
        </w:rPr>
        <w:t>Глава   сельского поселения Верхняя Орлянка</w:t>
      </w:r>
    </w:p>
    <w:p w:rsidR="009B372C" w:rsidRDefault="009B372C" w:rsidP="009B372C">
      <w:pPr>
        <w:tabs>
          <w:tab w:val="left" w:pos="284"/>
        </w:tabs>
        <w:spacing w:after="0" w:line="240" w:lineRule="auto"/>
        <w:jc w:val="right"/>
        <w:rPr>
          <w:rFonts w:ascii="Times New Roman" w:eastAsia="Calibri" w:hAnsi="Times New Roman" w:cs="Times New Roman"/>
          <w:sz w:val="12"/>
          <w:szCs w:val="12"/>
        </w:rPr>
      </w:pPr>
      <w:r w:rsidRPr="009B372C">
        <w:rPr>
          <w:rFonts w:ascii="Times New Roman" w:eastAsia="Calibri" w:hAnsi="Times New Roman" w:cs="Times New Roman"/>
          <w:sz w:val="12"/>
          <w:szCs w:val="12"/>
        </w:rPr>
        <w:t>муниципального района Сергиевский</w:t>
      </w:r>
    </w:p>
    <w:p w:rsidR="009B372C" w:rsidRDefault="009B372C" w:rsidP="009B372C">
      <w:pPr>
        <w:tabs>
          <w:tab w:val="left" w:pos="284"/>
        </w:tabs>
        <w:spacing w:after="0" w:line="240" w:lineRule="auto"/>
        <w:jc w:val="right"/>
        <w:rPr>
          <w:rFonts w:ascii="Times New Roman" w:eastAsia="Calibri" w:hAnsi="Times New Roman" w:cs="Times New Roman"/>
          <w:sz w:val="12"/>
          <w:szCs w:val="12"/>
        </w:rPr>
      </w:pPr>
      <w:r w:rsidRPr="009B372C">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9B372C">
        <w:rPr>
          <w:rFonts w:ascii="Times New Roman" w:eastAsia="Calibri" w:hAnsi="Times New Roman" w:cs="Times New Roman"/>
          <w:sz w:val="12"/>
          <w:szCs w:val="12"/>
        </w:rPr>
        <w:t>Исмагилов</w:t>
      </w:r>
    </w:p>
    <w:p w:rsidR="009B372C" w:rsidRPr="00116671" w:rsidRDefault="009B372C" w:rsidP="009B372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B372C" w:rsidRPr="00116671" w:rsidRDefault="009B372C" w:rsidP="009B372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B372C">
        <w:rPr>
          <w:rFonts w:ascii="Times New Roman" w:eastAsia="Calibri" w:hAnsi="Times New Roman" w:cs="Times New Roman"/>
          <w:b/>
          <w:sz w:val="12"/>
          <w:szCs w:val="12"/>
        </w:rPr>
        <w:t>ВЕРХНЯЯ ОРЛЯНКА</w:t>
      </w:r>
    </w:p>
    <w:p w:rsidR="009B372C" w:rsidRPr="00116671" w:rsidRDefault="009B372C" w:rsidP="009B372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B372C" w:rsidRPr="00116671" w:rsidRDefault="009B372C" w:rsidP="009B372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B372C" w:rsidRPr="00116671" w:rsidRDefault="009B372C" w:rsidP="009B372C">
      <w:pPr>
        <w:tabs>
          <w:tab w:val="left" w:pos="284"/>
        </w:tabs>
        <w:spacing w:after="0" w:line="240" w:lineRule="auto"/>
        <w:jc w:val="center"/>
        <w:rPr>
          <w:rFonts w:ascii="Times New Roman" w:eastAsia="Calibri" w:hAnsi="Times New Roman" w:cs="Times New Roman"/>
          <w:sz w:val="12"/>
          <w:szCs w:val="12"/>
        </w:rPr>
      </w:pPr>
    </w:p>
    <w:p w:rsidR="009B372C" w:rsidRPr="00116671" w:rsidRDefault="009B372C" w:rsidP="009B372C">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B372C" w:rsidRDefault="009B372C" w:rsidP="009B37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9B372C">
        <w:rPr>
          <w:rFonts w:ascii="Times New Roman" w:eastAsia="Calibri" w:hAnsi="Times New Roman" w:cs="Times New Roman"/>
          <w:b/>
          <w:sz w:val="12"/>
          <w:szCs w:val="12"/>
        </w:rPr>
        <w:t xml:space="preserve">Верхняя Орлянка </w:t>
      </w:r>
      <w:r w:rsidRPr="0085569F">
        <w:rPr>
          <w:rFonts w:ascii="Times New Roman" w:eastAsia="Calibri" w:hAnsi="Times New Roman" w:cs="Times New Roman"/>
          <w:b/>
          <w:sz w:val="12"/>
          <w:szCs w:val="12"/>
        </w:rPr>
        <w:t>муниципального района</w:t>
      </w:r>
      <w:r w:rsidR="00F4202E">
        <w:rPr>
          <w:rFonts w:ascii="Times New Roman" w:eastAsia="Calibri" w:hAnsi="Times New Roman" w:cs="Times New Roman"/>
          <w:b/>
          <w:sz w:val="12"/>
          <w:szCs w:val="12"/>
        </w:rPr>
        <w:t xml:space="preserve"> Сергиевский от 26.01.2018г. № 1</w:t>
      </w:r>
      <w:r w:rsidRPr="0085569F">
        <w:rPr>
          <w:rFonts w:ascii="Times New Roman" w:eastAsia="Calibri" w:hAnsi="Times New Roman" w:cs="Times New Roman"/>
          <w:b/>
          <w:sz w:val="12"/>
          <w:szCs w:val="12"/>
        </w:rPr>
        <w:t xml:space="preserve"> «Об утверждении </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EC4CEF" w:rsidRPr="00EC4CEF">
        <w:rPr>
          <w:rFonts w:ascii="Times New Roman" w:eastAsia="Calibri" w:hAnsi="Times New Roman" w:cs="Times New Roman"/>
          <w:b/>
          <w:sz w:val="12"/>
          <w:szCs w:val="12"/>
        </w:rPr>
        <w:t>Верхняя Орлянка</w:t>
      </w:r>
    </w:p>
    <w:p w:rsidR="009B372C" w:rsidRDefault="009B372C" w:rsidP="009B372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9B372C" w:rsidRDefault="009B372C" w:rsidP="009B372C">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lastRenderedPageBreak/>
        <w:t xml:space="preserve"> вид использования земельного участка или объекта капитального строительства»»</w:t>
      </w:r>
    </w:p>
    <w:p w:rsidR="009B372C" w:rsidRDefault="009B372C" w:rsidP="009B372C">
      <w:pPr>
        <w:tabs>
          <w:tab w:val="left" w:pos="284"/>
        </w:tabs>
        <w:spacing w:after="0" w:line="240" w:lineRule="auto"/>
        <w:jc w:val="both"/>
        <w:rPr>
          <w:rFonts w:ascii="Times New Roman" w:eastAsia="Calibri" w:hAnsi="Times New Roman" w:cs="Times New Roman"/>
          <w:sz w:val="12"/>
          <w:szCs w:val="12"/>
        </w:rPr>
      </w:pP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Верхняя Орлянка муниципального района Сергиевский  № 6 от 09.03.2017 г. «Об утверждении Реестра муниципальных услуг сельского поселения Верхняя Орлянка  муниципального района Сергиевский», в целях приведения в соответствие с действующим законодательством, Администрация сельского поселения Верхняя Орлянка муниципального района Сергиевский</w:t>
      </w: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b/>
          <w:sz w:val="12"/>
          <w:szCs w:val="12"/>
        </w:rPr>
      </w:pPr>
      <w:r w:rsidRPr="00F4202E">
        <w:rPr>
          <w:rFonts w:ascii="Times New Roman" w:eastAsia="Calibri" w:hAnsi="Times New Roman" w:cs="Times New Roman"/>
          <w:b/>
          <w:sz w:val="12"/>
          <w:szCs w:val="12"/>
        </w:rPr>
        <w:t>ПОСТАНОВЛЯЕТ:</w:t>
      </w: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Внести следующие изменения в  Постановление Администрации сельского поселения Верхняя Орлянка муниципального района Сергиевский № 1 от 26.01.2018г.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w:t>
      </w: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Опубликовать настоящее постановление в газете «Сергиевский вестник»</w:t>
      </w:r>
    </w:p>
    <w:p w:rsidR="00F4202E" w:rsidRPr="00F4202E" w:rsidRDefault="00F4202E" w:rsidP="00F4202E">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4202E" w:rsidRPr="00F4202E" w:rsidRDefault="00F4202E" w:rsidP="00EC4CEF">
      <w:pPr>
        <w:tabs>
          <w:tab w:val="left" w:pos="284"/>
        </w:tabs>
        <w:spacing w:after="0" w:line="240" w:lineRule="auto"/>
        <w:ind w:firstLine="284"/>
        <w:jc w:val="both"/>
        <w:rPr>
          <w:rFonts w:ascii="Times New Roman" w:eastAsia="Calibri" w:hAnsi="Times New Roman" w:cs="Times New Roman"/>
          <w:sz w:val="12"/>
          <w:szCs w:val="12"/>
        </w:rPr>
      </w:pPr>
      <w:r w:rsidRPr="00F4202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Контроль за выполнением настоящего п</w:t>
      </w:r>
      <w:r w:rsidR="00EC4CEF">
        <w:rPr>
          <w:rFonts w:ascii="Times New Roman" w:eastAsia="Calibri" w:hAnsi="Times New Roman" w:cs="Times New Roman"/>
          <w:sz w:val="12"/>
          <w:szCs w:val="12"/>
        </w:rPr>
        <w:t>остановления оставляю за собой.</w:t>
      </w:r>
    </w:p>
    <w:p w:rsidR="00F4202E" w:rsidRPr="00F4202E" w:rsidRDefault="00F4202E" w:rsidP="00F4202E">
      <w:pPr>
        <w:tabs>
          <w:tab w:val="left" w:pos="284"/>
        </w:tabs>
        <w:spacing w:after="0" w:line="240" w:lineRule="auto"/>
        <w:jc w:val="right"/>
        <w:rPr>
          <w:rFonts w:ascii="Times New Roman" w:eastAsia="Calibri" w:hAnsi="Times New Roman" w:cs="Times New Roman"/>
          <w:sz w:val="12"/>
          <w:szCs w:val="12"/>
        </w:rPr>
      </w:pPr>
      <w:r w:rsidRPr="00F4202E">
        <w:rPr>
          <w:rFonts w:ascii="Times New Roman" w:eastAsia="Calibri" w:hAnsi="Times New Roman" w:cs="Times New Roman"/>
          <w:sz w:val="12"/>
          <w:szCs w:val="12"/>
        </w:rPr>
        <w:t>Глава   сельского поселения Верхняя Орлянка</w:t>
      </w:r>
    </w:p>
    <w:p w:rsidR="00F4202E" w:rsidRDefault="00F4202E" w:rsidP="00F4202E">
      <w:pPr>
        <w:tabs>
          <w:tab w:val="left" w:pos="284"/>
        </w:tabs>
        <w:spacing w:after="0" w:line="240" w:lineRule="auto"/>
        <w:jc w:val="right"/>
        <w:rPr>
          <w:rFonts w:ascii="Times New Roman" w:eastAsia="Calibri" w:hAnsi="Times New Roman" w:cs="Times New Roman"/>
          <w:sz w:val="12"/>
          <w:szCs w:val="12"/>
        </w:rPr>
      </w:pPr>
      <w:r w:rsidRPr="00F4202E">
        <w:rPr>
          <w:rFonts w:ascii="Times New Roman" w:eastAsia="Calibri" w:hAnsi="Times New Roman" w:cs="Times New Roman"/>
          <w:sz w:val="12"/>
          <w:szCs w:val="12"/>
        </w:rPr>
        <w:t>муниципального района Сергиевский</w:t>
      </w:r>
    </w:p>
    <w:p w:rsidR="009B372C" w:rsidRDefault="00F4202E" w:rsidP="00F4202E">
      <w:pPr>
        <w:tabs>
          <w:tab w:val="left" w:pos="284"/>
        </w:tabs>
        <w:spacing w:after="0" w:line="240" w:lineRule="auto"/>
        <w:jc w:val="right"/>
        <w:rPr>
          <w:rFonts w:ascii="Times New Roman" w:eastAsia="Calibri" w:hAnsi="Times New Roman" w:cs="Times New Roman"/>
          <w:sz w:val="12"/>
          <w:szCs w:val="12"/>
        </w:rPr>
      </w:pPr>
      <w:r w:rsidRPr="00F4202E">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F4202E">
        <w:rPr>
          <w:rFonts w:ascii="Times New Roman" w:eastAsia="Calibri" w:hAnsi="Times New Roman" w:cs="Times New Roman"/>
          <w:sz w:val="12"/>
          <w:szCs w:val="12"/>
        </w:rPr>
        <w:t>Исмагилов</w:t>
      </w:r>
    </w:p>
    <w:p w:rsidR="005974A8" w:rsidRDefault="005974A8" w:rsidP="00F4202E">
      <w:pPr>
        <w:tabs>
          <w:tab w:val="left" w:pos="284"/>
        </w:tabs>
        <w:spacing w:after="0" w:line="240" w:lineRule="auto"/>
        <w:jc w:val="right"/>
        <w:rPr>
          <w:rFonts w:ascii="Times New Roman" w:eastAsia="Calibri" w:hAnsi="Times New Roman" w:cs="Times New Roman"/>
          <w:sz w:val="12"/>
          <w:szCs w:val="12"/>
        </w:rPr>
      </w:pPr>
    </w:p>
    <w:p w:rsidR="00EC4CEF" w:rsidRPr="00116671" w:rsidRDefault="00EC4CEF" w:rsidP="00EC4CE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EC4CEF" w:rsidRPr="00116671" w:rsidRDefault="00EC4CEF" w:rsidP="00EC4CE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EC4CEF">
        <w:rPr>
          <w:rFonts w:ascii="Times New Roman" w:eastAsia="Calibri" w:hAnsi="Times New Roman" w:cs="Times New Roman"/>
          <w:b/>
          <w:sz w:val="12"/>
          <w:szCs w:val="12"/>
        </w:rPr>
        <w:t>ВОРОТНЕЕ</w:t>
      </w:r>
    </w:p>
    <w:p w:rsidR="00EC4CEF" w:rsidRPr="00116671" w:rsidRDefault="00EC4CEF" w:rsidP="00EC4CE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EC4CEF" w:rsidRPr="00116671" w:rsidRDefault="00EC4CEF" w:rsidP="00EC4CE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EC4CEF" w:rsidRPr="00116671" w:rsidRDefault="00EC4CEF" w:rsidP="00EC4CEF">
      <w:pPr>
        <w:tabs>
          <w:tab w:val="left" w:pos="284"/>
        </w:tabs>
        <w:spacing w:after="0" w:line="240" w:lineRule="auto"/>
        <w:jc w:val="center"/>
        <w:rPr>
          <w:rFonts w:ascii="Times New Roman" w:eastAsia="Calibri" w:hAnsi="Times New Roman" w:cs="Times New Roman"/>
          <w:sz w:val="12"/>
          <w:szCs w:val="12"/>
        </w:rPr>
      </w:pPr>
    </w:p>
    <w:p w:rsidR="00EC4CEF" w:rsidRPr="00116671" w:rsidRDefault="00EC4CEF" w:rsidP="00EC4CE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EC4CEF" w:rsidRDefault="00EC4CEF" w:rsidP="00EC4C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EC4CEF">
        <w:rPr>
          <w:rFonts w:ascii="Times New Roman" w:eastAsia="Calibri" w:hAnsi="Times New Roman" w:cs="Times New Roman"/>
          <w:b/>
          <w:sz w:val="12"/>
          <w:szCs w:val="12"/>
        </w:rPr>
        <w:t xml:space="preserve">Воротнее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EC4CEF">
        <w:rPr>
          <w:rFonts w:ascii="Times New Roman" w:eastAsia="Calibri" w:hAnsi="Times New Roman" w:cs="Times New Roman"/>
          <w:b/>
          <w:sz w:val="12"/>
          <w:szCs w:val="12"/>
        </w:rPr>
        <w:t>Воротнее</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EC4CEF" w:rsidRPr="0085569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EC4CEF" w:rsidRDefault="00EC4CEF" w:rsidP="00EC4CEF">
      <w:pPr>
        <w:tabs>
          <w:tab w:val="left" w:pos="284"/>
        </w:tabs>
        <w:spacing w:after="0" w:line="240" w:lineRule="auto"/>
        <w:jc w:val="both"/>
        <w:rPr>
          <w:rFonts w:ascii="Times New Roman" w:eastAsia="Calibri" w:hAnsi="Times New Roman" w:cs="Times New Roman"/>
          <w:sz w:val="12"/>
          <w:szCs w:val="12"/>
        </w:rPr>
      </w:pP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Воротнее муниципального района Сергиевский  № 12 от 09.03.2017 г. «Об утверждении Реестра муниципальных услуг сельского поселения Воротнее муниципального района Сергиевский», в целях приведения в соответствие с действующим законодательством, Администрация сельского поселения Воротнее муниципального района Сергиевский</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b/>
          <w:sz w:val="12"/>
          <w:szCs w:val="12"/>
        </w:rPr>
      </w:pPr>
      <w:r w:rsidRPr="00EC4CEF">
        <w:rPr>
          <w:rFonts w:ascii="Times New Roman" w:eastAsia="Calibri" w:hAnsi="Times New Roman" w:cs="Times New Roman"/>
          <w:b/>
          <w:sz w:val="12"/>
          <w:szCs w:val="12"/>
        </w:rPr>
        <w:t>ПОСТАНОВЛЯЕТ:</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Внести следующие изменения в  Постановление Администрации сельского поселения Воротнее муниципального района Сергиевский № 1 от 26.01.2018г.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Опубликовать настоящее постановление в газете «Сергиевский вестник»</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Контроль за выполнением настоящего постан</w:t>
      </w:r>
      <w:r>
        <w:rPr>
          <w:rFonts w:ascii="Times New Roman" w:eastAsia="Calibri" w:hAnsi="Times New Roman" w:cs="Times New Roman"/>
          <w:sz w:val="12"/>
          <w:szCs w:val="12"/>
        </w:rPr>
        <w:t>овления оставляю за собой.</w:t>
      </w:r>
    </w:p>
    <w:p w:rsidR="00EC4CEF" w:rsidRPr="00EC4CEF" w:rsidRDefault="00EC4CEF" w:rsidP="00EC4CEF">
      <w:pPr>
        <w:tabs>
          <w:tab w:val="left" w:pos="284"/>
        </w:tabs>
        <w:spacing w:after="0" w:line="240" w:lineRule="auto"/>
        <w:jc w:val="right"/>
        <w:rPr>
          <w:rFonts w:ascii="Times New Roman" w:eastAsia="Calibri" w:hAnsi="Times New Roman" w:cs="Times New Roman"/>
          <w:sz w:val="12"/>
          <w:szCs w:val="12"/>
        </w:rPr>
      </w:pPr>
      <w:r w:rsidRPr="00EC4CEF">
        <w:rPr>
          <w:rFonts w:ascii="Times New Roman" w:eastAsia="Calibri" w:hAnsi="Times New Roman" w:cs="Times New Roman"/>
          <w:sz w:val="12"/>
          <w:szCs w:val="12"/>
        </w:rPr>
        <w:t>Глава   сельского поселения Воротнее</w:t>
      </w:r>
    </w:p>
    <w:p w:rsidR="00EC4CEF" w:rsidRDefault="00EC4CEF" w:rsidP="00EC4CEF">
      <w:pPr>
        <w:tabs>
          <w:tab w:val="left" w:pos="284"/>
        </w:tabs>
        <w:spacing w:after="0" w:line="240" w:lineRule="auto"/>
        <w:jc w:val="right"/>
        <w:rPr>
          <w:rFonts w:ascii="Times New Roman" w:eastAsia="Calibri" w:hAnsi="Times New Roman" w:cs="Times New Roman"/>
          <w:sz w:val="12"/>
          <w:szCs w:val="12"/>
        </w:rPr>
      </w:pPr>
      <w:r w:rsidRPr="00EC4CEF">
        <w:rPr>
          <w:rFonts w:ascii="Times New Roman" w:eastAsia="Calibri" w:hAnsi="Times New Roman" w:cs="Times New Roman"/>
          <w:sz w:val="12"/>
          <w:szCs w:val="12"/>
        </w:rPr>
        <w:t>муниципального района Сергиевский</w:t>
      </w:r>
    </w:p>
    <w:p w:rsidR="00EC4CEF" w:rsidRDefault="00EC4CEF" w:rsidP="00EC4CEF">
      <w:pPr>
        <w:tabs>
          <w:tab w:val="left" w:pos="284"/>
        </w:tabs>
        <w:spacing w:after="0" w:line="240" w:lineRule="auto"/>
        <w:jc w:val="right"/>
        <w:rPr>
          <w:rFonts w:ascii="Times New Roman" w:eastAsia="Calibri" w:hAnsi="Times New Roman" w:cs="Times New Roman"/>
          <w:sz w:val="12"/>
          <w:szCs w:val="12"/>
        </w:rPr>
      </w:pPr>
      <w:r w:rsidRPr="00EC4CE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EC4CEF">
        <w:rPr>
          <w:rFonts w:ascii="Times New Roman" w:eastAsia="Calibri" w:hAnsi="Times New Roman" w:cs="Times New Roman"/>
          <w:sz w:val="12"/>
          <w:szCs w:val="12"/>
        </w:rPr>
        <w:t>Сидельников</w:t>
      </w:r>
      <w:proofErr w:type="spellEnd"/>
    </w:p>
    <w:p w:rsidR="00EC4CEF" w:rsidRPr="00116671" w:rsidRDefault="00EC4CEF" w:rsidP="00EC4CE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EC4CEF" w:rsidRPr="00116671" w:rsidRDefault="00EC4CEF" w:rsidP="00EC4CE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EC4CEF">
        <w:rPr>
          <w:rFonts w:ascii="Times New Roman" w:eastAsia="Calibri" w:hAnsi="Times New Roman" w:cs="Times New Roman"/>
          <w:b/>
          <w:sz w:val="12"/>
          <w:szCs w:val="12"/>
        </w:rPr>
        <w:t>ВОРОТНЕЕ</w:t>
      </w:r>
    </w:p>
    <w:p w:rsidR="00EC4CEF" w:rsidRPr="00116671" w:rsidRDefault="00EC4CEF" w:rsidP="00EC4CE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EC4CEF" w:rsidRPr="00116671" w:rsidRDefault="00EC4CEF" w:rsidP="00EC4CE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EC4CEF" w:rsidRPr="00116671" w:rsidRDefault="00EC4CEF" w:rsidP="00EC4CEF">
      <w:pPr>
        <w:tabs>
          <w:tab w:val="left" w:pos="284"/>
        </w:tabs>
        <w:spacing w:after="0" w:line="240" w:lineRule="auto"/>
        <w:jc w:val="center"/>
        <w:rPr>
          <w:rFonts w:ascii="Times New Roman" w:eastAsia="Calibri" w:hAnsi="Times New Roman" w:cs="Times New Roman"/>
          <w:sz w:val="12"/>
          <w:szCs w:val="12"/>
        </w:rPr>
      </w:pPr>
    </w:p>
    <w:p w:rsidR="00EC4CEF" w:rsidRPr="00116671" w:rsidRDefault="00EC4CEF" w:rsidP="00EC4CE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EC4CEF" w:rsidRDefault="00EC4CEF" w:rsidP="00EC4C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EC4CEF">
        <w:rPr>
          <w:rFonts w:ascii="Times New Roman" w:eastAsia="Calibri" w:hAnsi="Times New Roman" w:cs="Times New Roman"/>
          <w:b/>
          <w:sz w:val="12"/>
          <w:szCs w:val="12"/>
        </w:rPr>
        <w:t xml:space="preserve">Воротнее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EC4CEF">
        <w:rPr>
          <w:rFonts w:ascii="Times New Roman" w:eastAsia="Calibri" w:hAnsi="Times New Roman" w:cs="Times New Roman"/>
          <w:b/>
          <w:sz w:val="12"/>
          <w:szCs w:val="12"/>
        </w:rPr>
        <w:t>Воротнее</w:t>
      </w:r>
    </w:p>
    <w:p w:rsidR="00EC4CEF" w:rsidRDefault="00EC4CEF" w:rsidP="00EC4CE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EC4CEF" w:rsidRDefault="00EC4CEF" w:rsidP="00EC4CEF">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sidR="00FC26E9">
        <w:rPr>
          <w:rFonts w:ascii="Times New Roman" w:eastAsia="Calibri" w:hAnsi="Times New Roman" w:cs="Times New Roman"/>
          <w:b/>
          <w:sz w:val="12"/>
          <w:szCs w:val="12"/>
        </w:rPr>
        <w:t>кта капитального строительства»</w:t>
      </w:r>
    </w:p>
    <w:p w:rsidR="00EC4CEF" w:rsidRDefault="00EC4CEF" w:rsidP="00EC4CEF">
      <w:pPr>
        <w:tabs>
          <w:tab w:val="left" w:pos="284"/>
        </w:tabs>
        <w:spacing w:after="0" w:line="240" w:lineRule="auto"/>
        <w:jc w:val="both"/>
        <w:rPr>
          <w:rFonts w:ascii="Times New Roman" w:eastAsia="Calibri" w:hAnsi="Times New Roman" w:cs="Times New Roman"/>
          <w:sz w:val="12"/>
          <w:szCs w:val="12"/>
        </w:rPr>
      </w:pP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Воротнее муниципального района Сергиевский  № 12 от 09.03.2017 г. «Об утверждении Реестра муниципальных услуг сельского поселения Воротнее муниципального района Сергиевский», в целях приведения в соответствие с действующим законодательством, Администрация сельского поселения Воротнее муниципального района Сергиевский</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b/>
          <w:sz w:val="12"/>
          <w:szCs w:val="12"/>
        </w:rPr>
      </w:pPr>
      <w:r w:rsidRPr="00EC4CEF">
        <w:rPr>
          <w:rFonts w:ascii="Times New Roman" w:eastAsia="Calibri" w:hAnsi="Times New Roman" w:cs="Times New Roman"/>
          <w:b/>
          <w:sz w:val="12"/>
          <w:szCs w:val="12"/>
        </w:rPr>
        <w:t>ПОСТАНОВЛЯЕТ:</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Воротнее муниципального района Сергиевский № 2 от 26.01.2018г. «Об утверждении административного регламента предоставления администрацией сельского поселения Воротнее </w:t>
      </w:r>
      <w:r w:rsidRPr="00EC4CEF">
        <w:rPr>
          <w:rFonts w:ascii="Times New Roman" w:eastAsia="Calibri" w:hAnsi="Times New Roman" w:cs="Times New Roman"/>
          <w:sz w:val="12"/>
          <w:szCs w:val="12"/>
        </w:rPr>
        <w:lastRenderedPageBreak/>
        <w:t>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Опубликовать настоящее постановление в газете «Сергиевский вестник»</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C4CEF" w:rsidRPr="00EC4CEF" w:rsidRDefault="00EC4CEF" w:rsidP="00EC4CEF">
      <w:pPr>
        <w:tabs>
          <w:tab w:val="left" w:pos="284"/>
        </w:tabs>
        <w:spacing w:after="0" w:line="240" w:lineRule="auto"/>
        <w:ind w:firstLine="284"/>
        <w:jc w:val="both"/>
        <w:rPr>
          <w:rFonts w:ascii="Times New Roman" w:eastAsia="Calibri" w:hAnsi="Times New Roman" w:cs="Times New Roman"/>
          <w:sz w:val="12"/>
          <w:szCs w:val="12"/>
        </w:rPr>
      </w:pPr>
      <w:r w:rsidRPr="00EC4CE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C4CE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EC4CEF" w:rsidRPr="00EC4CEF" w:rsidRDefault="00EC4CEF" w:rsidP="00EC4CE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EC4CEF">
        <w:rPr>
          <w:rFonts w:ascii="Times New Roman" w:eastAsia="Calibri" w:hAnsi="Times New Roman" w:cs="Times New Roman"/>
          <w:sz w:val="12"/>
          <w:szCs w:val="12"/>
        </w:rPr>
        <w:t>сельского поселения Воротнее</w:t>
      </w:r>
    </w:p>
    <w:p w:rsidR="00EC4CEF" w:rsidRDefault="00EC4CEF" w:rsidP="00EC4CEF">
      <w:pPr>
        <w:tabs>
          <w:tab w:val="left" w:pos="284"/>
        </w:tabs>
        <w:spacing w:after="0" w:line="240" w:lineRule="auto"/>
        <w:jc w:val="right"/>
        <w:rPr>
          <w:rFonts w:ascii="Times New Roman" w:eastAsia="Calibri" w:hAnsi="Times New Roman" w:cs="Times New Roman"/>
          <w:sz w:val="12"/>
          <w:szCs w:val="12"/>
        </w:rPr>
      </w:pPr>
      <w:r w:rsidRPr="00EC4CEF">
        <w:rPr>
          <w:rFonts w:ascii="Times New Roman" w:eastAsia="Calibri" w:hAnsi="Times New Roman" w:cs="Times New Roman"/>
          <w:sz w:val="12"/>
          <w:szCs w:val="12"/>
        </w:rPr>
        <w:t>муниципального района Сергиевский</w:t>
      </w:r>
    </w:p>
    <w:p w:rsidR="001B192B" w:rsidRDefault="00EC4CEF" w:rsidP="00EC4CEF">
      <w:pPr>
        <w:tabs>
          <w:tab w:val="left" w:pos="284"/>
        </w:tabs>
        <w:spacing w:after="0" w:line="240" w:lineRule="auto"/>
        <w:jc w:val="right"/>
        <w:rPr>
          <w:rFonts w:ascii="Times New Roman" w:eastAsia="Calibri" w:hAnsi="Times New Roman" w:cs="Times New Roman"/>
          <w:sz w:val="12"/>
          <w:szCs w:val="12"/>
        </w:rPr>
      </w:pPr>
      <w:r w:rsidRPr="00EC4CE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EC4CEF">
        <w:rPr>
          <w:rFonts w:ascii="Times New Roman" w:eastAsia="Calibri" w:hAnsi="Times New Roman" w:cs="Times New Roman"/>
          <w:sz w:val="12"/>
          <w:szCs w:val="12"/>
        </w:rPr>
        <w:t>Сидельников</w:t>
      </w:r>
      <w:proofErr w:type="spellEnd"/>
    </w:p>
    <w:p w:rsidR="009B16FA" w:rsidRPr="00116671" w:rsidRDefault="009B16FA" w:rsidP="009B16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B16FA" w:rsidRPr="00116671" w:rsidRDefault="009B16FA" w:rsidP="009B16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B16FA" w:rsidRPr="00116671" w:rsidRDefault="009B16FA" w:rsidP="009B16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B16FA" w:rsidRPr="00116671" w:rsidRDefault="009B16FA" w:rsidP="009B16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B16FA" w:rsidRPr="00116671" w:rsidRDefault="009B16FA" w:rsidP="009B16FA">
      <w:pPr>
        <w:tabs>
          <w:tab w:val="left" w:pos="284"/>
        </w:tabs>
        <w:spacing w:after="0" w:line="240" w:lineRule="auto"/>
        <w:jc w:val="center"/>
        <w:rPr>
          <w:rFonts w:ascii="Times New Roman" w:eastAsia="Calibri" w:hAnsi="Times New Roman" w:cs="Times New Roman"/>
          <w:sz w:val="12"/>
          <w:szCs w:val="12"/>
        </w:rPr>
      </w:pPr>
    </w:p>
    <w:p w:rsidR="009B16FA" w:rsidRPr="00116671" w:rsidRDefault="009B16FA" w:rsidP="009B16F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B16FA" w:rsidRDefault="009B16FA" w:rsidP="009B16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9B16FA">
        <w:rPr>
          <w:rFonts w:ascii="Times New Roman" w:eastAsia="Calibri" w:hAnsi="Times New Roman" w:cs="Times New Roman"/>
          <w:b/>
          <w:sz w:val="12"/>
          <w:szCs w:val="12"/>
        </w:rPr>
        <w:t xml:space="preserve">Елшанка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№2</w:t>
      </w:r>
      <w:r w:rsidRPr="0085569F">
        <w:rPr>
          <w:rFonts w:ascii="Times New Roman" w:eastAsia="Calibri" w:hAnsi="Times New Roman" w:cs="Times New Roman"/>
          <w:b/>
          <w:sz w:val="12"/>
          <w:szCs w:val="12"/>
        </w:rPr>
        <w:t xml:space="preserve">  «Об утверждении </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9B16FA">
        <w:rPr>
          <w:rFonts w:ascii="Times New Roman" w:eastAsia="Calibri" w:hAnsi="Times New Roman" w:cs="Times New Roman"/>
          <w:b/>
          <w:sz w:val="12"/>
          <w:szCs w:val="12"/>
        </w:rPr>
        <w:t>Елшанка</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9B16FA" w:rsidRPr="0085569F"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9B16FA" w:rsidRDefault="009B16FA" w:rsidP="009B16FA">
      <w:pPr>
        <w:tabs>
          <w:tab w:val="left" w:pos="284"/>
        </w:tabs>
        <w:spacing w:after="0" w:line="240" w:lineRule="auto"/>
        <w:jc w:val="both"/>
        <w:rPr>
          <w:rFonts w:ascii="Times New Roman" w:eastAsia="Calibri" w:hAnsi="Times New Roman" w:cs="Times New Roman"/>
          <w:sz w:val="12"/>
          <w:szCs w:val="12"/>
        </w:rPr>
      </w:pP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Елшанка муниципального района Сергиевский  № 6 от 09.03.2017 г. «Об утверждении Реестра муниципальных услуг сельского поселения Елшанка муниципального района Сергиевский», в целях приведения в соответствие с действующим законодательством, Администрация сельского поселения Елшанка муниципального района Сергиевский</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B16FA">
        <w:rPr>
          <w:rFonts w:ascii="Times New Roman" w:eastAsia="Calibri" w:hAnsi="Times New Roman" w:cs="Times New Roman"/>
          <w:b/>
          <w:sz w:val="12"/>
          <w:szCs w:val="12"/>
        </w:rPr>
        <w:t>ПОСТАНОВЛЯЕТ:</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Внести следующие изменения в  Постановление Администрации сельского поселения Елшанка муниципального района Сергиевский № 2 от 26.01.2018г.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Опубликовать настоящее постановление в газете «Сергиевский вестник»</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B16FA" w:rsidRPr="009B16FA" w:rsidRDefault="009B16FA" w:rsidP="009B16FA">
      <w:pPr>
        <w:tabs>
          <w:tab w:val="left" w:pos="284"/>
          <w:tab w:val="left" w:pos="3828"/>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9B16FA" w:rsidRPr="009B16FA" w:rsidRDefault="009B16FA" w:rsidP="009B16FA">
      <w:pPr>
        <w:tabs>
          <w:tab w:val="left" w:pos="284"/>
          <w:tab w:val="left" w:pos="3828"/>
        </w:tabs>
        <w:spacing w:after="0" w:line="240" w:lineRule="auto"/>
        <w:jc w:val="right"/>
        <w:rPr>
          <w:rFonts w:ascii="Times New Roman" w:eastAsia="Calibri" w:hAnsi="Times New Roman" w:cs="Times New Roman"/>
          <w:sz w:val="12"/>
          <w:szCs w:val="12"/>
        </w:rPr>
      </w:pPr>
      <w:r w:rsidRPr="009B16FA">
        <w:rPr>
          <w:rFonts w:ascii="Times New Roman" w:eastAsia="Calibri" w:hAnsi="Times New Roman" w:cs="Times New Roman"/>
          <w:sz w:val="12"/>
          <w:szCs w:val="12"/>
        </w:rPr>
        <w:t>Глава   сельского поселения Елшанка</w:t>
      </w:r>
    </w:p>
    <w:p w:rsidR="009B16FA" w:rsidRDefault="009B16FA" w:rsidP="009B16FA">
      <w:pPr>
        <w:tabs>
          <w:tab w:val="left" w:pos="284"/>
          <w:tab w:val="left" w:pos="3828"/>
        </w:tabs>
        <w:spacing w:after="0" w:line="240" w:lineRule="auto"/>
        <w:jc w:val="right"/>
        <w:rPr>
          <w:rFonts w:ascii="Times New Roman" w:eastAsia="Calibri" w:hAnsi="Times New Roman" w:cs="Times New Roman"/>
          <w:sz w:val="12"/>
          <w:szCs w:val="12"/>
        </w:rPr>
      </w:pPr>
      <w:r w:rsidRPr="009B16FA">
        <w:rPr>
          <w:rFonts w:ascii="Times New Roman" w:eastAsia="Calibri" w:hAnsi="Times New Roman" w:cs="Times New Roman"/>
          <w:sz w:val="12"/>
          <w:szCs w:val="12"/>
        </w:rPr>
        <w:t>муниципального района Сергиевский</w:t>
      </w:r>
    </w:p>
    <w:p w:rsidR="009B16FA" w:rsidRDefault="009B16FA" w:rsidP="008D313C">
      <w:pPr>
        <w:tabs>
          <w:tab w:val="left" w:pos="284"/>
          <w:tab w:val="left" w:pos="3828"/>
        </w:tabs>
        <w:spacing w:after="0" w:line="240" w:lineRule="auto"/>
        <w:jc w:val="right"/>
        <w:rPr>
          <w:rFonts w:ascii="Times New Roman" w:eastAsia="Calibri" w:hAnsi="Times New Roman" w:cs="Times New Roman"/>
          <w:b/>
          <w:sz w:val="12"/>
          <w:szCs w:val="12"/>
        </w:rPr>
      </w:pPr>
      <w:r w:rsidRPr="009B16F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9B16FA">
        <w:rPr>
          <w:rFonts w:ascii="Times New Roman" w:eastAsia="Calibri" w:hAnsi="Times New Roman" w:cs="Times New Roman"/>
          <w:sz w:val="12"/>
          <w:szCs w:val="12"/>
        </w:rPr>
        <w:t>Прокаев</w:t>
      </w:r>
      <w:proofErr w:type="spellEnd"/>
    </w:p>
    <w:p w:rsidR="009B16FA" w:rsidRPr="00116671" w:rsidRDefault="009B16FA" w:rsidP="009B16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B16FA" w:rsidRPr="00116671" w:rsidRDefault="009B16FA" w:rsidP="009B16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B16FA">
        <w:rPr>
          <w:rFonts w:ascii="Times New Roman" w:eastAsia="Calibri" w:hAnsi="Times New Roman" w:cs="Times New Roman"/>
          <w:b/>
          <w:sz w:val="12"/>
          <w:szCs w:val="12"/>
        </w:rPr>
        <w:t>ЕЛШАНКА</w:t>
      </w:r>
    </w:p>
    <w:p w:rsidR="009B16FA" w:rsidRPr="00116671" w:rsidRDefault="009B16FA" w:rsidP="009B16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B16FA" w:rsidRPr="00116671" w:rsidRDefault="009B16FA" w:rsidP="009B16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B16FA" w:rsidRPr="00116671" w:rsidRDefault="009B16FA" w:rsidP="009B16FA">
      <w:pPr>
        <w:tabs>
          <w:tab w:val="left" w:pos="284"/>
        </w:tabs>
        <w:spacing w:after="0" w:line="240" w:lineRule="auto"/>
        <w:jc w:val="center"/>
        <w:rPr>
          <w:rFonts w:ascii="Times New Roman" w:eastAsia="Calibri" w:hAnsi="Times New Roman" w:cs="Times New Roman"/>
          <w:sz w:val="12"/>
          <w:szCs w:val="12"/>
        </w:rPr>
      </w:pPr>
    </w:p>
    <w:p w:rsidR="009B16FA" w:rsidRPr="00116671" w:rsidRDefault="009B16FA" w:rsidP="009B16F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B16FA" w:rsidRDefault="009B16FA" w:rsidP="009B16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9B16FA">
        <w:rPr>
          <w:rFonts w:ascii="Times New Roman" w:eastAsia="Calibri" w:hAnsi="Times New Roman" w:cs="Times New Roman"/>
          <w:b/>
          <w:sz w:val="12"/>
          <w:szCs w:val="12"/>
        </w:rPr>
        <w:t xml:space="preserve">Елшанка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№1</w:t>
      </w:r>
      <w:r w:rsidRPr="0085569F">
        <w:rPr>
          <w:rFonts w:ascii="Times New Roman" w:eastAsia="Calibri" w:hAnsi="Times New Roman" w:cs="Times New Roman"/>
          <w:b/>
          <w:sz w:val="12"/>
          <w:szCs w:val="12"/>
        </w:rPr>
        <w:t xml:space="preserve"> «Об утверждении </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9B16FA">
        <w:rPr>
          <w:rFonts w:ascii="Times New Roman" w:eastAsia="Calibri" w:hAnsi="Times New Roman" w:cs="Times New Roman"/>
          <w:b/>
          <w:sz w:val="12"/>
          <w:szCs w:val="12"/>
        </w:rPr>
        <w:t>Елшанка</w:t>
      </w:r>
    </w:p>
    <w:p w:rsidR="009B16FA" w:rsidRDefault="009B16FA" w:rsidP="009B16F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9B16FA" w:rsidRDefault="009B16FA" w:rsidP="009B16FA">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sidR="00654001">
        <w:rPr>
          <w:rFonts w:ascii="Times New Roman" w:eastAsia="Calibri" w:hAnsi="Times New Roman" w:cs="Times New Roman"/>
          <w:b/>
          <w:sz w:val="12"/>
          <w:szCs w:val="12"/>
        </w:rPr>
        <w:t>кта капитального строительства»</w:t>
      </w:r>
    </w:p>
    <w:p w:rsidR="009B16FA" w:rsidRDefault="009B16FA" w:rsidP="009B16FA">
      <w:pPr>
        <w:tabs>
          <w:tab w:val="left" w:pos="284"/>
        </w:tabs>
        <w:spacing w:after="0" w:line="240" w:lineRule="auto"/>
        <w:jc w:val="both"/>
        <w:rPr>
          <w:rFonts w:ascii="Times New Roman" w:eastAsia="Calibri" w:hAnsi="Times New Roman" w:cs="Times New Roman"/>
          <w:sz w:val="12"/>
          <w:szCs w:val="12"/>
        </w:rPr>
      </w:pP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Елшанка муниципального района Сергиевский  № 6 от 09.03.2017 г. «Об утверждении Реестра муниципальных услуг сельского поселения Елшанка муниципального района Сергиевский», в целях приведения в соответствие с действующим законодательством, Администрация сельского поселения Елшанка муниципального района Сергиевский</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b/>
          <w:sz w:val="12"/>
          <w:szCs w:val="12"/>
        </w:rPr>
      </w:pPr>
      <w:r w:rsidRPr="009B16FA">
        <w:rPr>
          <w:rFonts w:ascii="Times New Roman" w:eastAsia="Calibri" w:hAnsi="Times New Roman" w:cs="Times New Roman"/>
          <w:b/>
          <w:sz w:val="12"/>
          <w:szCs w:val="12"/>
        </w:rPr>
        <w:t>ПОСТАНОВЛЯЕТ:</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Внести следующие изменения в  Постановление Администрации сельского поселения Елшанка муниципального района Сергиевский № 1от 26.01.2018г.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Опубликовать настоящее постановление в газете «Сергиевский вестник»</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B16FA" w:rsidRPr="009B16FA" w:rsidRDefault="009B16FA" w:rsidP="009B16FA">
      <w:pPr>
        <w:tabs>
          <w:tab w:val="left" w:pos="284"/>
        </w:tabs>
        <w:spacing w:after="0" w:line="240" w:lineRule="auto"/>
        <w:ind w:firstLine="284"/>
        <w:jc w:val="both"/>
        <w:rPr>
          <w:rFonts w:ascii="Times New Roman" w:eastAsia="Calibri" w:hAnsi="Times New Roman" w:cs="Times New Roman"/>
          <w:sz w:val="12"/>
          <w:szCs w:val="12"/>
        </w:rPr>
      </w:pPr>
      <w:r w:rsidRPr="009B16F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B16FA">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9B16FA" w:rsidRPr="009B16FA" w:rsidRDefault="009B16FA" w:rsidP="009B16FA">
      <w:pPr>
        <w:tabs>
          <w:tab w:val="left" w:pos="284"/>
        </w:tabs>
        <w:spacing w:after="0" w:line="240" w:lineRule="auto"/>
        <w:jc w:val="right"/>
        <w:rPr>
          <w:rFonts w:ascii="Times New Roman" w:eastAsia="Calibri" w:hAnsi="Times New Roman" w:cs="Times New Roman"/>
          <w:sz w:val="12"/>
          <w:szCs w:val="12"/>
        </w:rPr>
      </w:pPr>
      <w:r w:rsidRPr="009B16FA">
        <w:rPr>
          <w:rFonts w:ascii="Times New Roman" w:eastAsia="Calibri" w:hAnsi="Times New Roman" w:cs="Times New Roman"/>
          <w:sz w:val="12"/>
          <w:szCs w:val="12"/>
        </w:rPr>
        <w:t>Глава   сельского поселения Елшанка</w:t>
      </w:r>
    </w:p>
    <w:p w:rsidR="009B16FA" w:rsidRDefault="009B16FA" w:rsidP="009B16FA">
      <w:pPr>
        <w:tabs>
          <w:tab w:val="left" w:pos="284"/>
        </w:tabs>
        <w:spacing w:after="0" w:line="240" w:lineRule="auto"/>
        <w:jc w:val="right"/>
        <w:rPr>
          <w:rFonts w:ascii="Times New Roman" w:eastAsia="Calibri" w:hAnsi="Times New Roman" w:cs="Times New Roman"/>
          <w:sz w:val="12"/>
          <w:szCs w:val="12"/>
        </w:rPr>
      </w:pPr>
      <w:r w:rsidRPr="009B16FA">
        <w:rPr>
          <w:rFonts w:ascii="Times New Roman" w:eastAsia="Calibri" w:hAnsi="Times New Roman" w:cs="Times New Roman"/>
          <w:sz w:val="12"/>
          <w:szCs w:val="12"/>
        </w:rPr>
        <w:t>муниципального района Сергиевский</w:t>
      </w:r>
    </w:p>
    <w:p w:rsidR="001B192B" w:rsidRDefault="009B16FA" w:rsidP="008D313C">
      <w:pPr>
        <w:tabs>
          <w:tab w:val="left" w:pos="284"/>
        </w:tabs>
        <w:spacing w:after="0" w:line="240" w:lineRule="auto"/>
        <w:jc w:val="right"/>
        <w:rPr>
          <w:rFonts w:ascii="Times New Roman" w:eastAsia="Calibri" w:hAnsi="Times New Roman" w:cs="Times New Roman"/>
          <w:sz w:val="12"/>
          <w:szCs w:val="12"/>
        </w:rPr>
      </w:pPr>
      <w:r w:rsidRPr="009B16F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9B16FA">
        <w:rPr>
          <w:rFonts w:ascii="Times New Roman" w:eastAsia="Calibri" w:hAnsi="Times New Roman" w:cs="Times New Roman"/>
          <w:sz w:val="12"/>
          <w:szCs w:val="12"/>
        </w:rPr>
        <w:t>Прокаев</w:t>
      </w:r>
      <w:proofErr w:type="spellEnd"/>
    </w:p>
    <w:p w:rsidR="0036234A" w:rsidRPr="00116671" w:rsidRDefault="0036234A" w:rsidP="0036234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36234A" w:rsidRPr="00116671" w:rsidRDefault="0036234A" w:rsidP="0036234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36234A">
        <w:rPr>
          <w:rFonts w:ascii="Times New Roman" w:eastAsia="Calibri" w:hAnsi="Times New Roman" w:cs="Times New Roman"/>
          <w:b/>
          <w:sz w:val="12"/>
          <w:szCs w:val="12"/>
        </w:rPr>
        <w:t>ЗАХАРКИНО</w:t>
      </w:r>
    </w:p>
    <w:p w:rsidR="0036234A" w:rsidRPr="00116671" w:rsidRDefault="0036234A" w:rsidP="0036234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36234A" w:rsidRPr="00116671" w:rsidRDefault="0036234A" w:rsidP="0036234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36234A" w:rsidRPr="00116671" w:rsidRDefault="0036234A" w:rsidP="0036234A">
      <w:pPr>
        <w:tabs>
          <w:tab w:val="left" w:pos="284"/>
        </w:tabs>
        <w:spacing w:after="0" w:line="240" w:lineRule="auto"/>
        <w:jc w:val="center"/>
        <w:rPr>
          <w:rFonts w:ascii="Times New Roman" w:eastAsia="Calibri" w:hAnsi="Times New Roman" w:cs="Times New Roman"/>
          <w:sz w:val="12"/>
          <w:szCs w:val="12"/>
        </w:rPr>
      </w:pPr>
    </w:p>
    <w:p w:rsidR="0036234A" w:rsidRPr="00116671" w:rsidRDefault="0036234A" w:rsidP="0036234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36234A" w:rsidRDefault="0036234A" w:rsidP="003623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36234A">
        <w:rPr>
          <w:rFonts w:ascii="Times New Roman" w:eastAsia="Calibri" w:hAnsi="Times New Roman" w:cs="Times New Roman"/>
          <w:b/>
          <w:sz w:val="12"/>
          <w:szCs w:val="12"/>
        </w:rPr>
        <w:t>Захаркино</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w:t>
      </w:r>
      <w:r w:rsidR="00C10FCA">
        <w:rPr>
          <w:rFonts w:ascii="Times New Roman" w:eastAsia="Calibri" w:hAnsi="Times New Roman" w:cs="Times New Roman"/>
          <w:b/>
          <w:sz w:val="12"/>
          <w:szCs w:val="12"/>
        </w:rPr>
        <w:t>1</w:t>
      </w:r>
      <w:r w:rsidRPr="0085569F">
        <w:rPr>
          <w:rFonts w:ascii="Times New Roman" w:eastAsia="Calibri" w:hAnsi="Times New Roman" w:cs="Times New Roman"/>
          <w:b/>
          <w:sz w:val="12"/>
          <w:szCs w:val="12"/>
        </w:rPr>
        <w:t xml:space="preserve">  «Об утверждении </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36234A">
        <w:rPr>
          <w:rFonts w:ascii="Times New Roman" w:eastAsia="Calibri" w:hAnsi="Times New Roman" w:cs="Times New Roman"/>
          <w:b/>
          <w:sz w:val="12"/>
          <w:szCs w:val="12"/>
        </w:rPr>
        <w:t>Захаркино</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36234A" w:rsidRPr="0085569F"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36234A" w:rsidRDefault="0036234A" w:rsidP="0036234A">
      <w:pPr>
        <w:tabs>
          <w:tab w:val="left" w:pos="284"/>
        </w:tabs>
        <w:spacing w:after="0" w:line="240" w:lineRule="auto"/>
        <w:jc w:val="both"/>
        <w:rPr>
          <w:rFonts w:ascii="Times New Roman" w:eastAsia="Calibri" w:hAnsi="Times New Roman" w:cs="Times New Roman"/>
          <w:sz w:val="12"/>
          <w:szCs w:val="12"/>
        </w:rPr>
      </w:pP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Захаркино муниципального района Сергиевский  № 5 от 09.03.2017 г. «Об утверждении Реестра муниципальных услуг сельского поселения Захаркино муниципального района Сергиевский», в целях приведения в соответствие с действующим законодательством, Администрация сельского поселения Захаркино муниципального района Сергиевский</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0FCA">
        <w:rPr>
          <w:rFonts w:ascii="Times New Roman" w:eastAsia="Calibri" w:hAnsi="Times New Roman" w:cs="Times New Roman"/>
          <w:b/>
          <w:sz w:val="12"/>
          <w:szCs w:val="12"/>
        </w:rPr>
        <w:t>ПОСТАНОВЛЯЕТ:</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Внести следующие изменения в  Постановление Администрации сельского поселения Захаркино муниципального района Сергиевский № 1 от 26.01.2018г.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Опубликовать настоящее постановление в газете «Сергиевский вестник»</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10FCA" w:rsidRPr="00C10FCA" w:rsidRDefault="00C10FCA" w:rsidP="00C10FCA">
      <w:pPr>
        <w:tabs>
          <w:tab w:val="left" w:pos="284"/>
          <w:tab w:val="left" w:pos="3828"/>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C10FCA" w:rsidRPr="00C10FCA" w:rsidRDefault="00C10FCA" w:rsidP="00C10FCA">
      <w:pPr>
        <w:tabs>
          <w:tab w:val="left" w:pos="284"/>
          <w:tab w:val="left" w:pos="3828"/>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Глава   сельского поселения Захаркино</w:t>
      </w:r>
    </w:p>
    <w:p w:rsidR="00C10FCA" w:rsidRDefault="00C10FCA" w:rsidP="00C10FCA">
      <w:pPr>
        <w:tabs>
          <w:tab w:val="left" w:pos="284"/>
          <w:tab w:val="left" w:pos="3828"/>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муниципального района Сергиевский</w:t>
      </w:r>
    </w:p>
    <w:p w:rsidR="00C10FCA" w:rsidRPr="008D313C" w:rsidRDefault="00C10FCA" w:rsidP="008D313C">
      <w:pPr>
        <w:tabs>
          <w:tab w:val="left" w:pos="284"/>
          <w:tab w:val="left" w:pos="3828"/>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C10FCA">
        <w:rPr>
          <w:rFonts w:ascii="Times New Roman" w:eastAsia="Calibri" w:hAnsi="Times New Roman" w:cs="Times New Roman"/>
          <w:sz w:val="12"/>
          <w:szCs w:val="12"/>
        </w:rPr>
        <w:t>Служаева</w:t>
      </w:r>
      <w:proofErr w:type="spellEnd"/>
    </w:p>
    <w:p w:rsidR="0036234A" w:rsidRPr="00116671" w:rsidRDefault="0036234A" w:rsidP="0036234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36234A" w:rsidRPr="00116671" w:rsidRDefault="0036234A" w:rsidP="0036234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36234A">
        <w:rPr>
          <w:rFonts w:ascii="Times New Roman" w:eastAsia="Calibri" w:hAnsi="Times New Roman" w:cs="Times New Roman"/>
          <w:b/>
          <w:sz w:val="12"/>
          <w:szCs w:val="12"/>
        </w:rPr>
        <w:t>ЗАХАРКИНО</w:t>
      </w:r>
    </w:p>
    <w:p w:rsidR="0036234A" w:rsidRPr="00116671" w:rsidRDefault="0036234A" w:rsidP="0036234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36234A" w:rsidRPr="00116671" w:rsidRDefault="0036234A" w:rsidP="0036234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36234A" w:rsidRPr="00116671" w:rsidRDefault="0036234A" w:rsidP="0036234A">
      <w:pPr>
        <w:tabs>
          <w:tab w:val="left" w:pos="284"/>
        </w:tabs>
        <w:spacing w:after="0" w:line="240" w:lineRule="auto"/>
        <w:jc w:val="center"/>
        <w:rPr>
          <w:rFonts w:ascii="Times New Roman" w:eastAsia="Calibri" w:hAnsi="Times New Roman" w:cs="Times New Roman"/>
          <w:sz w:val="12"/>
          <w:szCs w:val="12"/>
        </w:rPr>
      </w:pPr>
    </w:p>
    <w:p w:rsidR="0036234A" w:rsidRPr="00116671" w:rsidRDefault="0036234A" w:rsidP="0036234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36234A" w:rsidRDefault="0036234A" w:rsidP="003623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36234A">
        <w:rPr>
          <w:rFonts w:ascii="Times New Roman" w:eastAsia="Calibri" w:hAnsi="Times New Roman" w:cs="Times New Roman"/>
          <w:b/>
          <w:sz w:val="12"/>
          <w:szCs w:val="12"/>
        </w:rPr>
        <w:t>Захаркино</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w:t>
      </w:r>
      <w:r w:rsidR="00C10FCA">
        <w:rPr>
          <w:rFonts w:ascii="Times New Roman" w:eastAsia="Calibri" w:hAnsi="Times New Roman" w:cs="Times New Roman"/>
          <w:b/>
          <w:sz w:val="12"/>
          <w:szCs w:val="12"/>
        </w:rPr>
        <w:t>2</w:t>
      </w:r>
      <w:r w:rsidRPr="0085569F">
        <w:rPr>
          <w:rFonts w:ascii="Times New Roman" w:eastAsia="Calibri" w:hAnsi="Times New Roman" w:cs="Times New Roman"/>
          <w:b/>
          <w:sz w:val="12"/>
          <w:szCs w:val="12"/>
        </w:rPr>
        <w:t xml:space="preserve"> «Об утверждении </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36234A">
        <w:rPr>
          <w:rFonts w:ascii="Times New Roman" w:eastAsia="Calibri" w:hAnsi="Times New Roman" w:cs="Times New Roman"/>
          <w:b/>
          <w:sz w:val="12"/>
          <w:szCs w:val="12"/>
        </w:rPr>
        <w:t>Захаркино</w:t>
      </w:r>
    </w:p>
    <w:p w:rsidR="0036234A" w:rsidRDefault="0036234A" w:rsidP="0036234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36234A" w:rsidRDefault="0036234A" w:rsidP="0036234A">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36234A" w:rsidRDefault="0036234A" w:rsidP="0036234A">
      <w:pPr>
        <w:tabs>
          <w:tab w:val="left" w:pos="284"/>
        </w:tabs>
        <w:spacing w:after="0" w:line="240" w:lineRule="auto"/>
        <w:jc w:val="both"/>
        <w:rPr>
          <w:rFonts w:ascii="Times New Roman" w:eastAsia="Calibri" w:hAnsi="Times New Roman" w:cs="Times New Roman"/>
          <w:sz w:val="12"/>
          <w:szCs w:val="12"/>
        </w:rPr>
      </w:pP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Захаркино муниципального района Сергиевский  № 5 от 09.03.2017 г. «Об утверждении Реестра муниципальных услуг сельского поселения Захаркино муниципального района Сергиевский», в целях приведения в соответствие с действующим законодательством, Администрация сельского поселения Захаркино муниципального района Сергиевский</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b/>
          <w:sz w:val="12"/>
          <w:szCs w:val="12"/>
        </w:rPr>
      </w:pPr>
      <w:r w:rsidRPr="00C10FCA">
        <w:rPr>
          <w:rFonts w:ascii="Times New Roman" w:eastAsia="Calibri" w:hAnsi="Times New Roman" w:cs="Times New Roman"/>
          <w:b/>
          <w:sz w:val="12"/>
          <w:szCs w:val="12"/>
        </w:rPr>
        <w:t>ПОСТАНОВЛЯЕТ:</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Внести следующие изменения в  Постановление Администрации сельского поселения Захаркино муниципального района Сергиевский № 2 от 26.01.2018г.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Опубликовать настоящее постановление в газете «Сергиевский вестник»</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10FCA" w:rsidRPr="00C10FCA" w:rsidRDefault="00C10FCA" w:rsidP="00C10FCA">
      <w:pPr>
        <w:tabs>
          <w:tab w:val="left" w:pos="284"/>
        </w:tabs>
        <w:spacing w:after="0" w:line="240" w:lineRule="auto"/>
        <w:ind w:firstLine="284"/>
        <w:jc w:val="both"/>
        <w:rPr>
          <w:rFonts w:ascii="Times New Roman" w:eastAsia="Calibri" w:hAnsi="Times New Roman" w:cs="Times New Roman"/>
          <w:sz w:val="12"/>
          <w:szCs w:val="12"/>
        </w:rPr>
      </w:pPr>
      <w:r w:rsidRPr="00C10FC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10FCA">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C10FCA" w:rsidRPr="00C10FCA" w:rsidRDefault="00C10FCA" w:rsidP="00C10FCA">
      <w:pPr>
        <w:tabs>
          <w:tab w:val="left" w:pos="284"/>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Глава   сельского поселения Захаркино</w:t>
      </w:r>
    </w:p>
    <w:p w:rsidR="00C10FCA" w:rsidRDefault="00C10FCA" w:rsidP="00C10FCA">
      <w:pPr>
        <w:tabs>
          <w:tab w:val="left" w:pos="284"/>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муниципального района Сергиевский</w:t>
      </w:r>
    </w:p>
    <w:p w:rsidR="001B192B" w:rsidRDefault="00C10FCA" w:rsidP="00C10FCA">
      <w:pPr>
        <w:tabs>
          <w:tab w:val="left" w:pos="284"/>
        </w:tabs>
        <w:spacing w:after="0" w:line="240" w:lineRule="auto"/>
        <w:jc w:val="right"/>
        <w:rPr>
          <w:rFonts w:ascii="Times New Roman" w:eastAsia="Calibri" w:hAnsi="Times New Roman" w:cs="Times New Roman"/>
          <w:sz w:val="12"/>
          <w:szCs w:val="12"/>
        </w:rPr>
      </w:pPr>
      <w:r w:rsidRPr="00C10FCA">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C10FCA">
        <w:rPr>
          <w:rFonts w:ascii="Times New Roman" w:eastAsia="Calibri" w:hAnsi="Times New Roman" w:cs="Times New Roman"/>
          <w:sz w:val="12"/>
          <w:szCs w:val="12"/>
        </w:rPr>
        <w:t>Служаева</w:t>
      </w:r>
      <w:proofErr w:type="spellEnd"/>
    </w:p>
    <w:p w:rsidR="007B62EC" w:rsidRPr="00116671" w:rsidRDefault="007B62EC" w:rsidP="007B62E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7B62EC" w:rsidRPr="00116671" w:rsidRDefault="007B62EC" w:rsidP="007B62E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7B62EC">
        <w:rPr>
          <w:rFonts w:ascii="Times New Roman" w:eastAsia="Calibri" w:hAnsi="Times New Roman" w:cs="Times New Roman"/>
          <w:b/>
          <w:sz w:val="12"/>
          <w:szCs w:val="12"/>
        </w:rPr>
        <w:t>КАРМАЛО-АДЕЛЯКОВО</w:t>
      </w:r>
    </w:p>
    <w:p w:rsidR="007B62EC" w:rsidRPr="00116671" w:rsidRDefault="007B62EC" w:rsidP="007B62E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B62EC" w:rsidRPr="00116671" w:rsidRDefault="007B62EC" w:rsidP="007B62E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B62EC" w:rsidRPr="00116671" w:rsidRDefault="007B62EC" w:rsidP="007B62EC">
      <w:pPr>
        <w:tabs>
          <w:tab w:val="left" w:pos="284"/>
        </w:tabs>
        <w:spacing w:after="0" w:line="240" w:lineRule="auto"/>
        <w:jc w:val="center"/>
        <w:rPr>
          <w:rFonts w:ascii="Times New Roman" w:eastAsia="Calibri" w:hAnsi="Times New Roman" w:cs="Times New Roman"/>
          <w:sz w:val="12"/>
          <w:szCs w:val="12"/>
        </w:rPr>
      </w:pPr>
    </w:p>
    <w:p w:rsidR="007B62EC" w:rsidRPr="00116671" w:rsidRDefault="007B62EC" w:rsidP="007B62EC">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B62EC" w:rsidRDefault="007B62EC" w:rsidP="007B62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7B62EC">
        <w:rPr>
          <w:rFonts w:ascii="Times New Roman" w:eastAsia="Calibri" w:hAnsi="Times New Roman" w:cs="Times New Roman"/>
          <w:b/>
          <w:sz w:val="12"/>
          <w:szCs w:val="12"/>
        </w:rPr>
        <w:t xml:space="preserve">Кармало-Аделяково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7B62EC">
        <w:rPr>
          <w:rFonts w:ascii="Times New Roman" w:eastAsia="Calibri" w:hAnsi="Times New Roman" w:cs="Times New Roman"/>
          <w:b/>
          <w:sz w:val="12"/>
          <w:szCs w:val="12"/>
        </w:rPr>
        <w:t>Кармало-Аделяково</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7B62EC" w:rsidRPr="0085569F"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lastRenderedPageBreak/>
        <w:t xml:space="preserve"> параметров разрешенного строительства, реконструкции объектов капитального строительства»</w:t>
      </w:r>
    </w:p>
    <w:p w:rsidR="007B62EC" w:rsidRDefault="007B62EC" w:rsidP="007B62EC">
      <w:pPr>
        <w:tabs>
          <w:tab w:val="left" w:pos="284"/>
        </w:tabs>
        <w:spacing w:after="0" w:line="240" w:lineRule="auto"/>
        <w:jc w:val="both"/>
        <w:rPr>
          <w:rFonts w:ascii="Times New Roman" w:eastAsia="Calibri" w:hAnsi="Times New Roman" w:cs="Times New Roman"/>
          <w:sz w:val="12"/>
          <w:szCs w:val="12"/>
        </w:rPr>
      </w:pP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Кармало-Аделяково муниципального района Сергиевский  № 4 от 10.03.2017 г. «Об утверждении Реестра муниципальных услуг сельского поселения Кармало-Аделяково муниципального района Сергиевский», в целях приведения в соответствие с действующим законодательством, Администрация сельского поселения Кармало-Аделяково  муниципального района Сергиевский </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12F">
        <w:rPr>
          <w:rFonts w:ascii="Times New Roman" w:eastAsia="Calibri" w:hAnsi="Times New Roman" w:cs="Times New Roman"/>
          <w:b/>
          <w:sz w:val="12"/>
          <w:szCs w:val="12"/>
        </w:rPr>
        <w:t>ПОСТАНОВЛЯЕТ:</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Кармало-Аделяково муниципального района Сергиевский    № 1 от 26.01.2018г.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Опубликовать настоящее постановление в газете «Сергиевский вестник»</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F412F" w:rsidRPr="008F412F" w:rsidRDefault="008F412F" w:rsidP="008F412F">
      <w:pPr>
        <w:tabs>
          <w:tab w:val="left" w:pos="284"/>
          <w:tab w:val="left" w:pos="3828"/>
        </w:tabs>
        <w:spacing w:after="0" w:line="240" w:lineRule="auto"/>
        <w:ind w:firstLine="284"/>
        <w:jc w:val="both"/>
        <w:rPr>
          <w:rFonts w:ascii="Times New Roman" w:eastAsia="Calibri" w:hAnsi="Times New Roman" w:cs="Times New Roman"/>
          <w:sz w:val="12"/>
          <w:szCs w:val="12"/>
        </w:rPr>
      </w:pPr>
      <w:r w:rsidRPr="008F412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8F412F" w:rsidRPr="008F412F" w:rsidRDefault="008F412F" w:rsidP="008F412F">
      <w:pPr>
        <w:tabs>
          <w:tab w:val="left" w:pos="284"/>
          <w:tab w:val="left" w:pos="3828"/>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Глава   сельского поселения Кармало-Аделяково</w:t>
      </w:r>
    </w:p>
    <w:p w:rsidR="008F412F" w:rsidRDefault="008F412F" w:rsidP="008F412F">
      <w:pPr>
        <w:tabs>
          <w:tab w:val="left" w:pos="284"/>
          <w:tab w:val="left" w:pos="3828"/>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муниципального района Сергиевский</w:t>
      </w:r>
    </w:p>
    <w:p w:rsidR="008F412F" w:rsidRPr="008D313C" w:rsidRDefault="008F412F" w:rsidP="008D313C">
      <w:pPr>
        <w:tabs>
          <w:tab w:val="left" w:pos="284"/>
          <w:tab w:val="left" w:pos="3828"/>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О.М. Карягин</w:t>
      </w:r>
    </w:p>
    <w:p w:rsidR="007B62EC" w:rsidRPr="00116671" w:rsidRDefault="007B62EC" w:rsidP="007B62E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7B62EC" w:rsidRPr="00116671" w:rsidRDefault="007B62EC" w:rsidP="007B62E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7B62EC">
        <w:rPr>
          <w:rFonts w:ascii="Times New Roman" w:eastAsia="Calibri" w:hAnsi="Times New Roman" w:cs="Times New Roman"/>
          <w:b/>
          <w:sz w:val="12"/>
          <w:szCs w:val="12"/>
        </w:rPr>
        <w:t>КАРМАЛО-АДЕЛЯКОВО</w:t>
      </w:r>
    </w:p>
    <w:p w:rsidR="007B62EC" w:rsidRPr="00116671" w:rsidRDefault="007B62EC" w:rsidP="007B62E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B62EC" w:rsidRPr="00116671" w:rsidRDefault="007B62EC" w:rsidP="007B62E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B62EC" w:rsidRPr="00116671" w:rsidRDefault="007B62EC" w:rsidP="007B62EC">
      <w:pPr>
        <w:tabs>
          <w:tab w:val="left" w:pos="284"/>
        </w:tabs>
        <w:spacing w:after="0" w:line="240" w:lineRule="auto"/>
        <w:jc w:val="center"/>
        <w:rPr>
          <w:rFonts w:ascii="Times New Roman" w:eastAsia="Calibri" w:hAnsi="Times New Roman" w:cs="Times New Roman"/>
          <w:sz w:val="12"/>
          <w:szCs w:val="12"/>
        </w:rPr>
      </w:pPr>
    </w:p>
    <w:p w:rsidR="007B62EC" w:rsidRPr="00116671" w:rsidRDefault="007B62EC" w:rsidP="007B62EC">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B62EC" w:rsidRDefault="007B62EC" w:rsidP="007B62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7B62EC">
        <w:rPr>
          <w:rFonts w:ascii="Times New Roman" w:eastAsia="Calibri" w:hAnsi="Times New Roman" w:cs="Times New Roman"/>
          <w:b/>
          <w:sz w:val="12"/>
          <w:szCs w:val="12"/>
        </w:rPr>
        <w:t xml:space="preserve">Кармало-Аделяково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7B62EC">
        <w:rPr>
          <w:rFonts w:ascii="Times New Roman" w:eastAsia="Calibri" w:hAnsi="Times New Roman" w:cs="Times New Roman"/>
          <w:b/>
          <w:sz w:val="12"/>
          <w:szCs w:val="12"/>
        </w:rPr>
        <w:t>Кармало-Аделяково</w:t>
      </w:r>
    </w:p>
    <w:p w:rsidR="007B62EC" w:rsidRDefault="007B62EC" w:rsidP="007B62EC">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7B62EC" w:rsidRDefault="007B62EC" w:rsidP="007B62EC">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7B62EC" w:rsidRDefault="007B62EC" w:rsidP="007B62EC">
      <w:pPr>
        <w:tabs>
          <w:tab w:val="left" w:pos="284"/>
        </w:tabs>
        <w:spacing w:after="0" w:line="240" w:lineRule="auto"/>
        <w:jc w:val="both"/>
        <w:rPr>
          <w:rFonts w:ascii="Times New Roman" w:eastAsia="Calibri" w:hAnsi="Times New Roman" w:cs="Times New Roman"/>
          <w:sz w:val="12"/>
          <w:szCs w:val="12"/>
        </w:rPr>
      </w:pP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Кармало-Аделяково муниципального района Сергиевский  № 4 от 10.03.2017 г. «Об утверждении Реестра муниципальных услуг сельского поселения Кармало-Аделяково муниципального района Сергиевский», в целях приведения в соответствие с действующим законодательством, Администрация сельского поселения Кармало-Аделяково муниципального района Сергиевский </w:t>
      </w:r>
    </w:p>
    <w:p w:rsidR="008F412F" w:rsidRPr="008F412F" w:rsidRDefault="008F412F" w:rsidP="008F412F">
      <w:pPr>
        <w:tabs>
          <w:tab w:val="left" w:pos="284"/>
        </w:tabs>
        <w:spacing w:after="0" w:line="240" w:lineRule="auto"/>
        <w:ind w:firstLine="284"/>
        <w:rPr>
          <w:rFonts w:ascii="Times New Roman" w:eastAsia="Calibri" w:hAnsi="Times New Roman" w:cs="Times New Roman"/>
          <w:b/>
          <w:sz w:val="12"/>
          <w:szCs w:val="12"/>
        </w:rPr>
      </w:pPr>
      <w:r w:rsidRPr="008F412F">
        <w:rPr>
          <w:rFonts w:ascii="Times New Roman" w:eastAsia="Calibri" w:hAnsi="Times New Roman" w:cs="Times New Roman"/>
          <w:b/>
          <w:sz w:val="12"/>
          <w:szCs w:val="12"/>
        </w:rPr>
        <w:t>ПОСТАНОВЛЯЕТ:</w:t>
      </w: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Кармало-Аделяково муниципального района Сергиевский    № 2 от 26.01.2018г.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Опубликовать настоящее постановление в газете «Сергиевский вестник»</w:t>
      </w: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F412F" w:rsidRPr="008F412F" w:rsidRDefault="008F412F" w:rsidP="008F412F">
      <w:pPr>
        <w:tabs>
          <w:tab w:val="left" w:pos="284"/>
        </w:tabs>
        <w:spacing w:after="0" w:line="240" w:lineRule="auto"/>
        <w:ind w:firstLine="284"/>
        <w:rPr>
          <w:rFonts w:ascii="Times New Roman" w:eastAsia="Calibri" w:hAnsi="Times New Roman" w:cs="Times New Roman"/>
          <w:sz w:val="12"/>
          <w:szCs w:val="12"/>
        </w:rPr>
      </w:pPr>
      <w:r w:rsidRPr="008F412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F412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8F412F" w:rsidRPr="008F412F" w:rsidRDefault="008F412F" w:rsidP="008F412F">
      <w:pPr>
        <w:tabs>
          <w:tab w:val="left" w:pos="284"/>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Глава   сельского поселения Кармало-Аделяково</w:t>
      </w:r>
    </w:p>
    <w:p w:rsidR="008F412F" w:rsidRDefault="008F412F" w:rsidP="008F412F">
      <w:pPr>
        <w:tabs>
          <w:tab w:val="left" w:pos="284"/>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муниципального района Сергиевский</w:t>
      </w:r>
    </w:p>
    <w:p w:rsidR="001B192B" w:rsidRDefault="008F412F" w:rsidP="008D313C">
      <w:pPr>
        <w:tabs>
          <w:tab w:val="left" w:pos="284"/>
        </w:tabs>
        <w:spacing w:after="0" w:line="240" w:lineRule="auto"/>
        <w:jc w:val="right"/>
        <w:rPr>
          <w:rFonts w:ascii="Times New Roman" w:eastAsia="Calibri" w:hAnsi="Times New Roman" w:cs="Times New Roman"/>
          <w:sz w:val="12"/>
          <w:szCs w:val="12"/>
        </w:rPr>
      </w:pPr>
      <w:r w:rsidRPr="008F412F">
        <w:rPr>
          <w:rFonts w:ascii="Times New Roman" w:eastAsia="Calibri" w:hAnsi="Times New Roman" w:cs="Times New Roman"/>
          <w:sz w:val="12"/>
          <w:szCs w:val="12"/>
        </w:rPr>
        <w:t>О.М. Карягин</w:t>
      </w:r>
    </w:p>
    <w:p w:rsidR="00531259" w:rsidRPr="00116671" w:rsidRDefault="00531259" w:rsidP="0053125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31259" w:rsidRPr="00116671" w:rsidRDefault="00531259" w:rsidP="0053125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31259">
        <w:rPr>
          <w:rFonts w:ascii="Times New Roman" w:eastAsia="Calibri" w:hAnsi="Times New Roman" w:cs="Times New Roman"/>
          <w:b/>
          <w:sz w:val="12"/>
          <w:szCs w:val="12"/>
        </w:rPr>
        <w:t>КАЛИНОВКА</w:t>
      </w:r>
    </w:p>
    <w:p w:rsidR="00531259" w:rsidRPr="00116671" w:rsidRDefault="00531259" w:rsidP="0053125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31259" w:rsidRPr="00116671" w:rsidRDefault="00531259" w:rsidP="0053125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31259" w:rsidRPr="00116671" w:rsidRDefault="00531259" w:rsidP="00531259">
      <w:pPr>
        <w:tabs>
          <w:tab w:val="left" w:pos="284"/>
        </w:tabs>
        <w:spacing w:after="0" w:line="240" w:lineRule="auto"/>
        <w:jc w:val="center"/>
        <w:rPr>
          <w:rFonts w:ascii="Times New Roman" w:eastAsia="Calibri" w:hAnsi="Times New Roman" w:cs="Times New Roman"/>
          <w:sz w:val="12"/>
          <w:szCs w:val="12"/>
        </w:rPr>
      </w:pPr>
    </w:p>
    <w:p w:rsidR="00531259" w:rsidRPr="00116671" w:rsidRDefault="00531259" w:rsidP="0053125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31259" w:rsidRDefault="00531259" w:rsidP="005312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531259">
        <w:rPr>
          <w:rFonts w:ascii="Times New Roman" w:eastAsia="Calibri" w:hAnsi="Times New Roman" w:cs="Times New Roman"/>
          <w:b/>
          <w:sz w:val="12"/>
          <w:szCs w:val="12"/>
        </w:rPr>
        <w:t>Калиновка</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531259">
        <w:rPr>
          <w:rFonts w:ascii="Times New Roman" w:eastAsia="Calibri" w:hAnsi="Times New Roman" w:cs="Times New Roman"/>
          <w:b/>
          <w:sz w:val="12"/>
          <w:szCs w:val="12"/>
        </w:rPr>
        <w:t>Калиновка</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531259" w:rsidRPr="0085569F"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531259" w:rsidRDefault="00531259" w:rsidP="00531259">
      <w:pPr>
        <w:tabs>
          <w:tab w:val="left" w:pos="284"/>
        </w:tabs>
        <w:spacing w:after="0" w:line="240" w:lineRule="auto"/>
        <w:jc w:val="both"/>
        <w:rPr>
          <w:rFonts w:ascii="Times New Roman" w:eastAsia="Calibri" w:hAnsi="Times New Roman" w:cs="Times New Roman"/>
          <w:sz w:val="12"/>
          <w:szCs w:val="12"/>
        </w:rPr>
      </w:pP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Калиновка муниципального района Сергиевский  № 15 от 10.03.2017 г. «Об утверждении Реестра муниципальных услуг сельского поселения Калиновка муниципального района Сергиевский», в целях приведения в соответствие с действующим законодательством, Администрация сельского поселения Калиновка муниципального района Сергиевский </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b/>
          <w:sz w:val="12"/>
          <w:szCs w:val="12"/>
        </w:rPr>
      </w:pPr>
      <w:r w:rsidRPr="00531259">
        <w:rPr>
          <w:rFonts w:ascii="Times New Roman" w:eastAsia="Calibri" w:hAnsi="Times New Roman" w:cs="Times New Roman"/>
          <w:b/>
          <w:sz w:val="12"/>
          <w:szCs w:val="12"/>
        </w:rPr>
        <w:t>ПОСТАНОВЛЯЕТ:</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Калиновка муниципального района Сергиевский № 1 от 26.01.2018г. «Об утверждении административного регламента предоставления администрацией сельского поселения Калиновка </w:t>
      </w:r>
      <w:r w:rsidRPr="00531259">
        <w:rPr>
          <w:rFonts w:ascii="Times New Roman" w:eastAsia="Calibri" w:hAnsi="Times New Roman" w:cs="Times New Roman"/>
          <w:sz w:val="12"/>
          <w:szCs w:val="12"/>
        </w:rPr>
        <w:lastRenderedPageBreak/>
        <w:t xml:space="preserve">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Опубликовать настоящее постановление в газете «Сергиевский вестник»</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31259" w:rsidRPr="00531259" w:rsidRDefault="00531259" w:rsidP="00531259">
      <w:pPr>
        <w:tabs>
          <w:tab w:val="left" w:pos="284"/>
          <w:tab w:val="left" w:pos="3828"/>
        </w:tabs>
        <w:spacing w:after="0" w:line="240" w:lineRule="auto"/>
        <w:ind w:firstLine="284"/>
        <w:jc w:val="both"/>
        <w:rPr>
          <w:rFonts w:ascii="Times New Roman" w:eastAsia="Calibri" w:hAnsi="Times New Roman" w:cs="Times New Roman"/>
          <w:sz w:val="12"/>
          <w:szCs w:val="12"/>
        </w:rPr>
      </w:pPr>
      <w:r w:rsidRPr="0053125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531259" w:rsidRPr="00531259" w:rsidRDefault="00531259" w:rsidP="00531259">
      <w:pPr>
        <w:tabs>
          <w:tab w:val="left" w:pos="284"/>
          <w:tab w:val="left" w:pos="3828"/>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Глава   сельского поселения Калиновка</w:t>
      </w:r>
    </w:p>
    <w:p w:rsidR="00531259" w:rsidRDefault="00531259" w:rsidP="00531259">
      <w:pPr>
        <w:tabs>
          <w:tab w:val="left" w:pos="284"/>
          <w:tab w:val="left" w:pos="3828"/>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муниципального района Сергиевский</w:t>
      </w:r>
    </w:p>
    <w:p w:rsidR="00531259" w:rsidRPr="008D313C" w:rsidRDefault="00531259" w:rsidP="008D313C">
      <w:pPr>
        <w:tabs>
          <w:tab w:val="left" w:pos="284"/>
          <w:tab w:val="left" w:pos="3828"/>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Беспалов</w:t>
      </w:r>
    </w:p>
    <w:p w:rsidR="00531259" w:rsidRPr="00116671" w:rsidRDefault="00531259" w:rsidP="0053125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31259" w:rsidRPr="00116671" w:rsidRDefault="00531259" w:rsidP="0053125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31259">
        <w:rPr>
          <w:rFonts w:ascii="Times New Roman" w:eastAsia="Calibri" w:hAnsi="Times New Roman" w:cs="Times New Roman"/>
          <w:b/>
          <w:sz w:val="12"/>
          <w:szCs w:val="12"/>
        </w:rPr>
        <w:t>КАЛИНОВКА</w:t>
      </w:r>
    </w:p>
    <w:p w:rsidR="00531259" w:rsidRPr="00116671" w:rsidRDefault="00531259" w:rsidP="0053125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31259" w:rsidRPr="00116671" w:rsidRDefault="00531259" w:rsidP="0053125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31259" w:rsidRPr="00116671" w:rsidRDefault="00531259" w:rsidP="00531259">
      <w:pPr>
        <w:tabs>
          <w:tab w:val="left" w:pos="284"/>
        </w:tabs>
        <w:spacing w:after="0" w:line="240" w:lineRule="auto"/>
        <w:jc w:val="center"/>
        <w:rPr>
          <w:rFonts w:ascii="Times New Roman" w:eastAsia="Calibri" w:hAnsi="Times New Roman" w:cs="Times New Roman"/>
          <w:sz w:val="12"/>
          <w:szCs w:val="12"/>
        </w:rPr>
      </w:pPr>
    </w:p>
    <w:p w:rsidR="00531259" w:rsidRPr="00116671" w:rsidRDefault="00531259" w:rsidP="0053125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31259" w:rsidRDefault="00531259" w:rsidP="005312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531259">
        <w:rPr>
          <w:rFonts w:ascii="Times New Roman" w:eastAsia="Calibri" w:hAnsi="Times New Roman" w:cs="Times New Roman"/>
          <w:b/>
          <w:sz w:val="12"/>
          <w:szCs w:val="12"/>
        </w:rPr>
        <w:t>Калиновка</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531259">
        <w:rPr>
          <w:rFonts w:ascii="Times New Roman" w:eastAsia="Calibri" w:hAnsi="Times New Roman" w:cs="Times New Roman"/>
          <w:b/>
          <w:sz w:val="12"/>
          <w:szCs w:val="12"/>
        </w:rPr>
        <w:t>Калиновка</w:t>
      </w:r>
    </w:p>
    <w:p w:rsidR="00531259" w:rsidRDefault="00531259" w:rsidP="00531259">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531259" w:rsidRDefault="00531259" w:rsidP="00531259">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531259" w:rsidRDefault="00531259" w:rsidP="00531259">
      <w:pPr>
        <w:tabs>
          <w:tab w:val="left" w:pos="284"/>
        </w:tabs>
        <w:spacing w:after="0" w:line="240" w:lineRule="auto"/>
        <w:jc w:val="both"/>
        <w:rPr>
          <w:rFonts w:ascii="Times New Roman" w:eastAsia="Calibri" w:hAnsi="Times New Roman" w:cs="Times New Roman"/>
          <w:sz w:val="12"/>
          <w:szCs w:val="12"/>
        </w:rPr>
      </w:pP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Калиновка муниципального района Сергиевский  № 15 от 10.03.2017 г. «Об утверждении Реестра муниципальных услуг сельского поселения Калиновка муниципального района Сергиевский», в целях приведения в соответствие с действующим законодательством, Администрация сельского поселения Калиновка муниципального района Сергиевский </w:t>
      </w:r>
    </w:p>
    <w:p w:rsidR="00531259" w:rsidRPr="00531259" w:rsidRDefault="00531259" w:rsidP="00531259">
      <w:pPr>
        <w:tabs>
          <w:tab w:val="left" w:pos="284"/>
        </w:tabs>
        <w:spacing w:after="0" w:line="240" w:lineRule="auto"/>
        <w:ind w:firstLine="284"/>
        <w:rPr>
          <w:rFonts w:ascii="Times New Roman" w:eastAsia="Calibri" w:hAnsi="Times New Roman" w:cs="Times New Roman"/>
          <w:b/>
          <w:sz w:val="12"/>
          <w:szCs w:val="12"/>
        </w:rPr>
      </w:pPr>
      <w:r w:rsidRPr="00531259">
        <w:rPr>
          <w:rFonts w:ascii="Times New Roman" w:eastAsia="Calibri" w:hAnsi="Times New Roman" w:cs="Times New Roman"/>
          <w:b/>
          <w:sz w:val="12"/>
          <w:szCs w:val="12"/>
        </w:rPr>
        <w:t>ПОСТАНОВЛЯЕТ:</w:t>
      </w: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Калиновка муниципального района Сергиевский № 2от 26.01.2018г.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Опубликовать настоящее постановление в газете «Сергиевский вестник»</w:t>
      </w: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31259" w:rsidRPr="00531259" w:rsidRDefault="00531259" w:rsidP="00531259">
      <w:pPr>
        <w:tabs>
          <w:tab w:val="left" w:pos="284"/>
        </w:tabs>
        <w:spacing w:after="0" w:line="240" w:lineRule="auto"/>
        <w:ind w:firstLine="284"/>
        <w:rPr>
          <w:rFonts w:ascii="Times New Roman" w:eastAsia="Calibri" w:hAnsi="Times New Roman" w:cs="Times New Roman"/>
          <w:sz w:val="12"/>
          <w:szCs w:val="12"/>
        </w:rPr>
      </w:pPr>
      <w:r w:rsidRPr="0053125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531259" w:rsidRPr="00531259" w:rsidRDefault="00531259" w:rsidP="00531259">
      <w:pPr>
        <w:tabs>
          <w:tab w:val="left" w:pos="284"/>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Глава   сельского поселения Калиновка</w:t>
      </w:r>
    </w:p>
    <w:p w:rsidR="00531259" w:rsidRDefault="00531259" w:rsidP="00531259">
      <w:pPr>
        <w:tabs>
          <w:tab w:val="left" w:pos="284"/>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муниципального района Сергиевский</w:t>
      </w:r>
    </w:p>
    <w:p w:rsidR="007860DF" w:rsidRDefault="00531259" w:rsidP="008D313C">
      <w:pPr>
        <w:tabs>
          <w:tab w:val="left" w:pos="284"/>
        </w:tabs>
        <w:spacing w:after="0" w:line="240" w:lineRule="auto"/>
        <w:jc w:val="right"/>
        <w:rPr>
          <w:rFonts w:ascii="Times New Roman" w:eastAsia="Calibri" w:hAnsi="Times New Roman" w:cs="Times New Roman"/>
          <w:sz w:val="12"/>
          <w:szCs w:val="12"/>
        </w:rPr>
      </w:pPr>
      <w:r w:rsidRPr="0053125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531259">
        <w:rPr>
          <w:rFonts w:ascii="Times New Roman" w:eastAsia="Calibri" w:hAnsi="Times New Roman" w:cs="Times New Roman"/>
          <w:sz w:val="12"/>
          <w:szCs w:val="12"/>
        </w:rPr>
        <w:t>Беспалов</w:t>
      </w:r>
    </w:p>
    <w:p w:rsidR="007860DF" w:rsidRPr="00116671" w:rsidRDefault="007860DF" w:rsidP="007860D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7860DF" w:rsidRPr="00116671" w:rsidRDefault="007860DF" w:rsidP="007860D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7860DF">
        <w:rPr>
          <w:rFonts w:ascii="Times New Roman" w:eastAsia="Calibri" w:hAnsi="Times New Roman" w:cs="Times New Roman"/>
          <w:b/>
          <w:sz w:val="12"/>
          <w:szCs w:val="12"/>
        </w:rPr>
        <w:t>КАНДАБУЛАК</w:t>
      </w:r>
    </w:p>
    <w:p w:rsidR="007860DF" w:rsidRPr="00116671" w:rsidRDefault="007860DF" w:rsidP="007860D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860DF" w:rsidRPr="00116671" w:rsidRDefault="007860DF" w:rsidP="007860D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860DF" w:rsidRPr="00116671" w:rsidRDefault="007860DF" w:rsidP="007860DF">
      <w:pPr>
        <w:tabs>
          <w:tab w:val="left" w:pos="284"/>
        </w:tabs>
        <w:spacing w:after="0" w:line="240" w:lineRule="auto"/>
        <w:jc w:val="center"/>
        <w:rPr>
          <w:rFonts w:ascii="Times New Roman" w:eastAsia="Calibri" w:hAnsi="Times New Roman" w:cs="Times New Roman"/>
          <w:sz w:val="12"/>
          <w:szCs w:val="12"/>
        </w:rPr>
      </w:pPr>
    </w:p>
    <w:p w:rsidR="007860DF" w:rsidRPr="00116671" w:rsidRDefault="007860DF" w:rsidP="007860D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860DF" w:rsidRDefault="007860DF" w:rsidP="007860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7860DF">
        <w:rPr>
          <w:rFonts w:ascii="Times New Roman" w:eastAsia="Calibri" w:hAnsi="Times New Roman" w:cs="Times New Roman"/>
          <w:b/>
          <w:sz w:val="12"/>
          <w:szCs w:val="12"/>
        </w:rPr>
        <w:t xml:space="preserve">Кандабулак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7860DF">
        <w:rPr>
          <w:rFonts w:ascii="Times New Roman" w:eastAsia="Calibri" w:hAnsi="Times New Roman" w:cs="Times New Roman"/>
          <w:b/>
          <w:sz w:val="12"/>
          <w:szCs w:val="12"/>
        </w:rPr>
        <w:t>Кандабулак</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7860DF" w:rsidRPr="0085569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7860DF" w:rsidRDefault="007860DF" w:rsidP="007860DF">
      <w:pPr>
        <w:tabs>
          <w:tab w:val="left" w:pos="284"/>
        </w:tabs>
        <w:spacing w:after="0" w:line="240" w:lineRule="auto"/>
        <w:jc w:val="both"/>
        <w:rPr>
          <w:rFonts w:ascii="Times New Roman" w:eastAsia="Calibri" w:hAnsi="Times New Roman" w:cs="Times New Roman"/>
          <w:sz w:val="12"/>
          <w:szCs w:val="12"/>
        </w:rPr>
      </w:pP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Кандабулак муниципального района Сергиевский  № 7 от 10.03.2017 г. «Об утверждении Реестра муниципальных услуг сельского поселения Кандабулак муниципального района Сергиевский», в целях приведения в соответствие с действующим законодательством, Администрация сельского поселения Кандабулак муниципального района Сергиевский</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b/>
          <w:sz w:val="12"/>
          <w:szCs w:val="12"/>
        </w:rPr>
      </w:pPr>
      <w:r w:rsidRPr="007860DF">
        <w:rPr>
          <w:rFonts w:ascii="Times New Roman" w:eastAsia="Calibri" w:hAnsi="Times New Roman" w:cs="Times New Roman"/>
          <w:b/>
          <w:sz w:val="12"/>
          <w:szCs w:val="12"/>
        </w:rPr>
        <w:t>ПОСТАНОВЛЯЕТ:</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Внести следующие изменения в  Постановление Администрации сельского поселения Кандабулак муниципального района Сергиевский № 1 от 26.01.2018 г.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Опубликовать настоящее постановление в газете «Сергиевский вестник»</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860DF" w:rsidRPr="007860DF" w:rsidRDefault="007860DF" w:rsidP="007860DF">
      <w:pPr>
        <w:tabs>
          <w:tab w:val="left" w:pos="284"/>
          <w:tab w:val="left" w:pos="3828"/>
        </w:tabs>
        <w:spacing w:after="0" w:line="240" w:lineRule="auto"/>
        <w:ind w:firstLine="284"/>
        <w:jc w:val="both"/>
        <w:rPr>
          <w:rFonts w:ascii="Times New Roman" w:eastAsia="Calibri" w:hAnsi="Times New Roman" w:cs="Times New Roman"/>
          <w:sz w:val="12"/>
          <w:szCs w:val="12"/>
        </w:rPr>
      </w:pPr>
      <w:r w:rsidRPr="007860D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7860DF" w:rsidRPr="007860DF" w:rsidRDefault="007860DF" w:rsidP="007860DF">
      <w:pPr>
        <w:tabs>
          <w:tab w:val="left" w:pos="284"/>
          <w:tab w:val="left" w:pos="3828"/>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Глава   сельского поселения Кандабулак</w:t>
      </w:r>
    </w:p>
    <w:p w:rsidR="007860DF" w:rsidRDefault="007860DF" w:rsidP="007860DF">
      <w:pPr>
        <w:tabs>
          <w:tab w:val="left" w:pos="284"/>
          <w:tab w:val="left" w:pos="3828"/>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муниципального района Сергиевский</w:t>
      </w:r>
    </w:p>
    <w:p w:rsidR="007860DF" w:rsidRPr="007860DF" w:rsidRDefault="007860DF" w:rsidP="007860DF">
      <w:pPr>
        <w:tabs>
          <w:tab w:val="left" w:pos="284"/>
          <w:tab w:val="left" w:pos="3828"/>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А.А. Мартынов</w:t>
      </w:r>
    </w:p>
    <w:p w:rsidR="007860DF" w:rsidRPr="00116671" w:rsidRDefault="007860DF" w:rsidP="007860D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7860DF" w:rsidRPr="00116671" w:rsidRDefault="007860DF" w:rsidP="007860D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7860DF">
        <w:rPr>
          <w:rFonts w:ascii="Times New Roman" w:eastAsia="Calibri" w:hAnsi="Times New Roman" w:cs="Times New Roman"/>
          <w:b/>
          <w:sz w:val="12"/>
          <w:szCs w:val="12"/>
        </w:rPr>
        <w:t>КАНДАБУЛАК</w:t>
      </w:r>
    </w:p>
    <w:p w:rsidR="007860DF" w:rsidRPr="00116671" w:rsidRDefault="007860DF" w:rsidP="007860D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860DF" w:rsidRPr="00116671" w:rsidRDefault="007860DF" w:rsidP="007860D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860DF" w:rsidRPr="00116671" w:rsidRDefault="007860DF" w:rsidP="007860DF">
      <w:pPr>
        <w:tabs>
          <w:tab w:val="left" w:pos="284"/>
        </w:tabs>
        <w:spacing w:after="0" w:line="240" w:lineRule="auto"/>
        <w:jc w:val="center"/>
        <w:rPr>
          <w:rFonts w:ascii="Times New Roman" w:eastAsia="Calibri" w:hAnsi="Times New Roman" w:cs="Times New Roman"/>
          <w:sz w:val="12"/>
          <w:szCs w:val="12"/>
        </w:rPr>
      </w:pPr>
    </w:p>
    <w:p w:rsidR="007860DF" w:rsidRPr="00116671" w:rsidRDefault="007860DF" w:rsidP="007860D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860DF" w:rsidRDefault="007860DF" w:rsidP="007860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7860DF">
        <w:rPr>
          <w:rFonts w:ascii="Times New Roman" w:eastAsia="Calibri" w:hAnsi="Times New Roman" w:cs="Times New Roman"/>
          <w:b/>
          <w:sz w:val="12"/>
          <w:szCs w:val="12"/>
        </w:rPr>
        <w:t xml:space="preserve">Кандабулак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7860DF">
        <w:rPr>
          <w:rFonts w:ascii="Times New Roman" w:eastAsia="Calibri" w:hAnsi="Times New Roman" w:cs="Times New Roman"/>
          <w:b/>
          <w:sz w:val="12"/>
          <w:szCs w:val="12"/>
        </w:rPr>
        <w:t>Кандабулак</w:t>
      </w:r>
    </w:p>
    <w:p w:rsidR="007860DF" w:rsidRDefault="007860DF" w:rsidP="007860D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7860DF" w:rsidRDefault="007860DF" w:rsidP="007860DF">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7860DF" w:rsidRDefault="007860DF" w:rsidP="007860DF">
      <w:pPr>
        <w:tabs>
          <w:tab w:val="left" w:pos="284"/>
        </w:tabs>
        <w:spacing w:after="0" w:line="240" w:lineRule="auto"/>
        <w:jc w:val="both"/>
        <w:rPr>
          <w:rFonts w:ascii="Times New Roman" w:eastAsia="Calibri" w:hAnsi="Times New Roman" w:cs="Times New Roman"/>
          <w:sz w:val="12"/>
          <w:szCs w:val="12"/>
        </w:rPr>
      </w:pP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Кандабулак муниципального района Сергиевский  № 7 от 10.03.2017 г. «Об утверждении Реестра муниципальных услуг сельского поселения Кандабулак муниципального района Сергиевский», в целях приведения в соответствие с действующим законодательством, Администрация сельского поселения Кандабулак муниципального района Сергиевский </w:t>
      </w:r>
    </w:p>
    <w:p w:rsidR="007860DF" w:rsidRPr="007860DF" w:rsidRDefault="007860DF" w:rsidP="007860DF">
      <w:pPr>
        <w:tabs>
          <w:tab w:val="left" w:pos="284"/>
        </w:tabs>
        <w:spacing w:after="0" w:line="240" w:lineRule="auto"/>
        <w:ind w:firstLine="284"/>
        <w:rPr>
          <w:rFonts w:ascii="Times New Roman" w:eastAsia="Calibri" w:hAnsi="Times New Roman" w:cs="Times New Roman"/>
          <w:b/>
          <w:sz w:val="12"/>
          <w:szCs w:val="12"/>
        </w:rPr>
      </w:pPr>
      <w:r w:rsidRPr="007860DF">
        <w:rPr>
          <w:rFonts w:ascii="Times New Roman" w:eastAsia="Calibri" w:hAnsi="Times New Roman" w:cs="Times New Roman"/>
          <w:b/>
          <w:sz w:val="12"/>
          <w:szCs w:val="12"/>
        </w:rPr>
        <w:t>ПОСТАНОВЛЯЕТ:</w:t>
      </w: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Кандабулак муниципального района Сергиевский № 2 от 26.01.2018г.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Опубликовать настоящее постановление в газете «Сергиевский вестник»</w:t>
      </w: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860DF" w:rsidRPr="007860DF" w:rsidRDefault="007860DF" w:rsidP="007860DF">
      <w:pPr>
        <w:tabs>
          <w:tab w:val="left" w:pos="284"/>
        </w:tabs>
        <w:spacing w:after="0" w:line="240" w:lineRule="auto"/>
        <w:ind w:firstLine="284"/>
        <w:rPr>
          <w:rFonts w:ascii="Times New Roman" w:eastAsia="Calibri" w:hAnsi="Times New Roman" w:cs="Times New Roman"/>
          <w:sz w:val="12"/>
          <w:szCs w:val="12"/>
        </w:rPr>
      </w:pPr>
      <w:r w:rsidRPr="007860D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860D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7860DF" w:rsidRPr="007860DF" w:rsidRDefault="007860DF" w:rsidP="007860DF">
      <w:pPr>
        <w:tabs>
          <w:tab w:val="left" w:pos="284"/>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Глава   сельского поселения Кандабулак</w:t>
      </w:r>
    </w:p>
    <w:p w:rsidR="007860DF" w:rsidRDefault="007860DF" w:rsidP="007860DF">
      <w:pPr>
        <w:tabs>
          <w:tab w:val="left" w:pos="284"/>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муниципального района Сергиевский</w:t>
      </w:r>
    </w:p>
    <w:p w:rsidR="001B192B" w:rsidRDefault="007860DF" w:rsidP="007860DF">
      <w:pPr>
        <w:tabs>
          <w:tab w:val="left" w:pos="284"/>
        </w:tabs>
        <w:spacing w:after="0" w:line="240" w:lineRule="auto"/>
        <w:jc w:val="right"/>
        <w:rPr>
          <w:rFonts w:ascii="Times New Roman" w:eastAsia="Calibri" w:hAnsi="Times New Roman" w:cs="Times New Roman"/>
          <w:sz w:val="12"/>
          <w:szCs w:val="12"/>
        </w:rPr>
      </w:pPr>
      <w:r w:rsidRPr="007860DF">
        <w:rPr>
          <w:rFonts w:ascii="Times New Roman" w:eastAsia="Calibri" w:hAnsi="Times New Roman" w:cs="Times New Roman"/>
          <w:sz w:val="12"/>
          <w:szCs w:val="12"/>
        </w:rPr>
        <w:t>А.А. Мартынов</w:t>
      </w:r>
    </w:p>
    <w:p w:rsidR="001B192B" w:rsidRDefault="001B192B" w:rsidP="001B192B">
      <w:pPr>
        <w:tabs>
          <w:tab w:val="left" w:pos="284"/>
        </w:tabs>
        <w:spacing w:after="0" w:line="240" w:lineRule="auto"/>
        <w:rPr>
          <w:rFonts w:ascii="Times New Roman" w:eastAsia="Calibri" w:hAnsi="Times New Roman" w:cs="Times New Roman"/>
          <w:sz w:val="12"/>
          <w:szCs w:val="12"/>
        </w:rPr>
      </w:pPr>
    </w:p>
    <w:p w:rsidR="00501FA4" w:rsidRPr="00116671" w:rsidRDefault="00501FA4" w:rsidP="00501FA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01FA4" w:rsidRPr="00116671" w:rsidRDefault="00501FA4" w:rsidP="00501FA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01FA4">
        <w:rPr>
          <w:rFonts w:ascii="Times New Roman" w:eastAsia="Calibri" w:hAnsi="Times New Roman" w:cs="Times New Roman"/>
          <w:b/>
          <w:sz w:val="12"/>
          <w:szCs w:val="12"/>
        </w:rPr>
        <w:t>КРАСНОСЕЛЬСКОЕ</w:t>
      </w:r>
    </w:p>
    <w:p w:rsidR="00501FA4" w:rsidRPr="00116671" w:rsidRDefault="00501FA4" w:rsidP="00501FA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01FA4" w:rsidRPr="00116671" w:rsidRDefault="00501FA4" w:rsidP="00501FA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01FA4" w:rsidRPr="00116671" w:rsidRDefault="00501FA4" w:rsidP="00501FA4">
      <w:pPr>
        <w:tabs>
          <w:tab w:val="left" w:pos="284"/>
        </w:tabs>
        <w:spacing w:after="0" w:line="240" w:lineRule="auto"/>
        <w:jc w:val="center"/>
        <w:rPr>
          <w:rFonts w:ascii="Times New Roman" w:eastAsia="Calibri" w:hAnsi="Times New Roman" w:cs="Times New Roman"/>
          <w:sz w:val="12"/>
          <w:szCs w:val="12"/>
        </w:rPr>
      </w:pPr>
    </w:p>
    <w:p w:rsidR="00501FA4" w:rsidRPr="00116671" w:rsidRDefault="00501FA4" w:rsidP="00501FA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01FA4" w:rsidRDefault="00501FA4" w:rsidP="00501F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501FA4">
        <w:rPr>
          <w:rFonts w:ascii="Times New Roman" w:eastAsia="Calibri" w:hAnsi="Times New Roman" w:cs="Times New Roman"/>
          <w:b/>
          <w:sz w:val="12"/>
          <w:szCs w:val="12"/>
        </w:rPr>
        <w:t>Красносельское</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501FA4">
        <w:rPr>
          <w:rFonts w:ascii="Times New Roman" w:eastAsia="Calibri" w:hAnsi="Times New Roman" w:cs="Times New Roman"/>
          <w:b/>
          <w:sz w:val="12"/>
          <w:szCs w:val="12"/>
        </w:rPr>
        <w:t>Красносельское</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501FA4" w:rsidRPr="0085569F"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501FA4" w:rsidRDefault="00501FA4" w:rsidP="00501FA4">
      <w:pPr>
        <w:tabs>
          <w:tab w:val="left" w:pos="284"/>
        </w:tabs>
        <w:spacing w:after="0" w:line="240" w:lineRule="auto"/>
        <w:jc w:val="both"/>
        <w:rPr>
          <w:rFonts w:ascii="Times New Roman" w:eastAsia="Calibri" w:hAnsi="Times New Roman" w:cs="Times New Roman"/>
          <w:sz w:val="12"/>
          <w:szCs w:val="12"/>
        </w:rPr>
      </w:pP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Красносельское муниципального района Сергиевский  № 4 от 09.03.2017 г. «Об утверждении Реестра муниципальных услуг сельского поселения Красносельское муниципального района Сергиевский», в целях приведения в соответствие с действующим законодательством, Администрация сельского поселения Красносельское муниципального района Сергиевский </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b/>
          <w:sz w:val="12"/>
          <w:szCs w:val="12"/>
        </w:rPr>
      </w:pPr>
      <w:r w:rsidRPr="00501FA4">
        <w:rPr>
          <w:rFonts w:ascii="Times New Roman" w:eastAsia="Calibri" w:hAnsi="Times New Roman" w:cs="Times New Roman"/>
          <w:b/>
          <w:sz w:val="12"/>
          <w:szCs w:val="12"/>
        </w:rPr>
        <w:t>ПОСТАНОВЛЯЕТ:</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Красносельское  муниципального района Сергиевский № 1 от 26.01.2018г.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Опубликовать настоящее постановление в газете «Сергиевский вестник»</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01FA4" w:rsidRPr="00501FA4" w:rsidRDefault="00501FA4" w:rsidP="00501FA4">
      <w:pPr>
        <w:tabs>
          <w:tab w:val="left" w:pos="284"/>
          <w:tab w:val="left" w:pos="3828"/>
        </w:tabs>
        <w:spacing w:after="0" w:line="240" w:lineRule="auto"/>
        <w:ind w:firstLine="284"/>
        <w:jc w:val="both"/>
        <w:rPr>
          <w:rFonts w:ascii="Times New Roman" w:eastAsia="Calibri" w:hAnsi="Times New Roman" w:cs="Times New Roman"/>
          <w:sz w:val="12"/>
          <w:szCs w:val="12"/>
        </w:rPr>
      </w:pPr>
      <w:r w:rsidRPr="00501FA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501FA4" w:rsidRPr="00501FA4" w:rsidRDefault="00501FA4" w:rsidP="00501FA4">
      <w:pPr>
        <w:tabs>
          <w:tab w:val="left" w:pos="284"/>
          <w:tab w:val="left" w:pos="3828"/>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Глава   сельского поселения Красносельское</w:t>
      </w:r>
    </w:p>
    <w:p w:rsidR="00501FA4" w:rsidRDefault="00501FA4" w:rsidP="00501FA4">
      <w:pPr>
        <w:tabs>
          <w:tab w:val="left" w:pos="284"/>
          <w:tab w:val="left" w:pos="3828"/>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муниципального района Сергиевский</w:t>
      </w:r>
    </w:p>
    <w:p w:rsidR="00501FA4" w:rsidRDefault="00501FA4" w:rsidP="008D313C">
      <w:pPr>
        <w:tabs>
          <w:tab w:val="left" w:pos="284"/>
          <w:tab w:val="left" w:pos="3828"/>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Облыгин</w:t>
      </w:r>
    </w:p>
    <w:p w:rsidR="00501FA4" w:rsidRPr="00116671" w:rsidRDefault="00501FA4" w:rsidP="00501FA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01FA4" w:rsidRPr="00116671" w:rsidRDefault="00501FA4" w:rsidP="00501FA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01FA4">
        <w:rPr>
          <w:rFonts w:ascii="Times New Roman" w:eastAsia="Calibri" w:hAnsi="Times New Roman" w:cs="Times New Roman"/>
          <w:b/>
          <w:sz w:val="12"/>
          <w:szCs w:val="12"/>
        </w:rPr>
        <w:t>КРАСНОСЕЛЬСКОЕ</w:t>
      </w:r>
    </w:p>
    <w:p w:rsidR="00501FA4" w:rsidRPr="00116671" w:rsidRDefault="00501FA4" w:rsidP="00501FA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01FA4" w:rsidRPr="00116671" w:rsidRDefault="00501FA4" w:rsidP="00501FA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01FA4" w:rsidRPr="00116671" w:rsidRDefault="00501FA4" w:rsidP="00501FA4">
      <w:pPr>
        <w:tabs>
          <w:tab w:val="left" w:pos="284"/>
        </w:tabs>
        <w:spacing w:after="0" w:line="240" w:lineRule="auto"/>
        <w:jc w:val="center"/>
        <w:rPr>
          <w:rFonts w:ascii="Times New Roman" w:eastAsia="Calibri" w:hAnsi="Times New Roman" w:cs="Times New Roman"/>
          <w:sz w:val="12"/>
          <w:szCs w:val="12"/>
        </w:rPr>
      </w:pPr>
    </w:p>
    <w:p w:rsidR="00501FA4" w:rsidRPr="00116671" w:rsidRDefault="00501FA4" w:rsidP="00501FA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01FA4" w:rsidRDefault="00501FA4" w:rsidP="00501F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501FA4">
        <w:rPr>
          <w:rFonts w:ascii="Times New Roman" w:eastAsia="Calibri" w:hAnsi="Times New Roman" w:cs="Times New Roman"/>
          <w:b/>
          <w:sz w:val="12"/>
          <w:szCs w:val="12"/>
        </w:rPr>
        <w:t>Красносельское</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501FA4">
        <w:rPr>
          <w:rFonts w:ascii="Times New Roman" w:eastAsia="Calibri" w:hAnsi="Times New Roman" w:cs="Times New Roman"/>
          <w:b/>
          <w:sz w:val="12"/>
          <w:szCs w:val="12"/>
        </w:rPr>
        <w:t>Красносельское</w:t>
      </w:r>
    </w:p>
    <w:p w:rsidR="00501FA4" w:rsidRDefault="00501FA4" w:rsidP="00501FA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lastRenderedPageBreak/>
        <w:t>муниципального района Сергиевский муниципальной услуги «Предоставление разрешения на условно разрешенный</w:t>
      </w:r>
    </w:p>
    <w:p w:rsidR="00501FA4" w:rsidRDefault="00501FA4" w:rsidP="00501FA4">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501FA4" w:rsidRDefault="00501FA4" w:rsidP="00501FA4">
      <w:pPr>
        <w:tabs>
          <w:tab w:val="left" w:pos="284"/>
        </w:tabs>
        <w:spacing w:after="0" w:line="240" w:lineRule="auto"/>
        <w:jc w:val="both"/>
        <w:rPr>
          <w:rFonts w:ascii="Times New Roman" w:eastAsia="Calibri" w:hAnsi="Times New Roman" w:cs="Times New Roman"/>
          <w:sz w:val="12"/>
          <w:szCs w:val="12"/>
        </w:rPr>
      </w:pP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Красносельское муниципального района Сергиевский  № 4 от 09.03.2017 г. «Об утверждении Реестра муниципальных услуг сельского поселения Красносельское муниципального района Сергиевский», в целях приведения в соответствие с действующим законодательством, Администрация сельского поселения Красносельское  муниципального района Сергиевский </w:t>
      </w:r>
    </w:p>
    <w:p w:rsidR="00501FA4" w:rsidRPr="00501FA4" w:rsidRDefault="00501FA4" w:rsidP="00501FA4">
      <w:pPr>
        <w:tabs>
          <w:tab w:val="left" w:pos="284"/>
        </w:tabs>
        <w:spacing w:after="0" w:line="240" w:lineRule="auto"/>
        <w:ind w:firstLine="284"/>
        <w:rPr>
          <w:rFonts w:ascii="Times New Roman" w:eastAsia="Calibri" w:hAnsi="Times New Roman" w:cs="Times New Roman"/>
          <w:b/>
          <w:sz w:val="12"/>
          <w:szCs w:val="12"/>
        </w:rPr>
      </w:pPr>
      <w:r w:rsidRPr="00501FA4">
        <w:rPr>
          <w:rFonts w:ascii="Times New Roman" w:eastAsia="Calibri" w:hAnsi="Times New Roman" w:cs="Times New Roman"/>
          <w:b/>
          <w:sz w:val="12"/>
          <w:szCs w:val="12"/>
        </w:rPr>
        <w:t>ПОСТАНОВЛЯЕТ:</w:t>
      </w: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Красносельское  муниципального района Сергиевский № 2 от 26.01.2018г.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Опубликовать настоящее постановление в газете «Сергиевский вестник»</w:t>
      </w: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01FA4" w:rsidRPr="00501FA4" w:rsidRDefault="00501FA4" w:rsidP="00501FA4">
      <w:pPr>
        <w:tabs>
          <w:tab w:val="left" w:pos="284"/>
        </w:tabs>
        <w:spacing w:after="0" w:line="240" w:lineRule="auto"/>
        <w:ind w:firstLine="284"/>
        <w:rPr>
          <w:rFonts w:ascii="Times New Roman" w:eastAsia="Calibri" w:hAnsi="Times New Roman" w:cs="Times New Roman"/>
          <w:sz w:val="12"/>
          <w:szCs w:val="12"/>
        </w:rPr>
      </w:pPr>
      <w:r w:rsidRPr="00501FA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Контроль за выполнением настоящего постановлени</w:t>
      </w:r>
      <w:r>
        <w:rPr>
          <w:rFonts w:ascii="Times New Roman" w:eastAsia="Calibri" w:hAnsi="Times New Roman" w:cs="Times New Roman"/>
          <w:sz w:val="12"/>
          <w:szCs w:val="12"/>
        </w:rPr>
        <w:t>я оставляю за собой.</w:t>
      </w:r>
    </w:p>
    <w:p w:rsidR="00501FA4" w:rsidRPr="00501FA4" w:rsidRDefault="00501FA4" w:rsidP="00501FA4">
      <w:pPr>
        <w:tabs>
          <w:tab w:val="left" w:pos="284"/>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Глава   сельского поселения Красносельское</w:t>
      </w:r>
    </w:p>
    <w:p w:rsidR="00501FA4" w:rsidRDefault="00501FA4" w:rsidP="00501FA4">
      <w:pPr>
        <w:tabs>
          <w:tab w:val="left" w:pos="284"/>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муниципального района Сергиевский</w:t>
      </w:r>
    </w:p>
    <w:p w:rsidR="001B192B" w:rsidRDefault="00501FA4" w:rsidP="00501FA4">
      <w:pPr>
        <w:tabs>
          <w:tab w:val="left" w:pos="284"/>
        </w:tabs>
        <w:spacing w:after="0" w:line="240" w:lineRule="auto"/>
        <w:jc w:val="right"/>
        <w:rPr>
          <w:rFonts w:ascii="Times New Roman" w:eastAsia="Calibri" w:hAnsi="Times New Roman" w:cs="Times New Roman"/>
          <w:sz w:val="12"/>
          <w:szCs w:val="12"/>
        </w:rPr>
      </w:pPr>
      <w:r w:rsidRPr="00501FA4">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501FA4">
        <w:rPr>
          <w:rFonts w:ascii="Times New Roman" w:eastAsia="Calibri" w:hAnsi="Times New Roman" w:cs="Times New Roman"/>
          <w:sz w:val="12"/>
          <w:szCs w:val="12"/>
        </w:rPr>
        <w:t>Облыгин</w:t>
      </w:r>
    </w:p>
    <w:p w:rsidR="0088225E" w:rsidRPr="00116671" w:rsidRDefault="0088225E" w:rsidP="0088225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8225E" w:rsidRPr="00116671" w:rsidRDefault="0088225E" w:rsidP="0088225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88225E">
        <w:rPr>
          <w:rFonts w:ascii="Times New Roman" w:eastAsia="Calibri" w:hAnsi="Times New Roman" w:cs="Times New Roman"/>
          <w:b/>
          <w:sz w:val="12"/>
          <w:szCs w:val="12"/>
        </w:rPr>
        <w:t>КУТУЗОВСКИЙ</w:t>
      </w:r>
    </w:p>
    <w:p w:rsidR="0088225E" w:rsidRPr="00116671" w:rsidRDefault="0088225E" w:rsidP="0088225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8225E" w:rsidRPr="00116671" w:rsidRDefault="0088225E" w:rsidP="0088225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8225E" w:rsidRPr="00116671" w:rsidRDefault="0088225E" w:rsidP="0088225E">
      <w:pPr>
        <w:tabs>
          <w:tab w:val="left" w:pos="284"/>
        </w:tabs>
        <w:spacing w:after="0" w:line="240" w:lineRule="auto"/>
        <w:jc w:val="center"/>
        <w:rPr>
          <w:rFonts w:ascii="Times New Roman" w:eastAsia="Calibri" w:hAnsi="Times New Roman" w:cs="Times New Roman"/>
          <w:sz w:val="12"/>
          <w:szCs w:val="12"/>
        </w:rPr>
      </w:pPr>
    </w:p>
    <w:p w:rsidR="0088225E" w:rsidRPr="00116671" w:rsidRDefault="0088225E" w:rsidP="0088225E">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8225E" w:rsidRDefault="0088225E" w:rsidP="0088225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88225E">
        <w:rPr>
          <w:rFonts w:ascii="Times New Roman" w:eastAsia="Calibri" w:hAnsi="Times New Roman" w:cs="Times New Roman"/>
          <w:b/>
          <w:sz w:val="12"/>
          <w:szCs w:val="12"/>
        </w:rPr>
        <w:t>Кутузовский</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№2</w:t>
      </w:r>
      <w:r w:rsidRPr="0085569F">
        <w:rPr>
          <w:rFonts w:ascii="Times New Roman" w:eastAsia="Calibri" w:hAnsi="Times New Roman" w:cs="Times New Roman"/>
          <w:b/>
          <w:sz w:val="12"/>
          <w:szCs w:val="12"/>
        </w:rPr>
        <w:t xml:space="preserve">  «Об утверждении </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88225E">
        <w:rPr>
          <w:rFonts w:ascii="Times New Roman" w:eastAsia="Calibri" w:hAnsi="Times New Roman" w:cs="Times New Roman"/>
          <w:b/>
          <w:sz w:val="12"/>
          <w:szCs w:val="12"/>
        </w:rPr>
        <w:t>Кутузовский</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88225E" w:rsidRPr="0085569F"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88225E" w:rsidRDefault="0088225E" w:rsidP="0088225E">
      <w:pPr>
        <w:tabs>
          <w:tab w:val="left" w:pos="284"/>
        </w:tabs>
        <w:spacing w:after="0" w:line="240" w:lineRule="auto"/>
        <w:jc w:val="both"/>
        <w:rPr>
          <w:rFonts w:ascii="Times New Roman" w:eastAsia="Calibri" w:hAnsi="Times New Roman" w:cs="Times New Roman"/>
          <w:sz w:val="12"/>
          <w:szCs w:val="12"/>
        </w:rPr>
      </w:pP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Кутузовский муниципального района Сергиевский  № 7 от 09.03.2017 г. «Об утверждении Реестра муниципальных услуг сельского поселения Кутузовский муниципального района Сергиевский», в целях приведения в соответствие с действующим законодательством, Администрация сельского поселения Кутузовский муниципального района Сергиевский</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b/>
          <w:sz w:val="12"/>
          <w:szCs w:val="12"/>
        </w:rPr>
      </w:pPr>
      <w:r w:rsidRPr="0088225E">
        <w:rPr>
          <w:rFonts w:ascii="Times New Roman" w:eastAsia="Calibri" w:hAnsi="Times New Roman" w:cs="Times New Roman"/>
          <w:b/>
          <w:sz w:val="12"/>
          <w:szCs w:val="12"/>
        </w:rPr>
        <w:t>ПОСТАНОВЛЯЕТ:</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Внести следующие изменения в  Постановление Администрации сельского поселения Кутузовский муниципального района Сергиевский № 2 от 26.02.2018г.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Опубликовать настоящее постановление в газете «Сергиевский вестник»</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8225E" w:rsidRPr="0088225E" w:rsidRDefault="0088225E" w:rsidP="0088225E">
      <w:pPr>
        <w:tabs>
          <w:tab w:val="left" w:pos="284"/>
          <w:tab w:val="left" w:pos="3828"/>
        </w:tabs>
        <w:spacing w:after="0" w:line="240" w:lineRule="auto"/>
        <w:ind w:firstLine="284"/>
        <w:jc w:val="both"/>
        <w:rPr>
          <w:rFonts w:ascii="Times New Roman" w:eastAsia="Calibri" w:hAnsi="Times New Roman" w:cs="Times New Roman"/>
          <w:sz w:val="12"/>
          <w:szCs w:val="12"/>
        </w:rPr>
      </w:pPr>
      <w:r w:rsidRPr="0088225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88225E" w:rsidRPr="0088225E" w:rsidRDefault="0088225E" w:rsidP="0088225E">
      <w:pPr>
        <w:tabs>
          <w:tab w:val="left" w:pos="284"/>
          <w:tab w:val="left" w:pos="3828"/>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Глава   сельского поселения Кутузовский</w:t>
      </w:r>
    </w:p>
    <w:p w:rsidR="0088225E" w:rsidRDefault="0088225E" w:rsidP="0088225E">
      <w:pPr>
        <w:tabs>
          <w:tab w:val="left" w:pos="284"/>
          <w:tab w:val="left" w:pos="3828"/>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муниципального района Сергиевский</w:t>
      </w:r>
    </w:p>
    <w:p w:rsidR="0088225E" w:rsidRDefault="0088225E" w:rsidP="008D313C">
      <w:pPr>
        <w:tabs>
          <w:tab w:val="left" w:pos="284"/>
          <w:tab w:val="left" w:pos="3828"/>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Сабельникова</w:t>
      </w:r>
    </w:p>
    <w:p w:rsidR="0088225E" w:rsidRPr="00116671" w:rsidRDefault="0088225E" w:rsidP="0088225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8225E" w:rsidRPr="00116671" w:rsidRDefault="0088225E" w:rsidP="0088225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88225E">
        <w:rPr>
          <w:rFonts w:ascii="Times New Roman" w:eastAsia="Calibri" w:hAnsi="Times New Roman" w:cs="Times New Roman"/>
          <w:b/>
          <w:sz w:val="12"/>
          <w:szCs w:val="12"/>
        </w:rPr>
        <w:t>КУТУЗОВСКИЙ</w:t>
      </w:r>
    </w:p>
    <w:p w:rsidR="0088225E" w:rsidRPr="00116671" w:rsidRDefault="0088225E" w:rsidP="0088225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8225E" w:rsidRPr="00116671" w:rsidRDefault="0088225E" w:rsidP="0088225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8225E" w:rsidRPr="00116671" w:rsidRDefault="0088225E" w:rsidP="0088225E">
      <w:pPr>
        <w:tabs>
          <w:tab w:val="left" w:pos="284"/>
        </w:tabs>
        <w:spacing w:after="0" w:line="240" w:lineRule="auto"/>
        <w:jc w:val="center"/>
        <w:rPr>
          <w:rFonts w:ascii="Times New Roman" w:eastAsia="Calibri" w:hAnsi="Times New Roman" w:cs="Times New Roman"/>
          <w:sz w:val="12"/>
          <w:szCs w:val="12"/>
        </w:rPr>
      </w:pPr>
    </w:p>
    <w:p w:rsidR="0088225E" w:rsidRPr="00116671" w:rsidRDefault="0088225E" w:rsidP="0088225E">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8225E" w:rsidRDefault="0088225E" w:rsidP="0088225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88225E">
        <w:rPr>
          <w:rFonts w:ascii="Times New Roman" w:eastAsia="Calibri" w:hAnsi="Times New Roman" w:cs="Times New Roman"/>
          <w:b/>
          <w:sz w:val="12"/>
          <w:szCs w:val="12"/>
        </w:rPr>
        <w:t>Кутузовский</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№3</w:t>
      </w:r>
      <w:r w:rsidRPr="0085569F">
        <w:rPr>
          <w:rFonts w:ascii="Times New Roman" w:eastAsia="Calibri" w:hAnsi="Times New Roman" w:cs="Times New Roman"/>
          <w:b/>
          <w:sz w:val="12"/>
          <w:szCs w:val="12"/>
        </w:rPr>
        <w:t xml:space="preserve"> «Об утверждении </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88225E">
        <w:rPr>
          <w:rFonts w:ascii="Times New Roman" w:eastAsia="Calibri" w:hAnsi="Times New Roman" w:cs="Times New Roman"/>
          <w:b/>
          <w:sz w:val="12"/>
          <w:szCs w:val="12"/>
        </w:rPr>
        <w:t>Кутузовский</w:t>
      </w:r>
    </w:p>
    <w:p w:rsidR="0088225E" w:rsidRDefault="0088225E" w:rsidP="0088225E">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88225E" w:rsidRDefault="0088225E" w:rsidP="0088225E">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88225E" w:rsidRDefault="0088225E" w:rsidP="0088225E">
      <w:pPr>
        <w:tabs>
          <w:tab w:val="left" w:pos="284"/>
        </w:tabs>
        <w:spacing w:after="0" w:line="240" w:lineRule="auto"/>
        <w:jc w:val="both"/>
        <w:rPr>
          <w:rFonts w:ascii="Times New Roman" w:eastAsia="Calibri" w:hAnsi="Times New Roman" w:cs="Times New Roman"/>
          <w:sz w:val="12"/>
          <w:szCs w:val="12"/>
        </w:rPr>
      </w:pPr>
    </w:p>
    <w:p w:rsidR="0088225E" w:rsidRPr="0088225E"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Кутузовский муниципального района Сергиевский  № 7 от 09.03.2017 г. «Об утверждении Реестра муниципальных услуг сельского поселения Кутузовский муниципального района Сергиевский», в целях приведения в соответствие с действующим законодательством, Администрация сельского поселения Кутузовский  муниципального района Сергиевский </w:t>
      </w:r>
    </w:p>
    <w:p w:rsidR="0088225E" w:rsidRPr="0088225E" w:rsidRDefault="0088225E" w:rsidP="0088225E">
      <w:pPr>
        <w:tabs>
          <w:tab w:val="left" w:pos="284"/>
        </w:tabs>
        <w:spacing w:after="0" w:line="240" w:lineRule="auto"/>
        <w:ind w:firstLine="284"/>
        <w:rPr>
          <w:rFonts w:ascii="Times New Roman" w:eastAsia="Calibri" w:hAnsi="Times New Roman" w:cs="Times New Roman"/>
          <w:b/>
          <w:sz w:val="12"/>
          <w:szCs w:val="12"/>
        </w:rPr>
      </w:pPr>
      <w:r w:rsidRPr="0088225E">
        <w:rPr>
          <w:rFonts w:ascii="Times New Roman" w:eastAsia="Calibri" w:hAnsi="Times New Roman" w:cs="Times New Roman"/>
          <w:b/>
          <w:sz w:val="12"/>
          <w:szCs w:val="12"/>
        </w:rPr>
        <w:t>ПОСТАНОВЛЯЕТ:</w:t>
      </w:r>
    </w:p>
    <w:p w:rsidR="008D313C"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Кутузовский муниципального района Сергиевский </w:t>
      </w:r>
    </w:p>
    <w:p w:rsidR="008D313C" w:rsidRDefault="0088225E" w:rsidP="008D313C">
      <w:pPr>
        <w:tabs>
          <w:tab w:val="left" w:pos="284"/>
        </w:tabs>
        <w:spacing w:after="0" w:line="240" w:lineRule="auto"/>
        <w:rPr>
          <w:rFonts w:ascii="Times New Roman" w:eastAsia="Calibri" w:hAnsi="Times New Roman" w:cs="Times New Roman"/>
          <w:sz w:val="12"/>
          <w:szCs w:val="12"/>
        </w:rPr>
      </w:pPr>
      <w:r w:rsidRPr="0088225E">
        <w:rPr>
          <w:rFonts w:ascii="Times New Roman" w:eastAsia="Calibri" w:hAnsi="Times New Roman" w:cs="Times New Roman"/>
          <w:sz w:val="12"/>
          <w:szCs w:val="12"/>
        </w:rPr>
        <w:t xml:space="preserve">№ 3от 26.02.2018 г. «Об утверждении административного регламента предоставления администрацией сельского поселения Кутузовский </w:t>
      </w:r>
    </w:p>
    <w:p w:rsidR="0088225E" w:rsidRPr="0088225E" w:rsidRDefault="0088225E" w:rsidP="008D313C">
      <w:pPr>
        <w:tabs>
          <w:tab w:val="left" w:pos="284"/>
        </w:tabs>
        <w:spacing w:after="0" w:line="240" w:lineRule="auto"/>
        <w:rPr>
          <w:rFonts w:ascii="Times New Roman" w:eastAsia="Calibri" w:hAnsi="Times New Roman" w:cs="Times New Roman"/>
          <w:sz w:val="12"/>
          <w:szCs w:val="12"/>
        </w:rPr>
      </w:pPr>
      <w:r w:rsidRPr="0088225E">
        <w:rPr>
          <w:rFonts w:ascii="Times New Roman" w:eastAsia="Calibri" w:hAnsi="Times New Roman" w:cs="Times New Roman"/>
          <w:sz w:val="12"/>
          <w:szCs w:val="12"/>
        </w:rPr>
        <w:lastRenderedPageBreak/>
        <w:t xml:space="preserve">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88225E" w:rsidRPr="0088225E"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8225E" w:rsidRPr="0088225E"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Опубликовать настоящее постановление в газете «Сергиевский вестник»</w:t>
      </w:r>
    </w:p>
    <w:p w:rsidR="0088225E" w:rsidRPr="0088225E"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8225E" w:rsidRPr="0088225E" w:rsidRDefault="0088225E" w:rsidP="0088225E">
      <w:pPr>
        <w:tabs>
          <w:tab w:val="left" w:pos="284"/>
        </w:tabs>
        <w:spacing w:after="0" w:line="240" w:lineRule="auto"/>
        <w:ind w:firstLine="284"/>
        <w:rPr>
          <w:rFonts w:ascii="Times New Roman" w:eastAsia="Calibri" w:hAnsi="Times New Roman" w:cs="Times New Roman"/>
          <w:sz w:val="12"/>
          <w:szCs w:val="12"/>
        </w:rPr>
      </w:pPr>
      <w:r w:rsidRPr="0088225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88225E" w:rsidRPr="0088225E" w:rsidRDefault="0088225E" w:rsidP="0088225E">
      <w:pPr>
        <w:tabs>
          <w:tab w:val="left" w:pos="284"/>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Глава   сельского поселения Кутузовский</w:t>
      </w:r>
    </w:p>
    <w:p w:rsidR="0088225E" w:rsidRDefault="0088225E" w:rsidP="0088225E">
      <w:pPr>
        <w:tabs>
          <w:tab w:val="left" w:pos="284"/>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муниципального района Сергиевский</w:t>
      </w:r>
    </w:p>
    <w:p w:rsidR="001B192B" w:rsidRDefault="0088225E" w:rsidP="0088225E">
      <w:pPr>
        <w:tabs>
          <w:tab w:val="left" w:pos="284"/>
        </w:tabs>
        <w:spacing w:after="0" w:line="240" w:lineRule="auto"/>
        <w:jc w:val="right"/>
        <w:rPr>
          <w:rFonts w:ascii="Times New Roman" w:eastAsia="Calibri" w:hAnsi="Times New Roman" w:cs="Times New Roman"/>
          <w:sz w:val="12"/>
          <w:szCs w:val="12"/>
        </w:rPr>
      </w:pPr>
      <w:r w:rsidRPr="0088225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8225E">
        <w:rPr>
          <w:rFonts w:ascii="Times New Roman" w:eastAsia="Calibri" w:hAnsi="Times New Roman" w:cs="Times New Roman"/>
          <w:sz w:val="12"/>
          <w:szCs w:val="12"/>
        </w:rPr>
        <w:t>Сабельникова</w:t>
      </w:r>
    </w:p>
    <w:p w:rsidR="00843F1F" w:rsidRPr="00116671" w:rsidRDefault="00843F1F" w:rsidP="00843F1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43F1F" w:rsidRPr="00116671" w:rsidRDefault="00843F1F" w:rsidP="00843F1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843F1F">
        <w:rPr>
          <w:rFonts w:ascii="Times New Roman" w:eastAsia="Calibri" w:hAnsi="Times New Roman" w:cs="Times New Roman"/>
          <w:b/>
          <w:sz w:val="12"/>
          <w:szCs w:val="12"/>
        </w:rPr>
        <w:t>ЛИПОВКА</w:t>
      </w:r>
    </w:p>
    <w:p w:rsidR="00843F1F" w:rsidRPr="00116671" w:rsidRDefault="00843F1F" w:rsidP="00843F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43F1F" w:rsidRPr="00116671" w:rsidRDefault="00843F1F" w:rsidP="00843F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43F1F" w:rsidRPr="00116671" w:rsidRDefault="00843F1F" w:rsidP="00843F1F">
      <w:pPr>
        <w:tabs>
          <w:tab w:val="left" w:pos="284"/>
        </w:tabs>
        <w:spacing w:after="0" w:line="240" w:lineRule="auto"/>
        <w:jc w:val="center"/>
        <w:rPr>
          <w:rFonts w:ascii="Times New Roman" w:eastAsia="Calibri" w:hAnsi="Times New Roman" w:cs="Times New Roman"/>
          <w:sz w:val="12"/>
          <w:szCs w:val="12"/>
        </w:rPr>
      </w:pPr>
    </w:p>
    <w:p w:rsidR="00843F1F" w:rsidRPr="00116671" w:rsidRDefault="00843F1F" w:rsidP="00843F1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43F1F" w:rsidRDefault="00843F1F" w:rsidP="00843F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843F1F">
        <w:rPr>
          <w:rFonts w:ascii="Times New Roman" w:eastAsia="Calibri" w:hAnsi="Times New Roman" w:cs="Times New Roman"/>
          <w:b/>
          <w:sz w:val="12"/>
          <w:szCs w:val="12"/>
        </w:rPr>
        <w:t>Липовка</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№2</w:t>
      </w:r>
      <w:r w:rsidRPr="0085569F">
        <w:rPr>
          <w:rFonts w:ascii="Times New Roman" w:eastAsia="Calibri" w:hAnsi="Times New Roman" w:cs="Times New Roman"/>
          <w:b/>
          <w:sz w:val="12"/>
          <w:szCs w:val="12"/>
        </w:rPr>
        <w:t xml:space="preserve">  «Об утверждении </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843F1F">
        <w:rPr>
          <w:rFonts w:ascii="Times New Roman" w:eastAsia="Calibri" w:hAnsi="Times New Roman" w:cs="Times New Roman"/>
          <w:b/>
          <w:sz w:val="12"/>
          <w:szCs w:val="12"/>
        </w:rPr>
        <w:t>Липовка</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843F1F" w:rsidRPr="0085569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843F1F" w:rsidRDefault="00843F1F" w:rsidP="00843F1F">
      <w:pPr>
        <w:tabs>
          <w:tab w:val="left" w:pos="284"/>
        </w:tabs>
        <w:spacing w:after="0" w:line="240" w:lineRule="auto"/>
        <w:jc w:val="both"/>
        <w:rPr>
          <w:rFonts w:ascii="Times New Roman" w:eastAsia="Calibri" w:hAnsi="Times New Roman" w:cs="Times New Roman"/>
          <w:sz w:val="12"/>
          <w:szCs w:val="12"/>
        </w:rPr>
      </w:pP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Липовка муниципального района Сергиевский  № 5 от 09.03.2017 г. «Об утверждении Реестра муниципальных услуг сельского поселения Липовка муниципального района Сергиевский», в целях приведения в соответствие с действующим законодательством, Администрация сельского поселения Липовка муниципального района Сергиевский </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b/>
          <w:sz w:val="12"/>
          <w:szCs w:val="12"/>
        </w:rPr>
      </w:pPr>
      <w:r w:rsidRPr="001461FE">
        <w:rPr>
          <w:rFonts w:ascii="Times New Roman" w:eastAsia="Calibri" w:hAnsi="Times New Roman" w:cs="Times New Roman"/>
          <w:b/>
          <w:sz w:val="12"/>
          <w:szCs w:val="12"/>
        </w:rPr>
        <w:t>ПОСТАНОВЛЯЕТ:</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Липовка муниципального района Сергиевский № 2 от 26.01.2018 г.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Опубликовать настоящее постановление в газете «Сергиевский вестник»</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461FE" w:rsidRPr="001461FE" w:rsidRDefault="001461FE" w:rsidP="001461FE">
      <w:pPr>
        <w:tabs>
          <w:tab w:val="left" w:pos="284"/>
          <w:tab w:val="left" w:pos="3828"/>
        </w:tabs>
        <w:spacing w:after="0" w:line="240" w:lineRule="auto"/>
        <w:ind w:firstLine="284"/>
        <w:jc w:val="both"/>
        <w:rPr>
          <w:rFonts w:ascii="Times New Roman" w:eastAsia="Calibri" w:hAnsi="Times New Roman" w:cs="Times New Roman"/>
          <w:sz w:val="12"/>
          <w:szCs w:val="12"/>
        </w:rPr>
      </w:pPr>
      <w:r w:rsidRPr="001461F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Контроль за выполнением настоящего постановления оставляю за собой.</w:t>
      </w:r>
    </w:p>
    <w:p w:rsidR="001461FE" w:rsidRPr="001461FE" w:rsidRDefault="001461FE" w:rsidP="001461FE">
      <w:pPr>
        <w:tabs>
          <w:tab w:val="left" w:pos="284"/>
          <w:tab w:val="left" w:pos="3828"/>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Глава   сельского поселения Липовка</w:t>
      </w:r>
    </w:p>
    <w:p w:rsidR="001461FE" w:rsidRDefault="001461FE" w:rsidP="001461FE">
      <w:pPr>
        <w:tabs>
          <w:tab w:val="left" w:pos="284"/>
          <w:tab w:val="left" w:pos="3828"/>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муниципального района Сергиевский</w:t>
      </w:r>
    </w:p>
    <w:p w:rsidR="001461FE" w:rsidRDefault="001461FE" w:rsidP="008D313C">
      <w:pPr>
        <w:tabs>
          <w:tab w:val="left" w:pos="284"/>
          <w:tab w:val="left" w:pos="3828"/>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С.И. Вершинин</w:t>
      </w:r>
    </w:p>
    <w:p w:rsidR="00843F1F" w:rsidRPr="00116671" w:rsidRDefault="00843F1F" w:rsidP="00843F1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43F1F" w:rsidRPr="00116671" w:rsidRDefault="00843F1F" w:rsidP="00843F1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843F1F">
        <w:rPr>
          <w:rFonts w:ascii="Times New Roman" w:eastAsia="Calibri" w:hAnsi="Times New Roman" w:cs="Times New Roman"/>
          <w:b/>
          <w:sz w:val="12"/>
          <w:szCs w:val="12"/>
        </w:rPr>
        <w:t>ЛИПОВКА</w:t>
      </w:r>
    </w:p>
    <w:p w:rsidR="00843F1F" w:rsidRPr="00116671" w:rsidRDefault="00843F1F" w:rsidP="00843F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43F1F" w:rsidRPr="00116671" w:rsidRDefault="00843F1F" w:rsidP="00843F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43F1F" w:rsidRPr="00116671" w:rsidRDefault="00843F1F" w:rsidP="00843F1F">
      <w:pPr>
        <w:tabs>
          <w:tab w:val="left" w:pos="284"/>
        </w:tabs>
        <w:spacing w:after="0" w:line="240" w:lineRule="auto"/>
        <w:jc w:val="center"/>
        <w:rPr>
          <w:rFonts w:ascii="Times New Roman" w:eastAsia="Calibri" w:hAnsi="Times New Roman" w:cs="Times New Roman"/>
          <w:sz w:val="12"/>
          <w:szCs w:val="12"/>
        </w:rPr>
      </w:pPr>
    </w:p>
    <w:p w:rsidR="00843F1F" w:rsidRPr="00116671" w:rsidRDefault="00843F1F" w:rsidP="00843F1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43F1F" w:rsidRDefault="00843F1F" w:rsidP="00843F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461FE">
        <w:rPr>
          <w:rFonts w:ascii="Times New Roman" w:eastAsia="Calibri" w:hAnsi="Times New Roman" w:cs="Times New Roman"/>
          <w:sz w:val="12"/>
          <w:szCs w:val="12"/>
        </w:rPr>
        <w:t>12</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Pr="00843F1F">
        <w:rPr>
          <w:rFonts w:ascii="Times New Roman" w:eastAsia="Calibri" w:hAnsi="Times New Roman" w:cs="Times New Roman"/>
          <w:b/>
          <w:sz w:val="12"/>
          <w:szCs w:val="12"/>
        </w:rPr>
        <w:t>Липовка</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№3</w:t>
      </w:r>
      <w:r w:rsidRPr="0085569F">
        <w:rPr>
          <w:rFonts w:ascii="Times New Roman" w:eastAsia="Calibri" w:hAnsi="Times New Roman" w:cs="Times New Roman"/>
          <w:b/>
          <w:sz w:val="12"/>
          <w:szCs w:val="12"/>
        </w:rPr>
        <w:t xml:space="preserve"> «Об утверждении </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843F1F">
        <w:rPr>
          <w:rFonts w:ascii="Times New Roman" w:eastAsia="Calibri" w:hAnsi="Times New Roman" w:cs="Times New Roman"/>
          <w:b/>
          <w:sz w:val="12"/>
          <w:szCs w:val="12"/>
        </w:rPr>
        <w:t>Липовка</w:t>
      </w:r>
    </w:p>
    <w:p w:rsidR="00843F1F" w:rsidRDefault="00843F1F" w:rsidP="00843F1F">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843F1F" w:rsidRDefault="00843F1F" w:rsidP="00843F1F">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843F1F" w:rsidRDefault="00843F1F" w:rsidP="00843F1F">
      <w:pPr>
        <w:tabs>
          <w:tab w:val="left" w:pos="284"/>
        </w:tabs>
        <w:spacing w:after="0" w:line="240" w:lineRule="auto"/>
        <w:jc w:val="both"/>
        <w:rPr>
          <w:rFonts w:ascii="Times New Roman" w:eastAsia="Calibri" w:hAnsi="Times New Roman" w:cs="Times New Roman"/>
          <w:sz w:val="12"/>
          <w:szCs w:val="12"/>
        </w:rPr>
      </w:pP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Липовка муниципального района Сергиевский  № 5 от 09.03.2017 г. «Об утверждении Реестра муниципальных услуг сельского поселения Липовка муниципального района Сергиевский», в целях приведения в соответствие с действующим законодательством, Администрация сельского поселения Липовка муниципального района Сергиевский </w:t>
      </w:r>
    </w:p>
    <w:p w:rsidR="001461FE" w:rsidRPr="001461FE" w:rsidRDefault="001461FE" w:rsidP="001461FE">
      <w:pPr>
        <w:tabs>
          <w:tab w:val="left" w:pos="284"/>
        </w:tabs>
        <w:spacing w:after="0" w:line="240" w:lineRule="auto"/>
        <w:ind w:firstLine="284"/>
        <w:rPr>
          <w:rFonts w:ascii="Times New Roman" w:eastAsia="Calibri" w:hAnsi="Times New Roman" w:cs="Times New Roman"/>
          <w:b/>
          <w:sz w:val="12"/>
          <w:szCs w:val="12"/>
        </w:rPr>
      </w:pPr>
      <w:r w:rsidRPr="001461FE">
        <w:rPr>
          <w:rFonts w:ascii="Times New Roman" w:eastAsia="Calibri" w:hAnsi="Times New Roman" w:cs="Times New Roman"/>
          <w:b/>
          <w:sz w:val="12"/>
          <w:szCs w:val="12"/>
        </w:rPr>
        <w:t>ПОСТАНОВЛЯЕТ:</w:t>
      </w: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Липовка муниципального района Сергиевский № 3 от 26.01.2018 г.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Опубликовать настоящее постановление в газете «Сергиевский вестник»</w:t>
      </w: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461FE" w:rsidRPr="001461FE" w:rsidRDefault="001461FE" w:rsidP="001461FE">
      <w:pPr>
        <w:tabs>
          <w:tab w:val="left" w:pos="284"/>
        </w:tabs>
        <w:spacing w:after="0" w:line="240" w:lineRule="auto"/>
        <w:ind w:firstLine="284"/>
        <w:rPr>
          <w:rFonts w:ascii="Times New Roman" w:eastAsia="Calibri" w:hAnsi="Times New Roman" w:cs="Times New Roman"/>
          <w:sz w:val="12"/>
          <w:szCs w:val="12"/>
        </w:rPr>
      </w:pPr>
      <w:r w:rsidRPr="001461F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461FE">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1461FE" w:rsidRPr="001461FE" w:rsidRDefault="001461FE" w:rsidP="001461FE">
      <w:pPr>
        <w:tabs>
          <w:tab w:val="left" w:pos="284"/>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Глава   сельского поселения Липовка</w:t>
      </w:r>
    </w:p>
    <w:p w:rsidR="001461FE" w:rsidRDefault="001461FE" w:rsidP="001461FE">
      <w:pPr>
        <w:tabs>
          <w:tab w:val="left" w:pos="284"/>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муниципального района Сергиевский</w:t>
      </w:r>
    </w:p>
    <w:p w:rsidR="001B192B" w:rsidRDefault="001461FE" w:rsidP="008D313C">
      <w:pPr>
        <w:tabs>
          <w:tab w:val="left" w:pos="284"/>
        </w:tabs>
        <w:spacing w:after="0" w:line="240" w:lineRule="auto"/>
        <w:jc w:val="right"/>
        <w:rPr>
          <w:rFonts w:ascii="Times New Roman" w:eastAsia="Calibri" w:hAnsi="Times New Roman" w:cs="Times New Roman"/>
          <w:sz w:val="12"/>
          <w:szCs w:val="12"/>
        </w:rPr>
      </w:pPr>
      <w:r w:rsidRPr="001461FE">
        <w:rPr>
          <w:rFonts w:ascii="Times New Roman" w:eastAsia="Calibri" w:hAnsi="Times New Roman" w:cs="Times New Roman"/>
          <w:sz w:val="12"/>
          <w:szCs w:val="12"/>
        </w:rPr>
        <w:t>С.И. Вершинин</w:t>
      </w:r>
    </w:p>
    <w:p w:rsidR="00B60F2A" w:rsidRPr="00116671" w:rsidRDefault="00B60F2A" w:rsidP="00B60F2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B60F2A" w:rsidRPr="00116671" w:rsidRDefault="00B60F2A" w:rsidP="00B60F2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1B05E8" w:rsidRPr="001B05E8">
        <w:rPr>
          <w:rFonts w:ascii="Times New Roman" w:eastAsia="Calibri" w:hAnsi="Times New Roman" w:cs="Times New Roman"/>
          <w:b/>
          <w:sz w:val="12"/>
          <w:szCs w:val="12"/>
        </w:rPr>
        <w:t>СВЕТЛОДОЛЬСК</w:t>
      </w:r>
    </w:p>
    <w:p w:rsidR="00B60F2A" w:rsidRPr="00116671" w:rsidRDefault="00B60F2A" w:rsidP="00B60F2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B60F2A" w:rsidRPr="00116671" w:rsidRDefault="00B60F2A" w:rsidP="00B60F2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B60F2A" w:rsidRPr="00116671" w:rsidRDefault="00B60F2A" w:rsidP="00B60F2A">
      <w:pPr>
        <w:tabs>
          <w:tab w:val="left" w:pos="284"/>
        </w:tabs>
        <w:spacing w:after="0" w:line="240" w:lineRule="auto"/>
        <w:jc w:val="center"/>
        <w:rPr>
          <w:rFonts w:ascii="Times New Roman" w:eastAsia="Calibri" w:hAnsi="Times New Roman" w:cs="Times New Roman"/>
          <w:sz w:val="12"/>
          <w:szCs w:val="12"/>
        </w:rPr>
      </w:pPr>
    </w:p>
    <w:p w:rsidR="00B60F2A" w:rsidRPr="00116671" w:rsidRDefault="00B60F2A" w:rsidP="00B60F2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B60F2A" w:rsidRDefault="00B60F2A" w:rsidP="00B60F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B05E8">
        <w:rPr>
          <w:rFonts w:ascii="Times New Roman" w:eastAsia="Calibri" w:hAnsi="Times New Roman" w:cs="Times New Roman"/>
          <w:sz w:val="12"/>
          <w:szCs w:val="12"/>
        </w:rPr>
        <w:t xml:space="preserve">                             №11</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001B05E8" w:rsidRPr="001B05E8">
        <w:rPr>
          <w:rFonts w:ascii="Times New Roman" w:eastAsia="Calibri" w:hAnsi="Times New Roman" w:cs="Times New Roman"/>
          <w:b/>
          <w:sz w:val="12"/>
          <w:szCs w:val="12"/>
        </w:rPr>
        <w:t>Светлодольск</w:t>
      </w:r>
      <w:r w:rsidR="001B05E8">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sidR="001B05E8">
        <w:rPr>
          <w:rFonts w:ascii="Times New Roman" w:eastAsia="Calibri" w:hAnsi="Times New Roman" w:cs="Times New Roman"/>
          <w:b/>
          <w:sz w:val="12"/>
          <w:szCs w:val="12"/>
        </w:rPr>
        <w:t>а Сергиевский от 26.01.2018г. №5</w:t>
      </w:r>
      <w:r w:rsidRPr="0085569F">
        <w:rPr>
          <w:rFonts w:ascii="Times New Roman" w:eastAsia="Calibri" w:hAnsi="Times New Roman" w:cs="Times New Roman"/>
          <w:b/>
          <w:sz w:val="12"/>
          <w:szCs w:val="12"/>
        </w:rPr>
        <w:t xml:space="preserve">  «Об утверждении </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1B05E8" w:rsidRPr="001B05E8">
        <w:rPr>
          <w:rFonts w:ascii="Times New Roman" w:eastAsia="Calibri" w:hAnsi="Times New Roman" w:cs="Times New Roman"/>
          <w:b/>
          <w:sz w:val="12"/>
          <w:szCs w:val="12"/>
        </w:rPr>
        <w:t>Светлодольск</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B60F2A" w:rsidRPr="0085569F"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B60F2A" w:rsidRDefault="00B60F2A" w:rsidP="00B60F2A">
      <w:pPr>
        <w:tabs>
          <w:tab w:val="left" w:pos="284"/>
        </w:tabs>
        <w:spacing w:after="0" w:line="240" w:lineRule="auto"/>
        <w:jc w:val="both"/>
        <w:rPr>
          <w:rFonts w:ascii="Times New Roman" w:eastAsia="Calibri" w:hAnsi="Times New Roman" w:cs="Times New Roman"/>
          <w:sz w:val="12"/>
          <w:szCs w:val="12"/>
        </w:rPr>
      </w:pP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Светлодольск  муниципального района Сергиевский  № 8 от 09.03.2017 г. «Об утверждении Реестра муниципальных услуг сельского поселения Светлодольск муниципального района Сергиевский», в целях приведения в соответствие с действующим законодательством, Администрация сельского поселения Светлодольск муниципального района Сергиевский </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b/>
          <w:sz w:val="12"/>
          <w:szCs w:val="12"/>
        </w:rPr>
      </w:pPr>
      <w:r w:rsidRPr="001B05E8">
        <w:rPr>
          <w:rFonts w:ascii="Times New Roman" w:eastAsia="Calibri" w:hAnsi="Times New Roman" w:cs="Times New Roman"/>
          <w:b/>
          <w:sz w:val="12"/>
          <w:szCs w:val="12"/>
        </w:rPr>
        <w:t>ПОСТАНОВЛЯЕТ:</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Светлодольск муниципального района Сергиевский № 5от 26.01.2018г.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Опубликовать настоящее постановление в газете «Сергиевский вестник»</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B05E8" w:rsidRPr="001B05E8" w:rsidRDefault="001B05E8" w:rsidP="001B05E8">
      <w:pPr>
        <w:tabs>
          <w:tab w:val="left" w:pos="284"/>
          <w:tab w:val="left" w:pos="3828"/>
        </w:tabs>
        <w:spacing w:after="0" w:line="240" w:lineRule="auto"/>
        <w:ind w:firstLine="284"/>
        <w:jc w:val="both"/>
        <w:rPr>
          <w:rFonts w:ascii="Times New Roman" w:eastAsia="Calibri" w:hAnsi="Times New Roman" w:cs="Times New Roman"/>
          <w:sz w:val="12"/>
          <w:szCs w:val="12"/>
        </w:rPr>
      </w:pPr>
      <w:r w:rsidRPr="001B05E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1B05E8" w:rsidRPr="001B05E8" w:rsidRDefault="001B05E8" w:rsidP="001B05E8">
      <w:pPr>
        <w:tabs>
          <w:tab w:val="left" w:pos="284"/>
          <w:tab w:val="left" w:pos="3828"/>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Глава   сельского поселения Светлодольск</w:t>
      </w:r>
    </w:p>
    <w:p w:rsidR="001B05E8" w:rsidRDefault="001B05E8" w:rsidP="001B05E8">
      <w:pPr>
        <w:tabs>
          <w:tab w:val="left" w:pos="284"/>
          <w:tab w:val="left" w:pos="3828"/>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муниципального района Сергиевский</w:t>
      </w:r>
    </w:p>
    <w:p w:rsidR="00B60F2A" w:rsidRDefault="001B05E8" w:rsidP="001B05E8">
      <w:pPr>
        <w:tabs>
          <w:tab w:val="left" w:pos="284"/>
          <w:tab w:val="left" w:pos="3828"/>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Андрюхин</w:t>
      </w:r>
    </w:p>
    <w:p w:rsidR="001B05E8" w:rsidRDefault="001B05E8" w:rsidP="001B05E8">
      <w:pPr>
        <w:tabs>
          <w:tab w:val="left" w:pos="284"/>
          <w:tab w:val="left" w:pos="3828"/>
        </w:tabs>
        <w:spacing w:after="0" w:line="240" w:lineRule="auto"/>
        <w:jc w:val="center"/>
        <w:rPr>
          <w:rFonts w:ascii="Times New Roman" w:eastAsia="Calibri" w:hAnsi="Times New Roman" w:cs="Times New Roman"/>
          <w:sz w:val="12"/>
          <w:szCs w:val="12"/>
        </w:rPr>
      </w:pPr>
    </w:p>
    <w:p w:rsidR="00B60F2A" w:rsidRPr="00116671" w:rsidRDefault="00B60F2A" w:rsidP="00B60F2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B60F2A" w:rsidRPr="00116671" w:rsidRDefault="00B60F2A" w:rsidP="00B60F2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1B05E8" w:rsidRPr="001B05E8">
        <w:rPr>
          <w:rFonts w:ascii="Times New Roman" w:eastAsia="Calibri" w:hAnsi="Times New Roman" w:cs="Times New Roman"/>
          <w:b/>
          <w:sz w:val="12"/>
          <w:szCs w:val="12"/>
        </w:rPr>
        <w:t>СВЕТЛОДОЛЬСК</w:t>
      </w:r>
    </w:p>
    <w:p w:rsidR="00B60F2A" w:rsidRPr="00116671" w:rsidRDefault="00B60F2A" w:rsidP="00B60F2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B60F2A" w:rsidRPr="00116671" w:rsidRDefault="00B60F2A" w:rsidP="00B60F2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B60F2A" w:rsidRPr="00116671" w:rsidRDefault="00B60F2A" w:rsidP="00B60F2A">
      <w:pPr>
        <w:tabs>
          <w:tab w:val="left" w:pos="284"/>
        </w:tabs>
        <w:spacing w:after="0" w:line="240" w:lineRule="auto"/>
        <w:jc w:val="center"/>
        <w:rPr>
          <w:rFonts w:ascii="Times New Roman" w:eastAsia="Calibri" w:hAnsi="Times New Roman" w:cs="Times New Roman"/>
          <w:sz w:val="12"/>
          <w:szCs w:val="12"/>
        </w:rPr>
      </w:pPr>
    </w:p>
    <w:p w:rsidR="00B60F2A" w:rsidRPr="00116671" w:rsidRDefault="00B60F2A" w:rsidP="00B60F2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B60F2A" w:rsidRDefault="00B60F2A" w:rsidP="00B60F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001B05E8" w:rsidRPr="001B05E8">
        <w:rPr>
          <w:rFonts w:ascii="Times New Roman" w:eastAsia="Calibri" w:hAnsi="Times New Roman" w:cs="Times New Roman"/>
          <w:b/>
          <w:sz w:val="12"/>
          <w:szCs w:val="12"/>
        </w:rPr>
        <w:t>Светлодольск</w:t>
      </w:r>
      <w:r w:rsidR="001B05E8">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sidR="001B05E8">
        <w:rPr>
          <w:rFonts w:ascii="Times New Roman" w:eastAsia="Calibri" w:hAnsi="Times New Roman" w:cs="Times New Roman"/>
          <w:b/>
          <w:sz w:val="12"/>
          <w:szCs w:val="12"/>
        </w:rPr>
        <w:t xml:space="preserve"> Сергиевский от 26.01.2018г. №6</w:t>
      </w:r>
      <w:r w:rsidRPr="0085569F">
        <w:rPr>
          <w:rFonts w:ascii="Times New Roman" w:eastAsia="Calibri" w:hAnsi="Times New Roman" w:cs="Times New Roman"/>
          <w:b/>
          <w:sz w:val="12"/>
          <w:szCs w:val="12"/>
        </w:rPr>
        <w:t xml:space="preserve"> «Об утверждении </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1B05E8" w:rsidRPr="001B05E8">
        <w:rPr>
          <w:rFonts w:ascii="Times New Roman" w:eastAsia="Calibri" w:hAnsi="Times New Roman" w:cs="Times New Roman"/>
          <w:b/>
          <w:sz w:val="12"/>
          <w:szCs w:val="12"/>
        </w:rPr>
        <w:t>Светлодольск</w:t>
      </w:r>
    </w:p>
    <w:p w:rsidR="00B60F2A" w:rsidRDefault="00B60F2A" w:rsidP="00B60F2A">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B60F2A" w:rsidRDefault="00B60F2A" w:rsidP="00B60F2A">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B60F2A" w:rsidRDefault="00B60F2A" w:rsidP="00B60F2A">
      <w:pPr>
        <w:tabs>
          <w:tab w:val="left" w:pos="284"/>
        </w:tabs>
        <w:spacing w:after="0" w:line="240" w:lineRule="auto"/>
        <w:jc w:val="both"/>
        <w:rPr>
          <w:rFonts w:ascii="Times New Roman" w:eastAsia="Calibri" w:hAnsi="Times New Roman" w:cs="Times New Roman"/>
          <w:sz w:val="12"/>
          <w:szCs w:val="12"/>
        </w:rPr>
      </w:pP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Светлодольск муниципального района Сергиевский  № 8 от 09.03.2017 г. «Об утверждении Реестра муниципальных услуг сельского поселения Светлодольск муниципального района Сергиевский», в целях приведения в соответствие с действующим законодательством, Администрация сельского поселения Светлодольск муниципального района Сергиевский </w:t>
      </w:r>
    </w:p>
    <w:p w:rsidR="001B05E8" w:rsidRPr="001B05E8" w:rsidRDefault="001B05E8" w:rsidP="001B05E8">
      <w:pPr>
        <w:tabs>
          <w:tab w:val="left" w:pos="284"/>
        </w:tabs>
        <w:spacing w:after="0" w:line="240" w:lineRule="auto"/>
        <w:ind w:firstLine="284"/>
        <w:rPr>
          <w:rFonts w:ascii="Times New Roman" w:eastAsia="Calibri" w:hAnsi="Times New Roman" w:cs="Times New Roman"/>
          <w:b/>
          <w:sz w:val="12"/>
          <w:szCs w:val="12"/>
        </w:rPr>
      </w:pPr>
      <w:r w:rsidRPr="001B05E8">
        <w:rPr>
          <w:rFonts w:ascii="Times New Roman" w:eastAsia="Calibri" w:hAnsi="Times New Roman" w:cs="Times New Roman"/>
          <w:b/>
          <w:sz w:val="12"/>
          <w:szCs w:val="12"/>
        </w:rPr>
        <w:t>ПОСТАНОВЛЯЕТ:</w:t>
      </w: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Светлодольск муниципального района Сергиевский № 6от 26.01.208г.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Опубликовать настоящее постановление в газете «Сергиевский вестник»</w:t>
      </w: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B05E8" w:rsidRPr="001B05E8" w:rsidRDefault="001B05E8" w:rsidP="001B05E8">
      <w:pPr>
        <w:tabs>
          <w:tab w:val="left" w:pos="284"/>
        </w:tabs>
        <w:spacing w:after="0" w:line="240" w:lineRule="auto"/>
        <w:ind w:firstLine="284"/>
        <w:rPr>
          <w:rFonts w:ascii="Times New Roman" w:eastAsia="Calibri" w:hAnsi="Times New Roman" w:cs="Times New Roman"/>
          <w:sz w:val="12"/>
          <w:szCs w:val="12"/>
        </w:rPr>
      </w:pPr>
      <w:r w:rsidRPr="001B05E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1B05E8" w:rsidRPr="001B05E8" w:rsidRDefault="001B05E8" w:rsidP="001B05E8">
      <w:pPr>
        <w:tabs>
          <w:tab w:val="left" w:pos="284"/>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Глава   сельского поселения Светлодольск</w:t>
      </w:r>
    </w:p>
    <w:p w:rsidR="001B05E8" w:rsidRDefault="001B05E8" w:rsidP="001B05E8">
      <w:pPr>
        <w:tabs>
          <w:tab w:val="left" w:pos="284"/>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муниципального района Сергиевский</w:t>
      </w:r>
    </w:p>
    <w:p w:rsidR="001B192B" w:rsidRDefault="001B05E8" w:rsidP="001B05E8">
      <w:pPr>
        <w:tabs>
          <w:tab w:val="left" w:pos="284"/>
        </w:tabs>
        <w:spacing w:after="0" w:line="240" w:lineRule="auto"/>
        <w:jc w:val="right"/>
        <w:rPr>
          <w:rFonts w:ascii="Times New Roman" w:eastAsia="Calibri" w:hAnsi="Times New Roman" w:cs="Times New Roman"/>
          <w:sz w:val="12"/>
          <w:szCs w:val="12"/>
        </w:rPr>
      </w:pPr>
      <w:r w:rsidRPr="001B05E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B05E8">
        <w:rPr>
          <w:rFonts w:ascii="Times New Roman" w:eastAsia="Calibri" w:hAnsi="Times New Roman" w:cs="Times New Roman"/>
          <w:sz w:val="12"/>
          <w:szCs w:val="12"/>
        </w:rPr>
        <w:t>Андрюхин</w:t>
      </w:r>
    </w:p>
    <w:p w:rsidR="001B05E8" w:rsidRPr="00116671" w:rsidRDefault="001B05E8" w:rsidP="001B05E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B05E8" w:rsidRPr="00116671" w:rsidRDefault="001B05E8" w:rsidP="001B05E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1B05E8">
        <w:rPr>
          <w:rFonts w:ascii="Times New Roman" w:eastAsia="Calibri" w:hAnsi="Times New Roman" w:cs="Times New Roman"/>
          <w:b/>
          <w:sz w:val="12"/>
          <w:szCs w:val="12"/>
        </w:rPr>
        <w:t>СЕРГИЕВСК</w:t>
      </w:r>
    </w:p>
    <w:p w:rsidR="001B05E8" w:rsidRPr="00116671" w:rsidRDefault="001B05E8" w:rsidP="001B05E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B05E8" w:rsidRPr="00116671" w:rsidRDefault="001B05E8" w:rsidP="001B05E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B05E8" w:rsidRPr="00116671" w:rsidRDefault="001B05E8" w:rsidP="001B05E8">
      <w:pPr>
        <w:tabs>
          <w:tab w:val="left" w:pos="284"/>
        </w:tabs>
        <w:spacing w:after="0" w:line="240" w:lineRule="auto"/>
        <w:jc w:val="center"/>
        <w:rPr>
          <w:rFonts w:ascii="Times New Roman" w:eastAsia="Calibri" w:hAnsi="Times New Roman" w:cs="Times New Roman"/>
          <w:sz w:val="12"/>
          <w:szCs w:val="12"/>
        </w:rPr>
      </w:pPr>
    </w:p>
    <w:p w:rsidR="001B05E8" w:rsidRPr="00116671" w:rsidRDefault="001B05E8" w:rsidP="001B05E8">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B05E8" w:rsidRDefault="001B05E8" w:rsidP="001B05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1B05E8">
        <w:rPr>
          <w:rFonts w:ascii="Times New Roman" w:eastAsia="Calibri" w:hAnsi="Times New Roman" w:cs="Times New Roman"/>
          <w:b/>
          <w:sz w:val="12"/>
          <w:szCs w:val="12"/>
        </w:rPr>
        <w:t>Сергиевск</w:t>
      </w:r>
      <w:r>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№2</w:t>
      </w:r>
      <w:r w:rsidRPr="0085569F">
        <w:rPr>
          <w:rFonts w:ascii="Times New Roman" w:eastAsia="Calibri" w:hAnsi="Times New Roman" w:cs="Times New Roman"/>
          <w:b/>
          <w:sz w:val="12"/>
          <w:szCs w:val="12"/>
        </w:rPr>
        <w:t xml:space="preserve">  «Об утверждении </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1B05E8">
        <w:rPr>
          <w:rFonts w:ascii="Times New Roman" w:eastAsia="Calibri" w:hAnsi="Times New Roman" w:cs="Times New Roman"/>
          <w:b/>
          <w:sz w:val="12"/>
          <w:szCs w:val="12"/>
        </w:rPr>
        <w:t>Сергиевск</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lastRenderedPageBreak/>
        <w:t>муниципального района Сергиевский муниципальной услуги «Предоставление разрешения на отклонение от предельных</w:t>
      </w:r>
    </w:p>
    <w:p w:rsidR="001B05E8" w:rsidRPr="0085569F"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1B05E8" w:rsidRDefault="001B05E8" w:rsidP="001B05E8">
      <w:pPr>
        <w:tabs>
          <w:tab w:val="left" w:pos="284"/>
        </w:tabs>
        <w:spacing w:after="0" w:line="240" w:lineRule="auto"/>
        <w:jc w:val="both"/>
        <w:rPr>
          <w:rFonts w:ascii="Times New Roman" w:eastAsia="Calibri" w:hAnsi="Times New Roman" w:cs="Times New Roman"/>
          <w:sz w:val="12"/>
          <w:szCs w:val="12"/>
        </w:rPr>
      </w:pP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Сергиевск муниципального района Сергиевский  № 7 от 09.03.2017 г. «Об утверждении Реестра муниципальных услуг сельского поселения Сергиевск муниципального района Сергиевский», в целях приведения в соответствие с действующим законодательством, Администрация сельского поселения Сергиевск муниципального района Сергиевский </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b/>
          <w:sz w:val="12"/>
          <w:szCs w:val="12"/>
        </w:rPr>
      </w:pPr>
      <w:r w:rsidRPr="00C35B28">
        <w:rPr>
          <w:rFonts w:ascii="Times New Roman" w:eastAsia="Calibri" w:hAnsi="Times New Roman" w:cs="Times New Roman"/>
          <w:b/>
          <w:sz w:val="12"/>
          <w:szCs w:val="12"/>
        </w:rPr>
        <w:t>ПОСТАНОВЛЯЕТ:</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35B28">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Сергиевск муниципального района Сергиевский № 10 от 26 февраля 2018г.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35B28">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35B28">
        <w:rPr>
          <w:rFonts w:ascii="Times New Roman" w:eastAsia="Calibri" w:hAnsi="Times New Roman" w:cs="Times New Roman"/>
          <w:sz w:val="12"/>
          <w:szCs w:val="12"/>
        </w:rPr>
        <w:t>Опубликовать настоящее постановление в газете «Сергиевский вестник»</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35B2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35B28" w:rsidRPr="00C35B28" w:rsidRDefault="00C35B28" w:rsidP="00C35B28">
      <w:pPr>
        <w:tabs>
          <w:tab w:val="left" w:pos="284"/>
          <w:tab w:val="left" w:pos="3828"/>
        </w:tabs>
        <w:spacing w:after="0" w:line="240" w:lineRule="auto"/>
        <w:ind w:firstLine="284"/>
        <w:rPr>
          <w:rFonts w:ascii="Times New Roman" w:eastAsia="Calibri" w:hAnsi="Times New Roman" w:cs="Times New Roman"/>
          <w:sz w:val="12"/>
          <w:szCs w:val="12"/>
        </w:rPr>
      </w:pPr>
      <w:r w:rsidRPr="00C35B2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35B28">
        <w:rPr>
          <w:rFonts w:ascii="Times New Roman" w:eastAsia="Calibri" w:hAnsi="Times New Roman" w:cs="Times New Roman"/>
          <w:sz w:val="12"/>
          <w:szCs w:val="12"/>
        </w:rPr>
        <w:t>Контроль за выполнением настоящего постановления</w:t>
      </w:r>
      <w:r>
        <w:rPr>
          <w:rFonts w:ascii="Times New Roman" w:eastAsia="Calibri" w:hAnsi="Times New Roman" w:cs="Times New Roman"/>
          <w:sz w:val="12"/>
          <w:szCs w:val="12"/>
        </w:rPr>
        <w:t xml:space="preserve"> оставляю за собой.</w:t>
      </w:r>
    </w:p>
    <w:p w:rsidR="00C35B28" w:rsidRPr="00C35B28" w:rsidRDefault="00C35B28" w:rsidP="00C35B28">
      <w:pPr>
        <w:tabs>
          <w:tab w:val="left" w:pos="284"/>
          <w:tab w:val="left" w:pos="3828"/>
        </w:tabs>
        <w:spacing w:after="0" w:line="240" w:lineRule="auto"/>
        <w:jc w:val="right"/>
        <w:rPr>
          <w:rFonts w:ascii="Times New Roman" w:eastAsia="Calibri" w:hAnsi="Times New Roman" w:cs="Times New Roman"/>
          <w:sz w:val="12"/>
          <w:szCs w:val="12"/>
        </w:rPr>
      </w:pPr>
      <w:r w:rsidRPr="00C35B28">
        <w:rPr>
          <w:rFonts w:ascii="Times New Roman" w:eastAsia="Calibri" w:hAnsi="Times New Roman" w:cs="Times New Roman"/>
          <w:sz w:val="12"/>
          <w:szCs w:val="12"/>
        </w:rPr>
        <w:t>Глава   сельского поселения Сергиевск</w:t>
      </w:r>
    </w:p>
    <w:p w:rsidR="00C35B28" w:rsidRDefault="00C35B28" w:rsidP="00C35B28">
      <w:pPr>
        <w:tabs>
          <w:tab w:val="left" w:pos="284"/>
          <w:tab w:val="left" w:pos="3828"/>
        </w:tabs>
        <w:spacing w:after="0" w:line="240" w:lineRule="auto"/>
        <w:jc w:val="right"/>
        <w:rPr>
          <w:rFonts w:ascii="Times New Roman" w:eastAsia="Calibri" w:hAnsi="Times New Roman" w:cs="Times New Roman"/>
          <w:sz w:val="12"/>
          <w:szCs w:val="12"/>
        </w:rPr>
      </w:pPr>
      <w:r w:rsidRPr="00C35B28">
        <w:rPr>
          <w:rFonts w:ascii="Times New Roman" w:eastAsia="Calibri" w:hAnsi="Times New Roman" w:cs="Times New Roman"/>
          <w:sz w:val="12"/>
          <w:szCs w:val="12"/>
        </w:rPr>
        <w:t>муниципального района Сергиевский</w:t>
      </w:r>
    </w:p>
    <w:p w:rsidR="001B05E8" w:rsidRDefault="00C35B28" w:rsidP="00C35B28">
      <w:pPr>
        <w:tabs>
          <w:tab w:val="left" w:pos="284"/>
          <w:tab w:val="left" w:pos="3828"/>
        </w:tabs>
        <w:spacing w:after="0" w:line="240" w:lineRule="auto"/>
        <w:jc w:val="right"/>
        <w:rPr>
          <w:rFonts w:ascii="Times New Roman" w:eastAsia="Calibri" w:hAnsi="Times New Roman" w:cs="Times New Roman"/>
          <w:sz w:val="12"/>
          <w:szCs w:val="12"/>
        </w:rPr>
      </w:pPr>
      <w:r w:rsidRPr="00C35B28">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C35B28">
        <w:rPr>
          <w:rFonts w:ascii="Times New Roman" w:eastAsia="Calibri" w:hAnsi="Times New Roman" w:cs="Times New Roman"/>
          <w:sz w:val="12"/>
          <w:szCs w:val="12"/>
        </w:rPr>
        <w:t>Арчибасов</w:t>
      </w:r>
      <w:proofErr w:type="spellEnd"/>
    </w:p>
    <w:p w:rsidR="001B05E8" w:rsidRPr="00116671" w:rsidRDefault="001B05E8" w:rsidP="001B05E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B05E8" w:rsidRPr="00116671" w:rsidRDefault="001B05E8" w:rsidP="001B05E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155506" w:rsidRPr="00155506">
        <w:rPr>
          <w:rFonts w:ascii="Times New Roman" w:eastAsia="Calibri" w:hAnsi="Times New Roman" w:cs="Times New Roman"/>
          <w:b/>
          <w:sz w:val="12"/>
          <w:szCs w:val="12"/>
        </w:rPr>
        <w:t>СЕРГИЕВСК</w:t>
      </w:r>
    </w:p>
    <w:p w:rsidR="001B05E8" w:rsidRPr="00116671" w:rsidRDefault="001B05E8" w:rsidP="001B05E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B05E8" w:rsidRPr="00116671" w:rsidRDefault="001B05E8" w:rsidP="001B05E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B05E8" w:rsidRPr="00116671" w:rsidRDefault="001B05E8" w:rsidP="001B05E8">
      <w:pPr>
        <w:tabs>
          <w:tab w:val="left" w:pos="284"/>
        </w:tabs>
        <w:spacing w:after="0" w:line="240" w:lineRule="auto"/>
        <w:jc w:val="center"/>
        <w:rPr>
          <w:rFonts w:ascii="Times New Roman" w:eastAsia="Calibri" w:hAnsi="Times New Roman" w:cs="Times New Roman"/>
          <w:sz w:val="12"/>
          <w:szCs w:val="12"/>
        </w:rPr>
      </w:pPr>
    </w:p>
    <w:p w:rsidR="001B05E8" w:rsidRPr="00116671" w:rsidRDefault="001B05E8" w:rsidP="001B05E8">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B05E8" w:rsidRDefault="001B05E8" w:rsidP="001B05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57C95">
        <w:rPr>
          <w:rFonts w:ascii="Times New Roman" w:eastAsia="Calibri" w:hAnsi="Times New Roman" w:cs="Times New Roman"/>
          <w:sz w:val="12"/>
          <w:szCs w:val="12"/>
        </w:rPr>
        <w:t xml:space="preserve">                             №11</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00155506" w:rsidRPr="00155506">
        <w:rPr>
          <w:rFonts w:ascii="Times New Roman" w:eastAsia="Calibri" w:hAnsi="Times New Roman" w:cs="Times New Roman"/>
          <w:b/>
          <w:sz w:val="12"/>
          <w:szCs w:val="12"/>
        </w:rPr>
        <w:t>Сергиевск</w:t>
      </w:r>
      <w:r w:rsidR="00155506">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w:t>
      </w:r>
      <w:r w:rsidR="00257C95">
        <w:rPr>
          <w:rFonts w:ascii="Times New Roman" w:eastAsia="Calibri" w:hAnsi="Times New Roman" w:cs="Times New Roman"/>
          <w:b/>
          <w:sz w:val="12"/>
          <w:szCs w:val="12"/>
        </w:rPr>
        <w:t>1</w:t>
      </w:r>
      <w:r w:rsidRPr="0085569F">
        <w:rPr>
          <w:rFonts w:ascii="Times New Roman" w:eastAsia="Calibri" w:hAnsi="Times New Roman" w:cs="Times New Roman"/>
          <w:b/>
          <w:sz w:val="12"/>
          <w:szCs w:val="12"/>
        </w:rPr>
        <w:t xml:space="preserve"> «Об утверждении </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155506" w:rsidRPr="00155506">
        <w:rPr>
          <w:rFonts w:ascii="Times New Roman" w:eastAsia="Calibri" w:hAnsi="Times New Roman" w:cs="Times New Roman"/>
          <w:b/>
          <w:sz w:val="12"/>
          <w:szCs w:val="12"/>
        </w:rPr>
        <w:t>Сергиевск</w:t>
      </w:r>
    </w:p>
    <w:p w:rsidR="001B05E8" w:rsidRDefault="001B05E8" w:rsidP="001B05E8">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1B05E8" w:rsidRDefault="001B05E8" w:rsidP="001B05E8">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1B05E8" w:rsidRDefault="001B05E8" w:rsidP="001B05E8">
      <w:pPr>
        <w:tabs>
          <w:tab w:val="left" w:pos="284"/>
        </w:tabs>
        <w:spacing w:after="0" w:line="240" w:lineRule="auto"/>
        <w:jc w:val="both"/>
        <w:rPr>
          <w:rFonts w:ascii="Times New Roman" w:eastAsia="Calibri" w:hAnsi="Times New Roman" w:cs="Times New Roman"/>
          <w:sz w:val="12"/>
          <w:szCs w:val="12"/>
        </w:rPr>
      </w:pP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Сергиевск муниципального района Сергиевский  № 7 от 09.03.2017 г. «Об утверждении Реестра муниципальных услуг сельского поселения Сергиевск муниципального района Сергиевский», в целях приведения в соответствие с действующим законодательством, Администрация сельского поселения Сергиевск муниципального района Сергиевский </w:t>
      </w:r>
    </w:p>
    <w:p w:rsidR="00257C95" w:rsidRPr="00257C95" w:rsidRDefault="00257C95" w:rsidP="00257C95">
      <w:pPr>
        <w:tabs>
          <w:tab w:val="left" w:pos="284"/>
        </w:tabs>
        <w:spacing w:after="0" w:line="240" w:lineRule="auto"/>
        <w:ind w:firstLine="284"/>
        <w:rPr>
          <w:rFonts w:ascii="Times New Roman" w:eastAsia="Calibri" w:hAnsi="Times New Roman" w:cs="Times New Roman"/>
          <w:b/>
          <w:sz w:val="12"/>
          <w:szCs w:val="12"/>
        </w:rPr>
      </w:pPr>
      <w:r w:rsidRPr="00257C95">
        <w:rPr>
          <w:rFonts w:ascii="Times New Roman" w:eastAsia="Calibri" w:hAnsi="Times New Roman" w:cs="Times New Roman"/>
          <w:b/>
          <w:sz w:val="12"/>
          <w:szCs w:val="12"/>
        </w:rPr>
        <w:t>ПОСТАНОВЛЯЕТ:</w:t>
      </w: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57C95">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Сергиевск муниципального района Сергиевский № 11 от 26 февраля 2018г.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57C95">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57C95">
        <w:rPr>
          <w:rFonts w:ascii="Times New Roman" w:eastAsia="Calibri" w:hAnsi="Times New Roman" w:cs="Times New Roman"/>
          <w:sz w:val="12"/>
          <w:szCs w:val="12"/>
        </w:rPr>
        <w:t>Опубликовать настоящее постановление в газете «Сергиевский вестник»</w:t>
      </w: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57C9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57C95" w:rsidRPr="00257C95" w:rsidRDefault="00257C95" w:rsidP="00257C95">
      <w:pPr>
        <w:tabs>
          <w:tab w:val="left" w:pos="284"/>
        </w:tabs>
        <w:spacing w:after="0" w:line="240" w:lineRule="auto"/>
        <w:ind w:firstLine="284"/>
        <w:rPr>
          <w:rFonts w:ascii="Times New Roman" w:eastAsia="Calibri" w:hAnsi="Times New Roman" w:cs="Times New Roman"/>
          <w:sz w:val="12"/>
          <w:szCs w:val="12"/>
        </w:rPr>
      </w:pPr>
      <w:r w:rsidRPr="00257C9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57C95">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257C95" w:rsidRPr="00257C95" w:rsidRDefault="00257C95" w:rsidP="00257C95">
      <w:pPr>
        <w:tabs>
          <w:tab w:val="left" w:pos="284"/>
        </w:tabs>
        <w:spacing w:after="0" w:line="240" w:lineRule="auto"/>
        <w:jc w:val="right"/>
        <w:rPr>
          <w:rFonts w:ascii="Times New Roman" w:eastAsia="Calibri" w:hAnsi="Times New Roman" w:cs="Times New Roman"/>
          <w:sz w:val="12"/>
          <w:szCs w:val="12"/>
        </w:rPr>
      </w:pPr>
      <w:r w:rsidRPr="00257C95">
        <w:rPr>
          <w:rFonts w:ascii="Times New Roman" w:eastAsia="Calibri" w:hAnsi="Times New Roman" w:cs="Times New Roman"/>
          <w:sz w:val="12"/>
          <w:szCs w:val="12"/>
        </w:rPr>
        <w:t>Глава   сельского поселения Сергиевск</w:t>
      </w:r>
    </w:p>
    <w:p w:rsidR="00257C95" w:rsidRDefault="00257C95" w:rsidP="00257C95">
      <w:pPr>
        <w:tabs>
          <w:tab w:val="left" w:pos="284"/>
        </w:tabs>
        <w:spacing w:after="0" w:line="240" w:lineRule="auto"/>
        <w:jc w:val="right"/>
        <w:rPr>
          <w:rFonts w:ascii="Times New Roman" w:eastAsia="Calibri" w:hAnsi="Times New Roman" w:cs="Times New Roman"/>
          <w:sz w:val="12"/>
          <w:szCs w:val="12"/>
        </w:rPr>
      </w:pPr>
      <w:r w:rsidRPr="00257C95">
        <w:rPr>
          <w:rFonts w:ascii="Times New Roman" w:eastAsia="Calibri" w:hAnsi="Times New Roman" w:cs="Times New Roman"/>
          <w:sz w:val="12"/>
          <w:szCs w:val="12"/>
        </w:rPr>
        <w:t>муниципального района Сергиевский</w:t>
      </w:r>
    </w:p>
    <w:p w:rsidR="001B192B" w:rsidRDefault="00257C95" w:rsidP="00257C95">
      <w:pPr>
        <w:tabs>
          <w:tab w:val="left" w:pos="284"/>
        </w:tabs>
        <w:spacing w:after="0" w:line="240" w:lineRule="auto"/>
        <w:jc w:val="right"/>
        <w:rPr>
          <w:rFonts w:ascii="Times New Roman" w:eastAsia="Calibri" w:hAnsi="Times New Roman" w:cs="Times New Roman"/>
          <w:sz w:val="12"/>
          <w:szCs w:val="12"/>
        </w:rPr>
      </w:pPr>
      <w:r w:rsidRPr="00257C95">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257C95">
        <w:rPr>
          <w:rFonts w:ascii="Times New Roman" w:eastAsia="Calibri" w:hAnsi="Times New Roman" w:cs="Times New Roman"/>
          <w:sz w:val="12"/>
          <w:szCs w:val="12"/>
        </w:rPr>
        <w:t>Арчибасов</w:t>
      </w:r>
      <w:proofErr w:type="spellEnd"/>
    </w:p>
    <w:p w:rsidR="001B192B" w:rsidRDefault="001B192B" w:rsidP="00257C95">
      <w:pPr>
        <w:tabs>
          <w:tab w:val="left" w:pos="284"/>
        </w:tabs>
        <w:spacing w:after="0" w:line="240" w:lineRule="auto"/>
        <w:jc w:val="right"/>
        <w:rPr>
          <w:rFonts w:ascii="Times New Roman" w:eastAsia="Calibri" w:hAnsi="Times New Roman" w:cs="Times New Roman"/>
          <w:sz w:val="12"/>
          <w:szCs w:val="12"/>
        </w:rPr>
      </w:pPr>
    </w:p>
    <w:p w:rsidR="006D570F" w:rsidRDefault="006D570F" w:rsidP="00257C95">
      <w:pPr>
        <w:tabs>
          <w:tab w:val="left" w:pos="284"/>
        </w:tabs>
        <w:spacing w:after="0" w:line="240" w:lineRule="auto"/>
        <w:jc w:val="right"/>
        <w:rPr>
          <w:rFonts w:ascii="Times New Roman" w:eastAsia="Calibri" w:hAnsi="Times New Roman" w:cs="Times New Roman"/>
          <w:sz w:val="12"/>
          <w:szCs w:val="12"/>
        </w:rPr>
      </w:pPr>
    </w:p>
    <w:p w:rsidR="00FE7746" w:rsidRPr="00116671" w:rsidRDefault="00FE7746" w:rsidP="00FE7746">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FE7746" w:rsidRPr="00116671" w:rsidRDefault="00FE7746" w:rsidP="00FE7746">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9F5FB1" w:rsidRPr="009F5FB1">
        <w:rPr>
          <w:rFonts w:ascii="Times New Roman" w:eastAsia="Calibri" w:hAnsi="Times New Roman" w:cs="Times New Roman"/>
          <w:b/>
          <w:sz w:val="12"/>
          <w:szCs w:val="12"/>
        </w:rPr>
        <w:t>СЕРНОВОДСК</w:t>
      </w:r>
    </w:p>
    <w:p w:rsidR="00FE7746" w:rsidRPr="00116671" w:rsidRDefault="00FE7746" w:rsidP="00FE7746">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FE7746" w:rsidRPr="00116671" w:rsidRDefault="00FE7746" w:rsidP="00FE7746">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FE7746" w:rsidRPr="00116671" w:rsidRDefault="00FE7746" w:rsidP="00FE7746">
      <w:pPr>
        <w:tabs>
          <w:tab w:val="left" w:pos="284"/>
        </w:tabs>
        <w:spacing w:after="0" w:line="240" w:lineRule="auto"/>
        <w:jc w:val="center"/>
        <w:rPr>
          <w:rFonts w:ascii="Times New Roman" w:eastAsia="Calibri" w:hAnsi="Times New Roman" w:cs="Times New Roman"/>
          <w:sz w:val="12"/>
          <w:szCs w:val="12"/>
        </w:rPr>
      </w:pPr>
    </w:p>
    <w:p w:rsidR="00FE7746" w:rsidRPr="00116671" w:rsidRDefault="00FE7746" w:rsidP="00FE7746">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FE7746" w:rsidRDefault="00FE7746" w:rsidP="00FE77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9F5FB1">
        <w:rPr>
          <w:rFonts w:ascii="Times New Roman" w:eastAsia="Calibri" w:hAnsi="Times New Roman" w:cs="Times New Roman"/>
          <w:sz w:val="12"/>
          <w:szCs w:val="12"/>
        </w:rPr>
        <w:t>1</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009F5FB1" w:rsidRPr="009F5FB1">
        <w:rPr>
          <w:rFonts w:ascii="Times New Roman" w:eastAsia="Calibri" w:hAnsi="Times New Roman" w:cs="Times New Roman"/>
          <w:b/>
          <w:sz w:val="12"/>
          <w:szCs w:val="12"/>
        </w:rPr>
        <w:t xml:space="preserve">Серноводск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№2</w:t>
      </w:r>
      <w:r w:rsidRPr="0085569F">
        <w:rPr>
          <w:rFonts w:ascii="Times New Roman" w:eastAsia="Calibri" w:hAnsi="Times New Roman" w:cs="Times New Roman"/>
          <w:b/>
          <w:sz w:val="12"/>
          <w:szCs w:val="12"/>
        </w:rPr>
        <w:t xml:space="preserve">  «Об утверждении </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9F5FB1" w:rsidRPr="009F5FB1">
        <w:rPr>
          <w:rFonts w:ascii="Times New Roman" w:eastAsia="Calibri" w:hAnsi="Times New Roman" w:cs="Times New Roman"/>
          <w:b/>
          <w:sz w:val="12"/>
          <w:szCs w:val="12"/>
        </w:rPr>
        <w:t>Серноводск</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FE7746" w:rsidRPr="0085569F"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FE7746" w:rsidRDefault="00FE7746" w:rsidP="00FE7746">
      <w:pPr>
        <w:tabs>
          <w:tab w:val="left" w:pos="284"/>
        </w:tabs>
        <w:spacing w:after="0" w:line="240" w:lineRule="auto"/>
        <w:jc w:val="both"/>
        <w:rPr>
          <w:rFonts w:ascii="Times New Roman" w:eastAsia="Calibri" w:hAnsi="Times New Roman" w:cs="Times New Roman"/>
          <w:sz w:val="12"/>
          <w:szCs w:val="12"/>
        </w:rPr>
      </w:pP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Серноводск муниципального района Сергиевский  № 8 от 10.03.2017 г. «Об утверждении Реестра муниципальных услуг сельского поселения Серноводск  муниципального района Сергиевский», в целях приведения в соответствие с действующим законодательством, Администрация сельского поселения Серноводск  муниципального района Сергиевский </w:t>
      </w: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b/>
          <w:sz w:val="12"/>
          <w:szCs w:val="12"/>
        </w:rPr>
      </w:pPr>
      <w:r w:rsidRPr="009F5FB1">
        <w:rPr>
          <w:rFonts w:ascii="Times New Roman" w:eastAsia="Calibri" w:hAnsi="Times New Roman" w:cs="Times New Roman"/>
          <w:b/>
          <w:sz w:val="12"/>
          <w:szCs w:val="12"/>
        </w:rPr>
        <w:t>ПОСТАНОВЛЯЕТ:</w:t>
      </w:r>
    </w:p>
    <w:p w:rsidR="008D313C"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9F5FB1">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Серноводск муниципального района Сергиевский </w:t>
      </w:r>
    </w:p>
    <w:p w:rsidR="009F5FB1" w:rsidRPr="009F5FB1" w:rsidRDefault="009F5FB1" w:rsidP="008D313C">
      <w:pPr>
        <w:tabs>
          <w:tab w:val="left" w:pos="284"/>
          <w:tab w:val="left" w:pos="3828"/>
        </w:tabs>
        <w:spacing w:after="0" w:line="240" w:lineRule="auto"/>
        <w:rPr>
          <w:rFonts w:ascii="Times New Roman" w:eastAsia="Calibri" w:hAnsi="Times New Roman" w:cs="Times New Roman"/>
          <w:sz w:val="12"/>
          <w:szCs w:val="12"/>
        </w:rPr>
      </w:pPr>
      <w:r w:rsidRPr="009F5FB1">
        <w:rPr>
          <w:rFonts w:ascii="Times New Roman" w:eastAsia="Calibri" w:hAnsi="Times New Roman" w:cs="Times New Roman"/>
          <w:sz w:val="12"/>
          <w:szCs w:val="12"/>
        </w:rPr>
        <w:t xml:space="preserve">№ 2 от 26.01.2018г.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F5FB1">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F5FB1">
        <w:rPr>
          <w:rFonts w:ascii="Times New Roman" w:eastAsia="Calibri" w:hAnsi="Times New Roman" w:cs="Times New Roman"/>
          <w:sz w:val="12"/>
          <w:szCs w:val="12"/>
        </w:rPr>
        <w:t>Опубликовать настоящее постановление в газете «Сергиевский вестник»</w:t>
      </w: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F5FB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F5FB1" w:rsidRPr="009F5FB1" w:rsidRDefault="009F5FB1" w:rsidP="009F5FB1">
      <w:pPr>
        <w:tabs>
          <w:tab w:val="left" w:pos="284"/>
          <w:tab w:val="left" w:pos="3828"/>
        </w:tabs>
        <w:spacing w:after="0" w:line="240" w:lineRule="auto"/>
        <w:ind w:firstLine="284"/>
        <w:rPr>
          <w:rFonts w:ascii="Times New Roman" w:eastAsia="Calibri" w:hAnsi="Times New Roman" w:cs="Times New Roman"/>
          <w:sz w:val="12"/>
          <w:szCs w:val="12"/>
        </w:rPr>
      </w:pPr>
      <w:r w:rsidRPr="009F5FB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F5FB1">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9F5FB1" w:rsidRPr="009F5FB1" w:rsidRDefault="009F5FB1" w:rsidP="009F5FB1">
      <w:pPr>
        <w:tabs>
          <w:tab w:val="left" w:pos="284"/>
          <w:tab w:val="left" w:pos="3828"/>
        </w:tabs>
        <w:spacing w:after="0" w:line="240" w:lineRule="auto"/>
        <w:jc w:val="right"/>
        <w:rPr>
          <w:rFonts w:ascii="Times New Roman" w:eastAsia="Calibri" w:hAnsi="Times New Roman" w:cs="Times New Roman"/>
          <w:sz w:val="12"/>
          <w:szCs w:val="12"/>
        </w:rPr>
      </w:pPr>
      <w:r w:rsidRPr="009F5FB1">
        <w:rPr>
          <w:rFonts w:ascii="Times New Roman" w:eastAsia="Calibri" w:hAnsi="Times New Roman" w:cs="Times New Roman"/>
          <w:sz w:val="12"/>
          <w:szCs w:val="12"/>
        </w:rPr>
        <w:t>Глава   сельского поселения  Серноводск</w:t>
      </w:r>
    </w:p>
    <w:p w:rsidR="009F5FB1" w:rsidRDefault="009F5FB1" w:rsidP="009F5FB1">
      <w:pPr>
        <w:tabs>
          <w:tab w:val="left" w:pos="284"/>
          <w:tab w:val="left" w:pos="3828"/>
        </w:tabs>
        <w:spacing w:after="0" w:line="240" w:lineRule="auto"/>
        <w:jc w:val="right"/>
        <w:rPr>
          <w:rFonts w:ascii="Times New Roman" w:eastAsia="Calibri" w:hAnsi="Times New Roman" w:cs="Times New Roman"/>
          <w:sz w:val="12"/>
          <w:szCs w:val="12"/>
        </w:rPr>
      </w:pPr>
      <w:r w:rsidRPr="009F5FB1">
        <w:rPr>
          <w:rFonts w:ascii="Times New Roman" w:eastAsia="Calibri" w:hAnsi="Times New Roman" w:cs="Times New Roman"/>
          <w:sz w:val="12"/>
          <w:szCs w:val="12"/>
        </w:rPr>
        <w:t>муниципального района Сергиевский</w:t>
      </w:r>
    </w:p>
    <w:p w:rsidR="009F5FB1" w:rsidRDefault="009F5FB1" w:rsidP="009F5FB1">
      <w:pPr>
        <w:tabs>
          <w:tab w:val="left" w:pos="284"/>
          <w:tab w:val="left" w:pos="3828"/>
        </w:tabs>
        <w:spacing w:after="0" w:line="240" w:lineRule="auto"/>
        <w:jc w:val="right"/>
        <w:rPr>
          <w:rFonts w:ascii="Times New Roman" w:eastAsia="Calibri" w:hAnsi="Times New Roman" w:cs="Times New Roman"/>
          <w:sz w:val="12"/>
          <w:szCs w:val="12"/>
        </w:rPr>
      </w:pPr>
      <w:r w:rsidRPr="009F5FB1">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9F5FB1">
        <w:rPr>
          <w:rFonts w:ascii="Times New Roman" w:eastAsia="Calibri" w:hAnsi="Times New Roman" w:cs="Times New Roman"/>
          <w:sz w:val="12"/>
          <w:szCs w:val="12"/>
        </w:rPr>
        <w:t>Чебоксарова</w:t>
      </w:r>
      <w:proofErr w:type="spellEnd"/>
    </w:p>
    <w:p w:rsidR="006D570F" w:rsidRDefault="006D570F" w:rsidP="009F5FB1">
      <w:pPr>
        <w:tabs>
          <w:tab w:val="left" w:pos="284"/>
          <w:tab w:val="left" w:pos="3828"/>
        </w:tabs>
        <w:spacing w:after="0" w:line="240" w:lineRule="auto"/>
        <w:jc w:val="right"/>
        <w:rPr>
          <w:rFonts w:ascii="Times New Roman" w:eastAsia="Calibri" w:hAnsi="Times New Roman" w:cs="Times New Roman"/>
          <w:sz w:val="12"/>
          <w:szCs w:val="12"/>
        </w:rPr>
      </w:pPr>
    </w:p>
    <w:p w:rsidR="00FE7746" w:rsidRPr="00116671" w:rsidRDefault="00FE7746" w:rsidP="00FE7746">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FE7746" w:rsidRPr="00116671" w:rsidRDefault="00FE7746" w:rsidP="00FE7746">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483F58" w:rsidRPr="00483F58">
        <w:rPr>
          <w:rFonts w:ascii="Times New Roman" w:eastAsia="Calibri" w:hAnsi="Times New Roman" w:cs="Times New Roman"/>
          <w:b/>
          <w:sz w:val="12"/>
          <w:szCs w:val="12"/>
        </w:rPr>
        <w:t>СЕРНОВОДСК</w:t>
      </w:r>
    </w:p>
    <w:p w:rsidR="00FE7746" w:rsidRPr="00116671" w:rsidRDefault="00FE7746" w:rsidP="00FE7746">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FE7746" w:rsidRPr="00116671" w:rsidRDefault="00FE7746" w:rsidP="00FE7746">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FE7746" w:rsidRPr="00116671" w:rsidRDefault="00FE7746" w:rsidP="00FE7746">
      <w:pPr>
        <w:tabs>
          <w:tab w:val="left" w:pos="284"/>
        </w:tabs>
        <w:spacing w:after="0" w:line="240" w:lineRule="auto"/>
        <w:jc w:val="center"/>
        <w:rPr>
          <w:rFonts w:ascii="Times New Roman" w:eastAsia="Calibri" w:hAnsi="Times New Roman" w:cs="Times New Roman"/>
          <w:sz w:val="12"/>
          <w:szCs w:val="12"/>
        </w:rPr>
      </w:pPr>
    </w:p>
    <w:p w:rsidR="00FE7746" w:rsidRPr="00116671" w:rsidRDefault="00FE7746" w:rsidP="00FE7746">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FE7746" w:rsidRDefault="00FE7746" w:rsidP="00FE77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83F58">
        <w:rPr>
          <w:rFonts w:ascii="Times New Roman" w:eastAsia="Calibri" w:hAnsi="Times New Roman" w:cs="Times New Roman"/>
          <w:sz w:val="12"/>
          <w:szCs w:val="12"/>
        </w:rPr>
        <w:t>08</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00483F58" w:rsidRPr="00483F58">
        <w:rPr>
          <w:rFonts w:ascii="Times New Roman" w:eastAsia="Calibri" w:hAnsi="Times New Roman" w:cs="Times New Roman"/>
          <w:b/>
          <w:sz w:val="12"/>
          <w:szCs w:val="12"/>
        </w:rPr>
        <w:t xml:space="preserve">Серноводск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w:t>
      </w:r>
      <w:r w:rsidR="00483F58">
        <w:rPr>
          <w:rFonts w:ascii="Times New Roman" w:eastAsia="Calibri" w:hAnsi="Times New Roman" w:cs="Times New Roman"/>
          <w:b/>
          <w:sz w:val="12"/>
          <w:szCs w:val="12"/>
        </w:rPr>
        <w:t>3</w:t>
      </w:r>
      <w:r w:rsidRPr="0085569F">
        <w:rPr>
          <w:rFonts w:ascii="Times New Roman" w:eastAsia="Calibri" w:hAnsi="Times New Roman" w:cs="Times New Roman"/>
          <w:b/>
          <w:sz w:val="12"/>
          <w:szCs w:val="12"/>
        </w:rPr>
        <w:t xml:space="preserve"> «Об утверждении </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483F58" w:rsidRPr="00483F58">
        <w:rPr>
          <w:rFonts w:ascii="Times New Roman" w:eastAsia="Calibri" w:hAnsi="Times New Roman" w:cs="Times New Roman"/>
          <w:b/>
          <w:sz w:val="12"/>
          <w:szCs w:val="12"/>
        </w:rPr>
        <w:t>Серноводск</w:t>
      </w:r>
    </w:p>
    <w:p w:rsidR="00FE7746" w:rsidRDefault="00FE7746" w:rsidP="00FE7746">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FE7746" w:rsidRDefault="00FE7746" w:rsidP="00FE7746">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FE7746" w:rsidRDefault="00FE7746" w:rsidP="00FE7746">
      <w:pPr>
        <w:tabs>
          <w:tab w:val="left" w:pos="284"/>
        </w:tabs>
        <w:spacing w:after="0" w:line="240" w:lineRule="auto"/>
        <w:jc w:val="both"/>
        <w:rPr>
          <w:rFonts w:ascii="Times New Roman" w:eastAsia="Calibri" w:hAnsi="Times New Roman" w:cs="Times New Roman"/>
          <w:sz w:val="12"/>
          <w:szCs w:val="12"/>
        </w:rPr>
      </w:pPr>
    </w:p>
    <w:p w:rsidR="00483F58" w:rsidRPr="00483F58" w:rsidRDefault="00483F58" w:rsidP="00483F58">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Серноводск муниципального района Сергиевский  № 8 от 10.03.2017 г. «Об утверждении Реестра муниципальных услуг сельского поселения Серноводск муниципального района Сергиевский», в целях приведения в соответствие с действующим законодательством, Администрация сельского поселения Серноводск муниципального района Сергиевский </w:t>
      </w:r>
    </w:p>
    <w:p w:rsidR="00483F58" w:rsidRPr="00483F58" w:rsidRDefault="00483F58" w:rsidP="00483F58">
      <w:pPr>
        <w:tabs>
          <w:tab w:val="left" w:pos="284"/>
        </w:tabs>
        <w:spacing w:after="0" w:line="240" w:lineRule="auto"/>
        <w:ind w:firstLine="284"/>
        <w:rPr>
          <w:rFonts w:ascii="Times New Roman" w:eastAsia="Calibri" w:hAnsi="Times New Roman" w:cs="Times New Roman"/>
          <w:b/>
          <w:sz w:val="12"/>
          <w:szCs w:val="12"/>
        </w:rPr>
      </w:pPr>
      <w:r w:rsidRPr="00483F58">
        <w:rPr>
          <w:rFonts w:ascii="Times New Roman" w:eastAsia="Calibri" w:hAnsi="Times New Roman" w:cs="Times New Roman"/>
          <w:b/>
          <w:sz w:val="12"/>
          <w:szCs w:val="12"/>
        </w:rPr>
        <w:t>ПОСТАНОВЛЯЕТ:</w:t>
      </w:r>
    </w:p>
    <w:p w:rsidR="00483F58" w:rsidRPr="00483F58" w:rsidRDefault="00483F58" w:rsidP="00483F58">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3F58">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Серноводск  муниципального района Сергиевский № 3 от 26.01.2018г.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483F58" w:rsidRPr="00483F58" w:rsidRDefault="00483F58" w:rsidP="00483F58">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83F58">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483F58" w:rsidRPr="00483F58" w:rsidRDefault="00483F58" w:rsidP="00483F58">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83F58">
        <w:rPr>
          <w:rFonts w:ascii="Times New Roman" w:eastAsia="Calibri" w:hAnsi="Times New Roman" w:cs="Times New Roman"/>
          <w:sz w:val="12"/>
          <w:szCs w:val="12"/>
        </w:rPr>
        <w:t>Опубликовать настоящее постановление в газете «Сергиевский вестник»</w:t>
      </w:r>
    </w:p>
    <w:p w:rsidR="00483F58" w:rsidRPr="00483F58" w:rsidRDefault="00483F58" w:rsidP="00483F58">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83F5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83F58" w:rsidRPr="00483F58" w:rsidRDefault="00483F58" w:rsidP="00A37F3B">
      <w:pPr>
        <w:tabs>
          <w:tab w:val="left" w:pos="284"/>
        </w:tabs>
        <w:spacing w:after="0" w:line="240" w:lineRule="auto"/>
        <w:ind w:firstLine="284"/>
        <w:rPr>
          <w:rFonts w:ascii="Times New Roman" w:eastAsia="Calibri" w:hAnsi="Times New Roman" w:cs="Times New Roman"/>
          <w:sz w:val="12"/>
          <w:szCs w:val="12"/>
        </w:rPr>
      </w:pPr>
      <w:r w:rsidRPr="00483F5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83F58">
        <w:rPr>
          <w:rFonts w:ascii="Times New Roman" w:eastAsia="Calibri" w:hAnsi="Times New Roman" w:cs="Times New Roman"/>
          <w:sz w:val="12"/>
          <w:szCs w:val="12"/>
        </w:rPr>
        <w:t>Контроль за выполнением настоящего п</w:t>
      </w:r>
      <w:r w:rsidR="00A37F3B">
        <w:rPr>
          <w:rFonts w:ascii="Times New Roman" w:eastAsia="Calibri" w:hAnsi="Times New Roman" w:cs="Times New Roman"/>
          <w:sz w:val="12"/>
          <w:szCs w:val="12"/>
        </w:rPr>
        <w:t>остановления оставляю за собой.</w:t>
      </w:r>
    </w:p>
    <w:p w:rsidR="00483F58" w:rsidRPr="00483F58" w:rsidRDefault="00483F58" w:rsidP="00A37F3B">
      <w:pPr>
        <w:tabs>
          <w:tab w:val="left" w:pos="284"/>
        </w:tabs>
        <w:spacing w:after="0" w:line="240" w:lineRule="auto"/>
        <w:jc w:val="right"/>
        <w:rPr>
          <w:rFonts w:ascii="Times New Roman" w:eastAsia="Calibri" w:hAnsi="Times New Roman" w:cs="Times New Roman"/>
          <w:sz w:val="12"/>
          <w:szCs w:val="12"/>
        </w:rPr>
      </w:pPr>
      <w:r w:rsidRPr="00483F58">
        <w:rPr>
          <w:rFonts w:ascii="Times New Roman" w:eastAsia="Calibri" w:hAnsi="Times New Roman" w:cs="Times New Roman"/>
          <w:sz w:val="12"/>
          <w:szCs w:val="12"/>
        </w:rPr>
        <w:t>Глава   сельского поселения Серноводск</w:t>
      </w:r>
    </w:p>
    <w:p w:rsidR="00A37F3B" w:rsidRDefault="00483F58" w:rsidP="00A37F3B">
      <w:pPr>
        <w:tabs>
          <w:tab w:val="left" w:pos="284"/>
        </w:tabs>
        <w:spacing w:after="0" w:line="240" w:lineRule="auto"/>
        <w:jc w:val="right"/>
        <w:rPr>
          <w:rFonts w:ascii="Times New Roman" w:eastAsia="Calibri" w:hAnsi="Times New Roman" w:cs="Times New Roman"/>
          <w:sz w:val="12"/>
          <w:szCs w:val="12"/>
        </w:rPr>
      </w:pPr>
      <w:r w:rsidRPr="00483F58">
        <w:rPr>
          <w:rFonts w:ascii="Times New Roman" w:eastAsia="Calibri" w:hAnsi="Times New Roman" w:cs="Times New Roman"/>
          <w:sz w:val="12"/>
          <w:szCs w:val="12"/>
        </w:rPr>
        <w:t>муниципального района Сергиевский</w:t>
      </w:r>
    </w:p>
    <w:p w:rsidR="001B192B" w:rsidRDefault="00483F58" w:rsidP="00A37F3B">
      <w:pPr>
        <w:tabs>
          <w:tab w:val="left" w:pos="284"/>
        </w:tabs>
        <w:spacing w:after="0" w:line="240" w:lineRule="auto"/>
        <w:jc w:val="right"/>
        <w:rPr>
          <w:rFonts w:ascii="Times New Roman" w:eastAsia="Calibri" w:hAnsi="Times New Roman" w:cs="Times New Roman"/>
          <w:sz w:val="12"/>
          <w:szCs w:val="12"/>
        </w:rPr>
      </w:pPr>
      <w:r w:rsidRPr="00483F58">
        <w:rPr>
          <w:rFonts w:ascii="Times New Roman" w:eastAsia="Calibri" w:hAnsi="Times New Roman" w:cs="Times New Roman"/>
          <w:sz w:val="12"/>
          <w:szCs w:val="12"/>
        </w:rPr>
        <w:t>Г.Н.</w:t>
      </w:r>
      <w:r w:rsidR="00A37F3B">
        <w:rPr>
          <w:rFonts w:ascii="Times New Roman" w:eastAsia="Calibri" w:hAnsi="Times New Roman" w:cs="Times New Roman"/>
          <w:sz w:val="12"/>
          <w:szCs w:val="12"/>
        </w:rPr>
        <w:t xml:space="preserve"> </w:t>
      </w:r>
      <w:proofErr w:type="spellStart"/>
      <w:r w:rsidRPr="00483F58">
        <w:rPr>
          <w:rFonts w:ascii="Times New Roman" w:eastAsia="Calibri" w:hAnsi="Times New Roman" w:cs="Times New Roman"/>
          <w:sz w:val="12"/>
          <w:szCs w:val="12"/>
        </w:rPr>
        <w:t>Чебоксарова</w:t>
      </w:r>
      <w:proofErr w:type="spellEnd"/>
    </w:p>
    <w:p w:rsidR="001B192B" w:rsidRDefault="001B192B" w:rsidP="00A37F3B">
      <w:pPr>
        <w:tabs>
          <w:tab w:val="left" w:pos="284"/>
        </w:tabs>
        <w:spacing w:after="0" w:line="240" w:lineRule="auto"/>
        <w:jc w:val="right"/>
        <w:rPr>
          <w:rFonts w:ascii="Times New Roman" w:eastAsia="Calibri" w:hAnsi="Times New Roman" w:cs="Times New Roman"/>
          <w:sz w:val="12"/>
          <w:szCs w:val="12"/>
        </w:rPr>
      </w:pPr>
    </w:p>
    <w:p w:rsidR="00CE5A14" w:rsidRPr="00116671" w:rsidRDefault="00CE5A14" w:rsidP="00CE5A1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CE5A14" w:rsidRPr="00116671" w:rsidRDefault="00CE5A14" w:rsidP="00CE5A1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CE5A14">
        <w:rPr>
          <w:rFonts w:ascii="Times New Roman" w:eastAsia="Calibri" w:hAnsi="Times New Roman" w:cs="Times New Roman"/>
          <w:b/>
          <w:sz w:val="12"/>
          <w:szCs w:val="12"/>
        </w:rPr>
        <w:t>СУРГУТ</w:t>
      </w:r>
    </w:p>
    <w:p w:rsidR="00CE5A14" w:rsidRPr="00116671" w:rsidRDefault="00CE5A14" w:rsidP="00CE5A1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CE5A14" w:rsidRPr="00116671" w:rsidRDefault="00CE5A14" w:rsidP="00CE5A1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CE5A14" w:rsidRPr="00116671" w:rsidRDefault="00CE5A14" w:rsidP="00CE5A14">
      <w:pPr>
        <w:tabs>
          <w:tab w:val="left" w:pos="284"/>
        </w:tabs>
        <w:spacing w:after="0" w:line="240" w:lineRule="auto"/>
        <w:jc w:val="center"/>
        <w:rPr>
          <w:rFonts w:ascii="Times New Roman" w:eastAsia="Calibri" w:hAnsi="Times New Roman" w:cs="Times New Roman"/>
          <w:sz w:val="12"/>
          <w:szCs w:val="12"/>
        </w:rPr>
      </w:pPr>
    </w:p>
    <w:p w:rsidR="00CE5A14" w:rsidRPr="00116671" w:rsidRDefault="00CE5A14" w:rsidP="00CE5A1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CE5A14" w:rsidRDefault="00CE5A14" w:rsidP="00CE5A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00914BA6" w:rsidRPr="00914BA6">
        <w:rPr>
          <w:rFonts w:ascii="Times New Roman" w:eastAsia="Calibri" w:hAnsi="Times New Roman" w:cs="Times New Roman"/>
          <w:b/>
          <w:sz w:val="12"/>
          <w:szCs w:val="12"/>
        </w:rPr>
        <w:t>Сургут</w:t>
      </w:r>
      <w:r w:rsidR="00914BA6">
        <w:rPr>
          <w:rFonts w:ascii="Times New Roman" w:eastAsia="Calibri" w:hAnsi="Times New Roman" w:cs="Times New Roman"/>
          <w:b/>
          <w:sz w:val="12"/>
          <w:szCs w:val="12"/>
        </w:rPr>
        <w:t xml:space="preserve">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w:t>
      </w:r>
      <w:r w:rsidR="00914BA6">
        <w:rPr>
          <w:rFonts w:ascii="Times New Roman" w:eastAsia="Calibri" w:hAnsi="Times New Roman" w:cs="Times New Roman"/>
          <w:b/>
          <w:sz w:val="12"/>
          <w:szCs w:val="12"/>
        </w:rPr>
        <w:t>3</w:t>
      </w:r>
      <w:r w:rsidRPr="0085569F">
        <w:rPr>
          <w:rFonts w:ascii="Times New Roman" w:eastAsia="Calibri" w:hAnsi="Times New Roman" w:cs="Times New Roman"/>
          <w:b/>
          <w:sz w:val="12"/>
          <w:szCs w:val="12"/>
        </w:rPr>
        <w:t xml:space="preserve">  «Об утверждении </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914BA6" w:rsidRPr="00914BA6">
        <w:rPr>
          <w:rFonts w:ascii="Times New Roman" w:eastAsia="Calibri" w:hAnsi="Times New Roman" w:cs="Times New Roman"/>
          <w:b/>
          <w:sz w:val="12"/>
          <w:szCs w:val="12"/>
        </w:rPr>
        <w:t>Сургут</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CE5A14" w:rsidRPr="0085569F"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CE5A14" w:rsidRDefault="00CE5A14" w:rsidP="00CE5A14">
      <w:pPr>
        <w:tabs>
          <w:tab w:val="left" w:pos="284"/>
        </w:tabs>
        <w:spacing w:after="0" w:line="240" w:lineRule="auto"/>
        <w:jc w:val="both"/>
        <w:rPr>
          <w:rFonts w:ascii="Times New Roman" w:eastAsia="Calibri" w:hAnsi="Times New Roman" w:cs="Times New Roman"/>
          <w:sz w:val="12"/>
          <w:szCs w:val="12"/>
        </w:rPr>
      </w:pP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Сургут муниципального района Сергиевский  № 10 от 10.03.2017 г. «Об утверждении Реестра муниципальных услуг сельского поселения Сургут муниципального района Сергиевский», в целях приведения в соответствие с действующим законодательством, Администрация сельского поселения Сургут муниципального района Сергиевский </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b/>
          <w:sz w:val="12"/>
          <w:szCs w:val="12"/>
        </w:rPr>
      </w:pPr>
      <w:r w:rsidRPr="00694647">
        <w:rPr>
          <w:rFonts w:ascii="Times New Roman" w:eastAsia="Calibri" w:hAnsi="Times New Roman" w:cs="Times New Roman"/>
          <w:b/>
          <w:sz w:val="12"/>
          <w:szCs w:val="12"/>
        </w:rPr>
        <w:t>ПОСТАНОВЛЯЕТ:</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Сургут муниципального района Сергиевский № 3 от 26.01.2018г.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Опубликовать настоящее постановление в газете «Сергиевский вестник»</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94647" w:rsidRPr="00694647" w:rsidRDefault="00694647" w:rsidP="00694647">
      <w:pPr>
        <w:tabs>
          <w:tab w:val="left" w:pos="284"/>
          <w:tab w:val="left" w:pos="3828"/>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694647" w:rsidRPr="00694647" w:rsidRDefault="00694647" w:rsidP="00694647">
      <w:pPr>
        <w:tabs>
          <w:tab w:val="left" w:pos="284"/>
          <w:tab w:val="left" w:pos="3828"/>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Глава сельского поселения Сургут</w:t>
      </w:r>
    </w:p>
    <w:p w:rsidR="00694647" w:rsidRDefault="00694647" w:rsidP="00694647">
      <w:pPr>
        <w:tabs>
          <w:tab w:val="left" w:pos="284"/>
          <w:tab w:val="left" w:pos="3828"/>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муниципального района Сергиевский</w:t>
      </w:r>
    </w:p>
    <w:p w:rsidR="00694647" w:rsidRDefault="00694647" w:rsidP="00694647">
      <w:pPr>
        <w:tabs>
          <w:tab w:val="left" w:pos="284"/>
          <w:tab w:val="left" w:pos="3828"/>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С.А. Содомов</w:t>
      </w:r>
    </w:p>
    <w:p w:rsidR="00CE5A14" w:rsidRPr="00116671" w:rsidRDefault="00CE5A14" w:rsidP="00CE5A1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CE5A14" w:rsidRPr="00116671" w:rsidRDefault="00CE5A14" w:rsidP="00CE5A1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694647" w:rsidRPr="00694647">
        <w:rPr>
          <w:rFonts w:ascii="Times New Roman" w:eastAsia="Calibri" w:hAnsi="Times New Roman" w:cs="Times New Roman"/>
          <w:b/>
          <w:sz w:val="12"/>
          <w:szCs w:val="12"/>
        </w:rPr>
        <w:t>СУРГУТ</w:t>
      </w:r>
    </w:p>
    <w:p w:rsidR="00CE5A14" w:rsidRPr="00116671" w:rsidRDefault="00CE5A14" w:rsidP="00CE5A1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CE5A14" w:rsidRPr="00116671" w:rsidRDefault="00CE5A14" w:rsidP="00CE5A1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CE5A14" w:rsidRPr="00116671" w:rsidRDefault="00CE5A14" w:rsidP="00CE5A14">
      <w:pPr>
        <w:tabs>
          <w:tab w:val="left" w:pos="284"/>
        </w:tabs>
        <w:spacing w:after="0" w:line="240" w:lineRule="auto"/>
        <w:jc w:val="center"/>
        <w:rPr>
          <w:rFonts w:ascii="Times New Roman" w:eastAsia="Calibri" w:hAnsi="Times New Roman" w:cs="Times New Roman"/>
          <w:sz w:val="12"/>
          <w:szCs w:val="12"/>
        </w:rPr>
      </w:pPr>
    </w:p>
    <w:p w:rsidR="00CE5A14" w:rsidRPr="00116671" w:rsidRDefault="00CE5A14" w:rsidP="00CE5A1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CE5A14" w:rsidRDefault="00CE5A14" w:rsidP="00CE5A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694647">
        <w:rPr>
          <w:rFonts w:ascii="Times New Roman" w:eastAsia="Calibri" w:hAnsi="Times New Roman" w:cs="Times New Roman"/>
          <w:sz w:val="12"/>
          <w:szCs w:val="12"/>
        </w:rPr>
        <w:t>09</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00694647" w:rsidRPr="00694647">
        <w:rPr>
          <w:rFonts w:ascii="Times New Roman" w:eastAsia="Calibri" w:hAnsi="Times New Roman" w:cs="Times New Roman"/>
          <w:b/>
          <w:sz w:val="12"/>
          <w:szCs w:val="12"/>
        </w:rPr>
        <w:t xml:space="preserve">Сургут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w:t>
      </w:r>
      <w:r w:rsidR="00694647">
        <w:rPr>
          <w:rFonts w:ascii="Times New Roman" w:eastAsia="Calibri" w:hAnsi="Times New Roman" w:cs="Times New Roman"/>
          <w:b/>
          <w:sz w:val="12"/>
          <w:szCs w:val="12"/>
        </w:rPr>
        <w:t>2</w:t>
      </w:r>
      <w:r w:rsidRPr="0085569F">
        <w:rPr>
          <w:rFonts w:ascii="Times New Roman" w:eastAsia="Calibri" w:hAnsi="Times New Roman" w:cs="Times New Roman"/>
          <w:b/>
          <w:sz w:val="12"/>
          <w:szCs w:val="12"/>
        </w:rPr>
        <w:t xml:space="preserve"> «Об утверждении </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694647" w:rsidRPr="00694647">
        <w:rPr>
          <w:rFonts w:ascii="Times New Roman" w:eastAsia="Calibri" w:hAnsi="Times New Roman" w:cs="Times New Roman"/>
          <w:b/>
          <w:sz w:val="12"/>
          <w:szCs w:val="12"/>
        </w:rPr>
        <w:t>Сургут</w:t>
      </w:r>
    </w:p>
    <w:p w:rsidR="00CE5A14" w:rsidRDefault="00CE5A14" w:rsidP="00CE5A1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CE5A14" w:rsidRDefault="00CE5A14" w:rsidP="00CE5A14">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CE5A14" w:rsidRDefault="00CE5A14" w:rsidP="00CE5A14">
      <w:pPr>
        <w:tabs>
          <w:tab w:val="left" w:pos="284"/>
        </w:tabs>
        <w:spacing w:after="0" w:line="240" w:lineRule="auto"/>
        <w:jc w:val="both"/>
        <w:rPr>
          <w:rFonts w:ascii="Times New Roman" w:eastAsia="Calibri" w:hAnsi="Times New Roman" w:cs="Times New Roman"/>
          <w:sz w:val="12"/>
          <w:szCs w:val="12"/>
        </w:rPr>
      </w:pP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Сургут муниципального района Сергиевский  № 10 от 10.03.2017 г. «Об утверждении Реестра муниципальных услуг сельского поселения Сургут муниципального района Сергиевский», в целях приведения в соответствие с действующим законодательством, Администрация сельского поселения Сургут муниципального района Сергиевский </w:t>
      </w:r>
    </w:p>
    <w:p w:rsidR="00694647" w:rsidRPr="00694647" w:rsidRDefault="00694647" w:rsidP="00694647">
      <w:pPr>
        <w:tabs>
          <w:tab w:val="left" w:pos="284"/>
        </w:tabs>
        <w:spacing w:after="0" w:line="240" w:lineRule="auto"/>
        <w:ind w:firstLine="284"/>
        <w:rPr>
          <w:rFonts w:ascii="Times New Roman" w:eastAsia="Calibri" w:hAnsi="Times New Roman" w:cs="Times New Roman"/>
          <w:b/>
          <w:sz w:val="12"/>
          <w:szCs w:val="12"/>
        </w:rPr>
      </w:pPr>
      <w:r w:rsidRPr="00694647">
        <w:rPr>
          <w:rFonts w:ascii="Times New Roman" w:eastAsia="Calibri" w:hAnsi="Times New Roman" w:cs="Times New Roman"/>
          <w:b/>
          <w:sz w:val="12"/>
          <w:szCs w:val="12"/>
        </w:rPr>
        <w:t>ПОСТАНОВЛЯЕТ:</w:t>
      </w: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Сургут муниципального района Сергиевский № 2 от 26.01.2018г.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Опубликовать настоящее постановление в газете «Сергиевский вестник»</w:t>
      </w: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94647" w:rsidRPr="00694647" w:rsidRDefault="00694647" w:rsidP="00694647">
      <w:pPr>
        <w:tabs>
          <w:tab w:val="left" w:pos="284"/>
        </w:tabs>
        <w:spacing w:after="0" w:line="240" w:lineRule="auto"/>
        <w:ind w:firstLine="284"/>
        <w:rPr>
          <w:rFonts w:ascii="Times New Roman" w:eastAsia="Calibri" w:hAnsi="Times New Roman" w:cs="Times New Roman"/>
          <w:sz w:val="12"/>
          <w:szCs w:val="12"/>
        </w:rPr>
      </w:pPr>
      <w:r w:rsidRPr="0069464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94647">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694647" w:rsidRPr="00694647" w:rsidRDefault="00694647" w:rsidP="00694647">
      <w:pPr>
        <w:tabs>
          <w:tab w:val="left" w:pos="284"/>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Глава сельского поселения Сургут</w:t>
      </w:r>
    </w:p>
    <w:p w:rsidR="00694647" w:rsidRDefault="00694647" w:rsidP="00694647">
      <w:pPr>
        <w:tabs>
          <w:tab w:val="left" w:pos="284"/>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муниципального района Сергиевский</w:t>
      </w:r>
    </w:p>
    <w:p w:rsidR="001B192B" w:rsidRDefault="00694647" w:rsidP="00694647">
      <w:pPr>
        <w:tabs>
          <w:tab w:val="left" w:pos="284"/>
        </w:tabs>
        <w:spacing w:after="0" w:line="240" w:lineRule="auto"/>
        <w:jc w:val="right"/>
        <w:rPr>
          <w:rFonts w:ascii="Times New Roman" w:eastAsia="Calibri" w:hAnsi="Times New Roman" w:cs="Times New Roman"/>
          <w:sz w:val="12"/>
          <w:szCs w:val="12"/>
        </w:rPr>
      </w:pPr>
      <w:r w:rsidRPr="00694647">
        <w:rPr>
          <w:rFonts w:ascii="Times New Roman" w:eastAsia="Calibri" w:hAnsi="Times New Roman" w:cs="Times New Roman"/>
          <w:sz w:val="12"/>
          <w:szCs w:val="12"/>
        </w:rPr>
        <w:t>С.А. Содомов</w:t>
      </w:r>
    </w:p>
    <w:p w:rsidR="00817B5D" w:rsidRPr="00116671" w:rsidRDefault="00817B5D" w:rsidP="00817B5D">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17B5D">
        <w:rPr>
          <w:rFonts w:ascii="Times New Roman" w:eastAsia="Calibri" w:hAnsi="Times New Roman" w:cs="Times New Roman"/>
          <w:b/>
          <w:sz w:val="12"/>
          <w:szCs w:val="12"/>
        </w:rPr>
        <w:t xml:space="preserve">ГОРОДСКОГО ПОСЕЛЕНИЯ СУХОДОЛ </w:t>
      </w:r>
    </w:p>
    <w:p w:rsidR="00817B5D" w:rsidRPr="00116671" w:rsidRDefault="00817B5D" w:rsidP="00817B5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17B5D" w:rsidRPr="00116671" w:rsidRDefault="00817B5D" w:rsidP="00817B5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17B5D" w:rsidRPr="00116671" w:rsidRDefault="00817B5D" w:rsidP="00817B5D">
      <w:pPr>
        <w:tabs>
          <w:tab w:val="left" w:pos="284"/>
        </w:tabs>
        <w:spacing w:after="0" w:line="240" w:lineRule="auto"/>
        <w:jc w:val="center"/>
        <w:rPr>
          <w:rFonts w:ascii="Times New Roman" w:eastAsia="Calibri" w:hAnsi="Times New Roman" w:cs="Times New Roman"/>
          <w:sz w:val="12"/>
          <w:szCs w:val="12"/>
        </w:rPr>
      </w:pPr>
    </w:p>
    <w:p w:rsidR="00817B5D" w:rsidRPr="00116671" w:rsidRDefault="00817B5D" w:rsidP="00817B5D">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17B5D" w:rsidRDefault="00817B5D" w:rsidP="00817B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17B5D">
        <w:rPr>
          <w:rFonts w:ascii="Times New Roman" w:eastAsia="Calibri" w:hAnsi="Times New Roman" w:cs="Times New Roman"/>
          <w:b/>
          <w:sz w:val="12"/>
          <w:szCs w:val="12"/>
        </w:rPr>
        <w:t xml:space="preserve">городского поселения Суходол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№3</w:t>
      </w:r>
      <w:r w:rsidRPr="0085569F">
        <w:rPr>
          <w:rFonts w:ascii="Times New Roman" w:eastAsia="Calibri" w:hAnsi="Times New Roman" w:cs="Times New Roman"/>
          <w:b/>
          <w:sz w:val="12"/>
          <w:szCs w:val="12"/>
        </w:rPr>
        <w:t xml:space="preserve">  «Об утверждении </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w:t>
      </w:r>
      <w:r w:rsidRPr="00817B5D">
        <w:rPr>
          <w:rFonts w:ascii="Times New Roman" w:eastAsia="Calibri" w:hAnsi="Times New Roman" w:cs="Times New Roman"/>
          <w:b/>
          <w:sz w:val="12"/>
          <w:szCs w:val="12"/>
        </w:rPr>
        <w:t>городского поселения Суходол</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817B5D" w:rsidRPr="0085569F"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817B5D" w:rsidRDefault="00817B5D" w:rsidP="00817B5D">
      <w:pPr>
        <w:tabs>
          <w:tab w:val="left" w:pos="284"/>
        </w:tabs>
        <w:spacing w:after="0" w:line="240" w:lineRule="auto"/>
        <w:jc w:val="both"/>
        <w:rPr>
          <w:rFonts w:ascii="Times New Roman" w:eastAsia="Calibri" w:hAnsi="Times New Roman" w:cs="Times New Roman"/>
          <w:sz w:val="12"/>
          <w:szCs w:val="12"/>
        </w:rPr>
      </w:pP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городского поселения Суходол муниципального района Сергиевский  №10  от 09.03.2017 г. «Об утверждении Реестра муниципальных услуг городского поселения Суходол муниципального района Сергиевский», в целях приведения в соответствие с действующим законодательством, Администрация городского поселения Суходол муниципального района Сергиевский </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b/>
          <w:sz w:val="12"/>
          <w:szCs w:val="12"/>
        </w:rPr>
      </w:pPr>
      <w:r w:rsidRPr="00817B5D">
        <w:rPr>
          <w:rFonts w:ascii="Times New Roman" w:eastAsia="Calibri" w:hAnsi="Times New Roman" w:cs="Times New Roman"/>
          <w:b/>
          <w:sz w:val="12"/>
          <w:szCs w:val="12"/>
        </w:rPr>
        <w:t>ПОСТАНОВЛЯЕТ:</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17B5D">
        <w:rPr>
          <w:rFonts w:ascii="Times New Roman" w:eastAsia="Calibri" w:hAnsi="Times New Roman" w:cs="Times New Roman"/>
          <w:sz w:val="12"/>
          <w:szCs w:val="12"/>
        </w:rPr>
        <w:t xml:space="preserve">Внести следующие изменения в  Постановление Администрации городского поселения Суходол муниципального района Сергиевский № 3 от 26.01.2018г.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17B5D">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17B5D">
        <w:rPr>
          <w:rFonts w:ascii="Times New Roman" w:eastAsia="Calibri" w:hAnsi="Times New Roman" w:cs="Times New Roman"/>
          <w:sz w:val="12"/>
          <w:szCs w:val="12"/>
        </w:rPr>
        <w:t>Опубликовать настоящее постановление в газете «Сергиевский вестник»</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17B5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17B5D" w:rsidRPr="00817B5D" w:rsidRDefault="00817B5D" w:rsidP="00817B5D">
      <w:pPr>
        <w:tabs>
          <w:tab w:val="left" w:pos="284"/>
          <w:tab w:val="left" w:pos="3828"/>
        </w:tabs>
        <w:spacing w:after="0" w:line="240" w:lineRule="auto"/>
        <w:ind w:firstLine="284"/>
        <w:rPr>
          <w:rFonts w:ascii="Times New Roman" w:eastAsia="Calibri" w:hAnsi="Times New Roman" w:cs="Times New Roman"/>
          <w:sz w:val="12"/>
          <w:szCs w:val="12"/>
        </w:rPr>
      </w:pPr>
      <w:r w:rsidRPr="00817B5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17B5D">
        <w:rPr>
          <w:rFonts w:ascii="Times New Roman" w:eastAsia="Calibri" w:hAnsi="Times New Roman" w:cs="Times New Roman"/>
          <w:sz w:val="12"/>
          <w:szCs w:val="12"/>
        </w:rPr>
        <w:t>Контроль за выполнением настоящего постановления оставляю за со</w:t>
      </w:r>
      <w:r>
        <w:rPr>
          <w:rFonts w:ascii="Times New Roman" w:eastAsia="Calibri" w:hAnsi="Times New Roman" w:cs="Times New Roman"/>
          <w:sz w:val="12"/>
          <w:szCs w:val="12"/>
        </w:rPr>
        <w:t>бой.</w:t>
      </w:r>
    </w:p>
    <w:p w:rsidR="00817B5D" w:rsidRPr="00817B5D" w:rsidRDefault="00817B5D" w:rsidP="00817B5D">
      <w:pPr>
        <w:tabs>
          <w:tab w:val="left" w:pos="284"/>
          <w:tab w:val="left" w:pos="3828"/>
        </w:tabs>
        <w:spacing w:after="0" w:line="240" w:lineRule="auto"/>
        <w:jc w:val="right"/>
        <w:rPr>
          <w:rFonts w:ascii="Times New Roman" w:eastAsia="Calibri" w:hAnsi="Times New Roman" w:cs="Times New Roman"/>
          <w:sz w:val="12"/>
          <w:szCs w:val="12"/>
        </w:rPr>
      </w:pPr>
      <w:r w:rsidRPr="00817B5D">
        <w:rPr>
          <w:rFonts w:ascii="Times New Roman" w:eastAsia="Calibri" w:hAnsi="Times New Roman" w:cs="Times New Roman"/>
          <w:sz w:val="12"/>
          <w:szCs w:val="12"/>
        </w:rPr>
        <w:t>Глава   городского поселения Суходол</w:t>
      </w:r>
    </w:p>
    <w:p w:rsidR="00817B5D" w:rsidRDefault="00817B5D" w:rsidP="00817B5D">
      <w:pPr>
        <w:tabs>
          <w:tab w:val="left" w:pos="284"/>
          <w:tab w:val="left" w:pos="3828"/>
        </w:tabs>
        <w:spacing w:after="0" w:line="240" w:lineRule="auto"/>
        <w:jc w:val="right"/>
        <w:rPr>
          <w:rFonts w:ascii="Times New Roman" w:eastAsia="Calibri" w:hAnsi="Times New Roman" w:cs="Times New Roman"/>
          <w:sz w:val="12"/>
          <w:szCs w:val="12"/>
        </w:rPr>
      </w:pPr>
      <w:r w:rsidRPr="00817B5D">
        <w:rPr>
          <w:rFonts w:ascii="Times New Roman" w:eastAsia="Calibri" w:hAnsi="Times New Roman" w:cs="Times New Roman"/>
          <w:sz w:val="12"/>
          <w:szCs w:val="12"/>
        </w:rPr>
        <w:t>муниципального района Сергиевский</w:t>
      </w:r>
    </w:p>
    <w:p w:rsidR="00817B5D" w:rsidRDefault="00817B5D" w:rsidP="006D570F">
      <w:pPr>
        <w:tabs>
          <w:tab w:val="left" w:pos="284"/>
          <w:tab w:val="left" w:pos="3828"/>
        </w:tabs>
        <w:spacing w:after="0" w:line="240" w:lineRule="auto"/>
        <w:jc w:val="right"/>
        <w:rPr>
          <w:rFonts w:ascii="Times New Roman" w:eastAsia="Calibri" w:hAnsi="Times New Roman" w:cs="Times New Roman"/>
          <w:sz w:val="12"/>
          <w:szCs w:val="12"/>
        </w:rPr>
      </w:pPr>
      <w:r w:rsidRPr="00817B5D">
        <w:rPr>
          <w:rFonts w:ascii="Times New Roman" w:eastAsia="Calibri" w:hAnsi="Times New Roman" w:cs="Times New Roman"/>
          <w:sz w:val="12"/>
          <w:szCs w:val="12"/>
        </w:rPr>
        <w:t>А.Н. Малышев</w:t>
      </w:r>
    </w:p>
    <w:p w:rsidR="00817B5D" w:rsidRPr="00116671" w:rsidRDefault="00817B5D" w:rsidP="00817B5D">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17B5D">
        <w:rPr>
          <w:rFonts w:ascii="Times New Roman" w:eastAsia="Calibri" w:hAnsi="Times New Roman" w:cs="Times New Roman"/>
          <w:b/>
          <w:sz w:val="12"/>
          <w:szCs w:val="12"/>
        </w:rPr>
        <w:t xml:space="preserve">ГОРОДСКОГО ПОСЕЛЕНИЯ СУХОДОЛ </w:t>
      </w:r>
    </w:p>
    <w:p w:rsidR="00817B5D" w:rsidRPr="00116671" w:rsidRDefault="00817B5D" w:rsidP="00817B5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17B5D" w:rsidRPr="00116671" w:rsidRDefault="00817B5D" w:rsidP="00817B5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17B5D" w:rsidRPr="00116671" w:rsidRDefault="00817B5D" w:rsidP="00817B5D">
      <w:pPr>
        <w:tabs>
          <w:tab w:val="left" w:pos="284"/>
        </w:tabs>
        <w:spacing w:after="0" w:line="240" w:lineRule="auto"/>
        <w:jc w:val="center"/>
        <w:rPr>
          <w:rFonts w:ascii="Times New Roman" w:eastAsia="Calibri" w:hAnsi="Times New Roman" w:cs="Times New Roman"/>
          <w:sz w:val="12"/>
          <w:szCs w:val="12"/>
        </w:rPr>
      </w:pPr>
    </w:p>
    <w:p w:rsidR="00817B5D" w:rsidRPr="00116671" w:rsidRDefault="00817B5D" w:rsidP="00817B5D">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17B5D" w:rsidRDefault="00817B5D" w:rsidP="00817B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A530C">
        <w:rPr>
          <w:rFonts w:ascii="Times New Roman" w:eastAsia="Calibri" w:hAnsi="Times New Roman" w:cs="Times New Roman"/>
          <w:sz w:val="12"/>
          <w:szCs w:val="12"/>
        </w:rPr>
        <w:t>10</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lastRenderedPageBreak/>
        <w:t>О внесении изменений и дополнений в постановление Администрации</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17B5D">
        <w:rPr>
          <w:rFonts w:ascii="Times New Roman" w:eastAsia="Calibri" w:hAnsi="Times New Roman" w:cs="Times New Roman"/>
          <w:b/>
          <w:sz w:val="12"/>
          <w:szCs w:val="12"/>
        </w:rPr>
        <w:t xml:space="preserve">городского поселения Суходол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w:t>
      </w:r>
      <w:r w:rsidRPr="00817B5D">
        <w:rPr>
          <w:rFonts w:ascii="Times New Roman" w:eastAsia="Calibri" w:hAnsi="Times New Roman" w:cs="Times New Roman"/>
          <w:b/>
          <w:sz w:val="12"/>
          <w:szCs w:val="12"/>
        </w:rPr>
        <w:t>городского поселения Суходол</w:t>
      </w:r>
    </w:p>
    <w:p w:rsidR="00817B5D" w:rsidRDefault="00817B5D" w:rsidP="00817B5D">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817B5D" w:rsidRDefault="00817B5D" w:rsidP="00817B5D">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817B5D" w:rsidRDefault="00817B5D" w:rsidP="00817B5D">
      <w:pPr>
        <w:tabs>
          <w:tab w:val="left" w:pos="284"/>
        </w:tabs>
        <w:spacing w:after="0" w:line="240" w:lineRule="auto"/>
        <w:jc w:val="both"/>
        <w:rPr>
          <w:rFonts w:ascii="Times New Roman" w:eastAsia="Calibri" w:hAnsi="Times New Roman" w:cs="Times New Roman"/>
          <w:sz w:val="12"/>
          <w:szCs w:val="12"/>
        </w:rPr>
      </w:pP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городского поселения Суходол муниципального района Сергиевский  № 10 от 09.03.2017 г. «Об утверждении Реестра муниципальных услуг городского поселения Суходол муниципального района Сергиевский», в целях приведения в соответствие с действующим законодательством, Администрация городского поселения Суходол муниципального района Сергиевский </w:t>
      </w:r>
    </w:p>
    <w:p w:rsidR="00CA530C" w:rsidRPr="00CA530C" w:rsidRDefault="00CA530C" w:rsidP="00CA530C">
      <w:pPr>
        <w:tabs>
          <w:tab w:val="left" w:pos="284"/>
        </w:tabs>
        <w:spacing w:after="0" w:line="240" w:lineRule="auto"/>
        <w:ind w:firstLine="284"/>
        <w:rPr>
          <w:rFonts w:ascii="Times New Roman" w:eastAsia="Calibri" w:hAnsi="Times New Roman" w:cs="Times New Roman"/>
          <w:b/>
          <w:sz w:val="12"/>
          <w:szCs w:val="12"/>
        </w:rPr>
      </w:pPr>
      <w:r w:rsidRPr="00CA530C">
        <w:rPr>
          <w:rFonts w:ascii="Times New Roman" w:eastAsia="Calibri" w:hAnsi="Times New Roman" w:cs="Times New Roman"/>
          <w:b/>
          <w:sz w:val="12"/>
          <w:szCs w:val="12"/>
        </w:rPr>
        <w:t>ПОСТАНОВЛЯЕТ:</w:t>
      </w: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530C">
        <w:rPr>
          <w:rFonts w:ascii="Times New Roman" w:eastAsia="Calibri" w:hAnsi="Times New Roman" w:cs="Times New Roman"/>
          <w:sz w:val="12"/>
          <w:szCs w:val="12"/>
        </w:rPr>
        <w:t xml:space="preserve">Внести следующие изменения в  Постановление Администрации городского поселения Суходол муниципального района Сергиевский № 2 от 26.01.2018 г.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A530C">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A530C">
        <w:rPr>
          <w:rFonts w:ascii="Times New Roman" w:eastAsia="Calibri" w:hAnsi="Times New Roman" w:cs="Times New Roman"/>
          <w:sz w:val="12"/>
          <w:szCs w:val="12"/>
        </w:rPr>
        <w:t>Опубликовать настоящее постановление в газете «Сергиевский вестник»</w:t>
      </w: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A530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A530C" w:rsidRPr="00CA530C" w:rsidRDefault="00CA530C" w:rsidP="00CA530C">
      <w:pPr>
        <w:tabs>
          <w:tab w:val="left" w:pos="284"/>
        </w:tabs>
        <w:spacing w:after="0" w:line="240" w:lineRule="auto"/>
        <w:ind w:firstLine="284"/>
        <w:rPr>
          <w:rFonts w:ascii="Times New Roman" w:eastAsia="Calibri" w:hAnsi="Times New Roman" w:cs="Times New Roman"/>
          <w:sz w:val="12"/>
          <w:szCs w:val="12"/>
        </w:rPr>
      </w:pPr>
      <w:r w:rsidRPr="00CA530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A530C">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CA530C" w:rsidRPr="00CA530C" w:rsidRDefault="00CA530C" w:rsidP="00CA530C">
      <w:pPr>
        <w:tabs>
          <w:tab w:val="left" w:pos="284"/>
        </w:tabs>
        <w:spacing w:after="0" w:line="240" w:lineRule="auto"/>
        <w:jc w:val="right"/>
        <w:rPr>
          <w:rFonts w:ascii="Times New Roman" w:eastAsia="Calibri" w:hAnsi="Times New Roman" w:cs="Times New Roman"/>
          <w:sz w:val="12"/>
          <w:szCs w:val="12"/>
        </w:rPr>
      </w:pPr>
      <w:r w:rsidRPr="00CA530C">
        <w:rPr>
          <w:rFonts w:ascii="Times New Roman" w:eastAsia="Calibri" w:hAnsi="Times New Roman" w:cs="Times New Roman"/>
          <w:sz w:val="12"/>
          <w:szCs w:val="12"/>
        </w:rPr>
        <w:t>Глава   городского поселения Суходол</w:t>
      </w:r>
    </w:p>
    <w:p w:rsidR="00CA530C" w:rsidRDefault="00CA530C" w:rsidP="00CA530C">
      <w:pPr>
        <w:tabs>
          <w:tab w:val="left" w:pos="284"/>
        </w:tabs>
        <w:spacing w:after="0" w:line="240" w:lineRule="auto"/>
        <w:jc w:val="right"/>
        <w:rPr>
          <w:rFonts w:ascii="Times New Roman" w:eastAsia="Calibri" w:hAnsi="Times New Roman" w:cs="Times New Roman"/>
          <w:sz w:val="12"/>
          <w:szCs w:val="12"/>
        </w:rPr>
      </w:pPr>
      <w:r w:rsidRPr="00CA530C">
        <w:rPr>
          <w:rFonts w:ascii="Times New Roman" w:eastAsia="Calibri" w:hAnsi="Times New Roman" w:cs="Times New Roman"/>
          <w:sz w:val="12"/>
          <w:szCs w:val="12"/>
        </w:rPr>
        <w:t>муниципального района Сергиевский</w:t>
      </w:r>
    </w:p>
    <w:p w:rsidR="001B192B" w:rsidRDefault="00CA530C" w:rsidP="00CA530C">
      <w:pPr>
        <w:tabs>
          <w:tab w:val="left" w:pos="284"/>
        </w:tabs>
        <w:spacing w:after="0" w:line="240" w:lineRule="auto"/>
        <w:jc w:val="right"/>
        <w:rPr>
          <w:rFonts w:ascii="Times New Roman" w:eastAsia="Calibri" w:hAnsi="Times New Roman" w:cs="Times New Roman"/>
          <w:sz w:val="12"/>
          <w:szCs w:val="12"/>
        </w:rPr>
      </w:pPr>
      <w:r w:rsidRPr="00CA530C">
        <w:rPr>
          <w:rFonts w:ascii="Times New Roman" w:eastAsia="Calibri" w:hAnsi="Times New Roman" w:cs="Times New Roman"/>
          <w:sz w:val="12"/>
          <w:szCs w:val="12"/>
        </w:rPr>
        <w:t>А.Н. Малышев</w:t>
      </w:r>
    </w:p>
    <w:p w:rsidR="00531FF4" w:rsidRDefault="00531FF4" w:rsidP="00531FF4">
      <w:pPr>
        <w:tabs>
          <w:tab w:val="left" w:pos="284"/>
        </w:tabs>
        <w:spacing w:after="0" w:line="240" w:lineRule="auto"/>
        <w:jc w:val="right"/>
        <w:rPr>
          <w:rFonts w:ascii="Times New Roman" w:eastAsia="Calibri" w:hAnsi="Times New Roman" w:cs="Times New Roman"/>
          <w:sz w:val="12"/>
          <w:szCs w:val="12"/>
        </w:rPr>
      </w:pPr>
    </w:p>
    <w:p w:rsidR="00531FF4" w:rsidRPr="00116671" w:rsidRDefault="00531FF4" w:rsidP="00531FF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31FF4" w:rsidRPr="00116671" w:rsidRDefault="00531FF4" w:rsidP="00531FF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31FF4">
        <w:rPr>
          <w:rFonts w:ascii="Times New Roman" w:eastAsia="Calibri" w:hAnsi="Times New Roman" w:cs="Times New Roman"/>
          <w:b/>
          <w:sz w:val="12"/>
          <w:szCs w:val="12"/>
        </w:rPr>
        <w:t>ЧЕРНОВКА</w:t>
      </w:r>
    </w:p>
    <w:p w:rsidR="00531FF4" w:rsidRPr="00116671" w:rsidRDefault="00531FF4" w:rsidP="00531FF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31FF4" w:rsidRPr="00116671" w:rsidRDefault="00531FF4" w:rsidP="00531FF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31FF4" w:rsidRPr="00116671" w:rsidRDefault="00531FF4" w:rsidP="00531FF4">
      <w:pPr>
        <w:tabs>
          <w:tab w:val="left" w:pos="284"/>
        </w:tabs>
        <w:spacing w:after="0" w:line="240" w:lineRule="auto"/>
        <w:jc w:val="center"/>
        <w:rPr>
          <w:rFonts w:ascii="Times New Roman" w:eastAsia="Calibri" w:hAnsi="Times New Roman" w:cs="Times New Roman"/>
          <w:sz w:val="12"/>
          <w:szCs w:val="12"/>
        </w:rPr>
      </w:pPr>
    </w:p>
    <w:p w:rsidR="00531FF4" w:rsidRPr="00116671" w:rsidRDefault="00531FF4" w:rsidP="00531FF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31FF4" w:rsidRDefault="00531FF4" w:rsidP="00531F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сельского поселения </w:t>
      </w:r>
      <w:r w:rsidRPr="00531FF4">
        <w:rPr>
          <w:rFonts w:ascii="Times New Roman" w:eastAsia="Calibri" w:hAnsi="Times New Roman" w:cs="Times New Roman"/>
          <w:b/>
          <w:sz w:val="12"/>
          <w:szCs w:val="12"/>
        </w:rPr>
        <w:t xml:space="preserve">Черновка </w:t>
      </w:r>
      <w:r w:rsidRPr="0085569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от 26.01.2018г. №1</w:t>
      </w:r>
      <w:r w:rsidRPr="0085569F">
        <w:rPr>
          <w:rFonts w:ascii="Times New Roman" w:eastAsia="Calibri" w:hAnsi="Times New Roman" w:cs="Times New Roman"/>
          <w:b/>
          <w:sz w:val="12"/>
          <w:szCs w:val="12"/>
        </w:rPr>
        <w:t xml:space="preserve">  «Об утверждении </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Pr="00531FF4">
        <w:rPr>
          <w:rFonts w:ascii="Times New Roman" w:eastAsia="Calibri" w:hAnsi="Times New Roman" w:cs="Times New Roman"/>
          <w:b/>
          <w:sz w:val="12"/>
          <w:szCs w:val="12"/>
        </w:rPr>
        <w:t>Черновка</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отклонение от предельных</w:t>
      </w:r>
    </w:p>
    <w:p w:rsidR="00531FF4" w:rsidRPr="0085569F"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параметров разрешенного строительства, реконструкции объектов капитального строительства»</w:t>
      </w:r>
    </w:p>
    <w:p w:rsidR="00531FF4" w:rsidRDefault="00531FF4" w:rsidP="00531FF4">
      <w:pPr>
        <w:tabs>
          <w:tab w:val="left" w:pos="284"/>
        </w:tabs>
        <w:spacing w:after="0" w:line="240" w:lineRule="auto"/>
        <w:jc w:val="both"/>
        <w:rPr>
          <w:rFonts w:ascii="Times New Roman" w:eastAsia="Calibri" w:hAnsi="Times New Roman" w:cs="Times New Roman"/>
          <w:sz w:val="12"/>
          <w:szCs w:val="12"/>
        </w:rPr>
      </w:pP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Черновка муниципального района Сергиевский  № 8 от 09.03.2017 г. «Об утверждении Реестра муниципальных услуг сельского поселения Черновка муниципального района Сергиевский», в целях приведения в соответствие с действующим законодательством, Администрация сельского поселения Черновка муниципального района Сергиевский</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12E3">
        <w:rPr>
          <w:rFonts w:ascii="Times New Roman" w:eastAsia="Calibri" w:hAnsi="Times New Roman" w:cs="Times New Roman"/>
          <w:b/>
          <w:sz w:val="12"/>
          <w:szCs w:val="12"/>
        </w:rPr>
        <w:t>ПОСТАНОВЛЯЕТ:</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Внести следующие изменения в  Постановление Администрации сельского поселения Черновка муниципального района Сергиевский № 1 от 26.01.2018г.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В третьем абзаце п.2.4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Опубликовать настоящее постановление в газете «Сергиевский вестник»</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212E3" w:rsidRPr="001212E3" w:rsidRDefault="001212E3" w:rsidP="001212E3">
      <w:pPr>
        <w:tabs>
          <w:tab w:val="left" w:pos="284"/>
          <w:tab w:val="left" w:pos="3828"/>
        </w:tabs>
        <w:spacing w:after="0" w:line="240" w:lineRule="auto"/>
        <w:ind w:firstLine="284"/>
        <w:jc w:val="both"/>
        <w:rPr>
          <w:rFonts w:ascii="Times New Roman" w:eastAsia="Calibri" w:hAnsi="Times New Roman" w:cs="Times New Roman"/>
          <w:sz w:val="12"/>
          <w:szCs w:val="12"/>
        </w:rPr>
      </w:pPr>
      <w:r w:rsidRPr="001212E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1212E3" w:rsidRPr="001212E3" w:rsidRDefault="001212E3" w:rsidP="001212E3">
      <w:pPr>
        <w:tabs>
          <w:tab w:val="left" w:pos="284"/>
          <w:tab w:val="left" w:pos="3828"/>
        </w:tabs>
        <w:spacing w:after="0" w:line="240" w:lineRule="auto"/>
        <w:jc w:val="right"/>
        <w:rPr>
          <w:rFonts w:ascii="Times New Roman" w:eastAsia="Calibri" w:hAnsi="Times New Roman" w:cs="Times New Roman"/>
          <w:sz w:val="12"/>
          <w:szCs w:val="12"/>
        </w:rPr>
      </w:pPr>
      <w:r w:rsidRPr="001212E3">
        <w:rPr>
          <w:rFonts w:ascii="Times New Roman" w:eastAsia="Calibri" w:hAnsi="Times New Roman" w:cs="Times New Roman"/>
          <w:sz w:val="12"/>
          <w:szCs w:val="12"/>
        </w:rPr>
        <w:t>Глава   сельского поселения  Черновка</w:t>
      </w:r>
    </w:p>
    <w:p w:rsidR="001212E3" w:rsidRDefault="001212E3" w:rsidP="001212E3">
      <w:pPr>
        <w:tabs>
          <w:tab w:val="left" w:pos="284"/>
          <w:tab w:val="left" w:pos="3828"/>
        </w:tabs>
        <w:spacing w:after="0" w:line="240" w:lineRule="auto"/>
        <w:jc w:val="right"/>
        <w:rPr>
          <w:rFonts w:ascii="Times New Roman" w:eastAsia="Calibri" w:hAnsi="Times New Roman" w:cs="Times New Roman"/>
          <w:sz w:val="12"/>
          <w:szCs w:val="12"/>
        </w:rPr>
      </w:pPr>
      <w:r w:rsidRPr="001212E3">
        <w:rPr>
          <w:rFonts w:ascii="Times New Roman" w:eastAsia="Calibri" w:hAnsi="Times New Roman" w:cs="Times New Roman"/>
          <w:sz w:val="12"/>
          <w:szCs w:val="12"/>
        </w:rPr>
        <w:t>муниципального района Сергиевский</w:t>
      </w:r>
    </w:p>
    <w:p w:rsidR="001212E3" w:rsidRDefault="001212E3" w:rsidP="001212E3">
      <w:pPr>
        <w:tabs>
          <w:tab w:val="left" w:pos="284"/>
          <w:tab w:val="left" w:pos="3828"/>
        </w:tabs>
        <w:spacing w:after="0" w:line="240" w:lineRule="auto"/>
        <w:jc w:val="right"/>
        <w:rPr>
          <w:rFonts w:ascii="Times New Roman" w:eastAsia="Calibri" w:hAnsi="Times New Roman" w:cs="Times New Roman"/>
          <w:sz w:val="12"/>
          <w:szCs w:val="12"/>
        </w:rPr>
      </w:pPr>
      <w:r w:rsidRPr="001212E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212E3">
        <w:rPr>
          <w:rFonts w:ascii="Times New Roman" w:eastAsia="Calibri" w:hAnsi="Times New Roman" w:cs="Times New Roman"/>
          <w:sz w:val="12"/>
          <w:szCs w:val="12"/>
        </w:rPr>
        <w:t>Беляев</w:t>
      </w:r>
    </w:p>
    <w:p w:rsidR="001212E3" w:rsidRDefault="001212E3" w:rsidP="001212E3">
      <w:pPr>
        <w:tabs>
          <w:tab w:val="left" w:pos="284"/>
          <w:tab w:val="left" w:pos="3828"/>
        </w:tabs>
        <w:spacing w:after="0" w:line="240" w:lineRule="auto"/>
        <w:rPr>
          <w:rFonts w:ascii="Times New Roman" w:eastAsia="Calibri" w:hAnsi="Times New Roman" w:cs="Times New Roman"/>
          <w:sz w:val="12"/>
          <w:szCs w:val="12"/>
        </w:rPr>
      </w:pPr>
    </w:p>
    <w:p w:rsidR="00531FF4" w:rsidRPr="00116671" w:rsidRDefault="00531FF4" w:rsidP="00531FF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531FF4" w:rsidRPr="00116671" w:rsidRDefault="00531FF4" w:rsidP="00531FF4">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2C736D" w:rsidRPr="002C736D">
        <w:rPr>
          <w:rFonts w:ascii="Times New Roman" w:eastAsia="Calibri" w:hAnsi="Times New Roman" w:cs="Times New Roman"/>
          <w:b/>
          <w:sz w:val="12"/>
          <w:szCs w:val="12"/>
        </w:rPr>
        <w:t>ЧЕРНОВКА</w:t>
      </w:r>
    </w:p>
    <w:p w:rsidR="00531FF4" w:rsidRPr="00116671" w:rsidRDefault="00531FF4" w:rsidP="00531FF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31FF4" w:rsidRPr="00116671" w:rsidRDefault="00531FF4" w:rsidP="00531FF4">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31FF4" w:rsidRPr="00116671" w:rsidRDefault="00531FF4" w:rsidP="00531FF4">
      <w:pPr>
        <w:tabs>
          <w:tab w:val="left" w:pos="284"/>
        </w:tabs>
        <w:spacing w:after="0" w:line="240" w:lineRule="auto"/>
        <w:jc w:val="center"/>
        <w:rPr>
          <w:rFonts w:ascii="Times New Roman" w:eastAsia="Calibri" w:hAnsi="Times New Roman" w:cs="Times New Roman"/>
          <w:sz w:val="12"/>
          <w:szCs w:val="12"/>
        </w:rPr>
      </w:pPr>
    </w:p>
    <w:p w:rsidR="00531FF4" w:rsidRPr="00116671" w:rsidRDefault="00531FF4" w:rsidP="00531FF4">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31FF4" w:rsidRDefault="00531FF4" w:rsidP="00531F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февраля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sidR="002C736D">
        <w:rPr>
          <w:rFonts w:ascii="Times New Roman" w:eastAsia="Calibri" w:hAnsi="Times New Roman" w:cs="Times New Roman"/>
          <w:sz w:val="12"/>
          <w:szCs w:val="12"/>
        </w:rPr>
        <w:t>7</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О внесении изменений и дополнений в постановление Администрации</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 сельского поселения </w:t>
      </w:r>
      <w:r w:rsidR="002C736D" w:rsidRPr="002C736D">
        <w:rPr>
          <w:rFonts w:ascii="Times New Roman" w:eastAsia="Calibri" w:hAnsi="Times New Roman" w:cs="Times New Roman"/>
          <w:b/>
          <w:sz w:val="12"/>
          <w:szCs w:val="12"/>
        </w:rPr>
        <w:t xml:space="preserve">Черновка </w:t>
      </w:r>
      <w:r w:rsidRPr="0085569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 26.01.2018г. №2</w:t>
      </w:r>
      <w:r w:rsidRPr="0085569F">
        <w:rPr>
          <w:rFonts w:ascii="Times New Roman" w:eastAsia="Calibri" w:hAnsi="Times New Roman" w:cs="Times New Roman"/>
          <w:b/>
          <w:sz w:val="12"/>
          <w:szCs w:val="12"/>
        </w:rPr>
        <w:t xml:space="preserve"> «Об утверждении </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 xml:space="preserve">административного регламента предоставления администрацией сельского поселения </w:t>
      </w:r>
      <w:r w:rsidR="002C736D" w:rsidRPr="002C736D">
        <w:rPr>
          <w:rFonts w:ascii="Times New Roman" w:eastAsia="Calibri" w:hAnsi="Times New Roman" w:cs="Times New Roman"/>
          <w:b/>
          <w:sz w:val="12"/>
          <w:szCs w:val="12"/>
        </w:rPr>
        <w:t>Черновка</w:t>
      </w:r>
    </w:p>
    <w:p w:rsidR="00531FF4" w:rsidRDefault="00531FF4" w:rsidP="00531FF4">
      <w:pPr>
        <w:tabs>
          <w:tab w:val="left" w:pos="284"/>
        </w:tabs>
        <w:spacing w:after="0" w:line="240" w:lineRule="auto"/>
        <w:jc w:val="center"/>
        <w:rPr>
          <w:rFonts w:ascii="Times New Roman" w:eastAsia="Calibri" w:hAnsi="Times New Roman" w:cs="Times New Roman"/>
          <w:b/>
          <w:sz w:val="12"/>
          <w:szCs w:val="12"/>
        </w:rPr>
      </w:pPr>
      <w:r w:rsidRPr="0085569F">
        <w:rPr>
          <w:rFonts w:ascii="Times New Roman" w:eastAsia="Calibri" w:hAnsi="Times New Roman" w:cs="Times New Roman"/>
          <w:b/>
          <w:sz w:val="12"/>
          <w:szCs w:val="12"/>
        </w:rPr>
        <w:t>муниципального района Сергиевский муниципальной услуги «Предоставление разрешения на условно разрешенный</w:t>
      </w:r>
    </w:p>
    <w:p w:rsidR="00531FF4" w:rsidRDefault="00531FF4" w:rsidP="00531FF4">
      <w:pPr>
        <w:tabs>
          <w:tab w:val="left" w:pos="284"/>
        </w:tabs>
        <w:spacing w:after="0" w:line="240" w:lineRule="auto"/>
        <w:jc w:val="center"/>
        <w:rPr>
          <w:rFonts w:ascii="Times New Roman" w:eastAsia="Calibri" w:hAnsi="Times New Roman" w:cs="Times New Roman"/>
          <w:sz w:val="12"/>
          <w:szCs w:val="12"/>
        </w:rPr>
      </w:pPr>
      <w:r w:rsidRPr="0085569F">
        <w:rPr>
          <w:rFonts w:ascii="Times New Roman" w:eastAsia="Calibri" w:hAnsi="Times New Roman" w:cs="Times New Roman"/>
          <w:b/>
          <w:sz w:val="12"/>
          <w:szCs w:val="12"/>
        </w:rPr>
        <w:t xml:space="preserve"> вид использования земельного участка или объе</w:t>
      </w:r>
      <w:r>
        <w:rPr>
          <w:rFonts w:ascii="Times New Roman" w:eastAsia="Calibri" w:hAnsi="Times New Roman" w:cs="Times New Roman"/>
          <w:b/>
          <w:sz w:val="12"/>
          <w:szCs w:val="12"/>
        </w:rPr>
        <w:t>кта капитального строительства»</w:t>
      </w:r>
    </w:p>
    <w:p w:rsidR="00531FF4" w:rsidRDefault="00531FF4" w:rsidP="00531FF4">
      <w:pPr>
        <w:tabs>
          <w:tab w:val="left" w:pos="284"/>
        </w:tabs>
        <w:spacing w:after="0" w:line="240" w:lineRule="auto"/>
        <w:jc w:val="both"/>
        <w:rPr>
          <w:rFonts w:ascii="Times New Roman" w:eastAsia="Calibri" w:hAnsi="Times New Roman" w:cs="Times New Roman"/>
          <w:sz w:val="12"/>
          <w:szCs w:val="12"/>
        </w:rPr>
      </w:pP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Черновка муниципального района Сергиевский  № 8 от 09.03.2017 г. «Об утверждении Реестра муниципальных услуг сельского поселения Черновка муниципального района </w:t>
      </w:r>
      <w:r w:rsidRPr="002C736D">
        <w:rPr>
          <w:rFonts w:ascii="Times New Roman" w:eastAsia="Calibri" w:hAnsi="Times New Roman" w:cs="Times New Roman"/>
          <w:sz w:val="12"/>
          <w:szCs w:val="12"/>
        </w:rPr>
        <w:lastRenderedPageBreak/>
        <w:t xml:space="preserve">Сергиевский», в целях приведения в соответствие с действующим законодательством, Администрация сельского поселения Черновка муниципального района Сергиевский </w:t>
      </w:r>
    </w:p>
    <w:p w:rsidR="002C736D" w:rsidRPr="002C736D" w:rsidRDefault="002C736D" w:rsidP="002C736D">
      <w:pPr>
        <w:tabs>
          <w:tab w:val="left" w:pos="284"/>
        </w:tabs>
        <w:spacing w:after="0" w:line="240" w:lineRule="auto"/>
        <w:ind w:firstLine="284"/>
        <w:rPr>
          <w:rFonts w:ascii="Times New Roman" w:eastAsia="Calibri" w:hAnsi="Times New Roman" w:cs="Times New Roman"/>
          <w:b/>
          <w:sz w:val="12"/>
          <w:szCs w:val="12"/>
        </w:rPr>
      </w:pPr>
      <w:r w:rsidRPr="002C736D">
        <w:rPr>
          <w:rFonts w:ascii="Times New Roman" w:eastAsia="Calibri" w:hAnsi="Times New Roman" w:cs="Times New Roman"/>
          <w:b/>
          <w:sz w:val="12"/>
          <w:szCs w:val="12"/>
        </w:rPr>
        <w:t>ПОСТАНОВЛЯЕТ:</w:t>
      </w: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 xml:space="preserve">Внести следующие изменения в  Постановление Администрации сельского поселения Черновка муниципального района Сергиевский № 2 от 26.01.2018г.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w:t>
      </w: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В первом абзаце п.2.4.1 раздела II  Приложения  к Постановлению слова: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20 дней.» исключить.</w:t>
      </w: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Опубликовать настоящее постановление в газете «Сергиевский вестник»</w:t>
      </w: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C736D" w:rsidRPr="002C736D" w:rsidRDefault="002C736D" w:rsidP="002C736D">
      <w:pPr>
        <w:tabs>
          <w:tab w:val="left" w:pos="284"/>
        </w:tabs>
        <w:spacing w:after="0" w:line="240" w:lineRule="auto"/>
        <w:ind w:firstLine="284"/>
        <w:rPr>
          <w:rFonts w:ascii="Times New Roman" w:eastAsia="Calibri" w:hAnsi="Times New Roman" w:cs="Times New Roman"/>
          <w:sz w:val="12"/>
          <w:szCs w:val="12"/>
        </w:rPr>
      </w:pPr>
      <w:r w:rsidRPr="002C736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2C736D" w:rsidRPr="002C736D" w:rsidRDefault="002C736D" w:rsidP="002C736D">
      <w:pPr>
        <w:tabs>
          <w:tab w:val="left" w:pos="284"/>
        </w:tabs>
        <w:spacing w:after="0" w:line="240" w:lineRule="auto"/>
        <w:jc w:val="right"/>
        <w:rPr>
          <w:rFonts w:ascii="Times New Roman" w:eastAsia="Calibri" w:hAnsi="Times New Roman" w:cs="Times New Roman"/>
          <w:sz w:val="12"/>
          <w:szCs w:val="12"/>
        </w:rPr>
      </w:pPr>
      <w:r w:rsidRPr="002C736D">
        <w:rPr>
          <w:rFonts w:ascii="Times New Roman" w:eastAsia="Calibri" w:hAnsi="Times New Roman" w:cs="Times New Roman"/>
          <w:sz w:val="12"/>
          <w:szCs w:val="12"/>
        </w:rPr>
        <w:t>Глава   сельского поселения Черновка</w:t>
      </w:r>
    </w:p>
    <w:p w:rsidR="002C736D" w:rsidRDefault="002C736D" w:rsidP="002C736D">
      <w:pPr>
        <w:tabs>
          <w:tab w:val="left" w:pos="284"/>
        </w:tabs>
        <w:spacing w:after="0" w:line="240" w:lineRule="auto"/>
        <w:jc w:val="right"/>
        <w:rPr>
          <w:rFonts w:ascii="Times New Roman" w:eastAsia="Calibri" w:hAnsi="Times New Roman" w:cs="Times New Roman"/>
          <w:sz w:val="12"/>
          <w:szCs w:val="12"/>
        </w:rPr>
      </w:pPr>
      <w:r w:rsidRPr="002C736D">
        <w:rPr>
          <w:rFonts w:ascii="Times New Roman" w:eastAsia="Calibri" w:hAnsi="Times New Roman" w:cs="Times New Roman"/>
          <w:sz w:val="12"/>
          <w:szCs w:val="12"/>
        </w:rPr>
        <w:t>муниципального района Сергиевский</w:t>
      </w:r>
    </w:p>
    <w:p w:rsidR="001B192B" w:rsidRDefault="002C736D" w:rsidP="002C736D">
      <w:pPr>
        <w:tabs>
          <w:tab w:val="left" w:pos="284"/>
        </w:tabs>
        <w:spacing w:after="0" w:line="240" w:lineRule="auto"/>
        <w:jc w:val="right"/>
        <w:rPr>
          <w:rFonts w:ascii="Times New Roman" w:eastAsia="Calibri" w:hAnsi="Times New Roman" w:cs="Times New Roman"/>
          <w:sz w:val="12"/>
          <w:szCs w:val="12"/>
        </w:rPr>
      </w:pPr>
      <w:r w:rsidRPr="002C736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C736D">
        <w:rPr>
          <w:rFonts w:ascii="Times New Roman" w:eastAsia="Calibri" w:hAnsi="Times New Roman" w:cs="Times New Roman"/>
          <w:sz w:val="12"/>
          <w:szCs w:val="12"/>
        </w:rPr>
        <w:t>Беляев</w:t>
      </w:r>
    </w:p>
    <w:p w:rsidR="003C66C8" w:rsidRPr="00D65FC0" w:rsidRDefault="003C66C8" w:rsidP="003C66C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3C66C8" w:rsidRPr="00D65FC0" w:rsidRDefault="003C66C8" w:rsidP="003C66C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СЕЛЬСКОГО ПОСЕЛЕНИЯ АНТОНОВКА</w:t>
      </w:r>
    </w:p>
    <w:p w:rsidR="003C66C8" w:rsidRPr="00D65FC0" w:rsidRDefault="003C66C8" w:rsidP="003C66C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3C66C8" w:rsidRPr="00D65FC0" w:rsidRDefault="003C66C8" w:rsidP="003C66C8">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3C66C8" w:rsidRPr="00D65FC0" w:rsidRDefault="003C66C8" w:rsidP="003C66C8">
      <w:pPr>
        <w:tabs>
          <w:tab w:val="left" w:pos="284"/>
        </w:tabs>
        <w:spacing w:after="0" w:line="240" w:lineRule="auto"/>
        <w:jc w:val="center"/>
        <w:rPr>
          <w:rFonts w:ascii="Times New Roman" w:eastAsia="Calibri" w:hAnsi="Times New Roman" w:cs="Times New Roman"/>
          <w:sz w:val="12"/>
          <w:szCs w:val="12"/>
        </w:rPr>
      </w:pPr>
    </w:p>
    <w:p w:rsidR="003C66C8" w:rsidRPr="00D65FC0" w:rsidRDefault="003C66C8" w:rsidP="003C66C8">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3C66C8" w:rsidRDefault="003C66C8" w:rsidP="003C66C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6C3716" w:rsidRDefault="006C3716" w:rsidP="003C66C8">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3C66C8" w:rsidRPr="00D65FC0" w:rsidRDefault="006C3716" w:rsidP="003C66C8">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00D348EA" w:rsidRPr="00D348EA">
        <w:rPr>
          <w:rFonts w:ascii="Times New Roman" w:eastAsia="Calibri" w:hAnsi="Times New Roman" w:cs="Times New Roman"/>
          <w:b/>
          <w:sz w:val="12"/>
          <w:szCs w:val="12"/>
        </w:rPr>
        <w:t xml:space="preserve">Антоновка </w:t>
      </w:r>
      <w:r w:rsidRPr="006C3716">
        <w:rPr>
          <w:rFonts w:ascii="Times New Roman" w:eastAsia="Calibri" w:hAnsi="Times New Roman" w:cs="Times New Roman"/>
          <w:b/>
          <w:sz w:val="12"/>
          <w:szCs w:val="12"/>
        </w:rPr>
        <w:t>муниципального района Сергиевский Самарской области</w:t>
      </w:r>
    </w:p>
    <w:p w:rsidR="003C66C8" w:rsidRPr="00D65FC0"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муниципального района Сергиевский</w:t>
      </w:r>
    </w:p>
    <w:p w:rsidR="001B192B" w:rsidRPr="003C66C8" w:rsidRDefault="003C66C8" w:rsidP="003C66C8">
      <w:pPr>
        <w:tabs>
          <w:tab w:val="left" w:pos="284"/>
        </w:tabs>
        <w:spacing w:after="0" w:line="240" w:lineRule="auto"/>
        <w:ind w:firstLine="284"/>
        <w:jc w:val="both"/>
        <w:rPr>
          <w:rFonts w:ascii="Times New Roman" w:eastAsia="Calibri" w:hAnsi="Times New Roman" w:cs="Times New Roman"/>
          <w:bCs/>
          <w:sz w:val="12"/>
          <w:szCs w:val="12"/>
        </w:rPr>
      </w:pPr>
      <w:r w:rsidRPr="00D65FC0">
        <w:rPr>
          <w:rFonts w:ascii="Times New Roman" w:eastAsia="Calibri" w:hAnsi="Times New Roman" w:cs="Times New Roman"/>
          <w:bCs/>
          <w:sz w:val="12"/>
          <w:szCs w:val="12"/>
        </w:rPr>
        <w:t>Рассмотрев представленный Администрацией сельского поселения Антоновка бюджет сельского поселения Антоновка на 2018 год и на плановый период 2019 и 2020 годов, Собрание представителей сельского поселения Антоновка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b/>
          <w:sz w:val="12"/>
          <w:szCs w:val="12"/>
        </w:rPr>
      </w:pPr>
      <w:r w:rsidRPr="003C66C8">
        <w:rPr>
          <w:rFonts w:ascii="Times New Roman" w:eastAsia="Calibri" w:hAnsi="Times New Roman" w:cs="Times New Roman"/>
          <w:b/>
          <w:sz w:val="12"/>
          <w:szCs w:val="12"/>
        </w:rPr>
        <w:t>РЕШИЛО:</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Pr="003C66C8">
        <w:rPr>
          <w:rFonts w:ascii="Times New Roman" w:eastAsia="Calibri" w:hAnsi="Times New Roman" w:cs="Times New Roman"/>
          <w:sz w:val="12"/>
          <w:szCs w:val="12"/>
        </w:rPr>
        <w:t xml:space="preserve">Утвердить </w:t>
      </w:r>
      <w:hyperlink r:id="rId14" w:anchor="Par33" w:history="1">
        <w:r w:rsidRPr="003C66C8">
          <w:rPr>
            <w:rStyle w:val="ae"/>
            <w:rFonts w:ascii="Times New Roman" w:eastAsia="Calibri" w:hAnsi="Times New Roman" w:cs="Times New Roman"/>
            <w:sz w:val="12"/>
            <w:szCs w:val="12"/>
            <w:u w:val="none"/>
          </w:rPr>
          <w:t>Положение</w:t>
        </w:r>
      </w:hyperlink>
      <w:r w:rsidRPr="003C66C8">
        <w:rPr>
          <w:rFonts w:ascii="Times New Roman" w:eastAsia="Calibri" w:hAnsi="Times New Roman" w:cs="Times New Roman"/>
          <w:sz w:val="12"/>
          <w:szCs w:val="12"/>
        </w:rPr>
        <w:t xml:space="preserve"> о старосте поселка Антоновка сельского поселения Антоновка муниципального района Сергиевский Самарской области согласно приложению к настоящему Решению.</w:t>
      </w:r>
    </w:p>
    <w:p w:rsidR="003C66C8" w:rsidRPr="003C66C8" w:rsidRDefault="00627F5C" w:rsidP="00627F5C">
      <w:pPr>
        <w:tabs>
          <w:tab w:val="left" w:pos="284"/>
        </w:tabs>
        <w:spacing w:after="0" w:line="240" w:lineRule="auto"/>
        <w:ind w:left="928" w:hanging="64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C66C8" w:rsidRPr="003C66C8">
        <w:rPr>
          <w:rFonts w:ascii="Times New Roman" w:eastAsia="Calibri" w:hAnsi="Times New Roman" w:cs="Times New Roman"/>
          <w:sz w:val="12"/>
          <w:szCs w:val="12"/>
        </w:rPr>
        <w:t>Опубликовать настоящее Решение в газете «Сергиевский вестник».</w:t>
      </w:r>
    </w:p>
    <w:p w:rsidR="003C66C8" w:rsidRPr="003C66C8" w:rsidRDefault="00627F5C" w:rsidP="006D570F">
      <w:pPr>
        <w:tabs>
          <w:tab w:val="left" w:pos="284"/>
        </w:tabs>
        <w:spacing w:after="0" w:line="240" w:lineRule="auto"/>
        <w:ind w:left="928" w:hanging="64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3. </w:t>
      </w:r>
      <w:r w:rsidR="003C66C8" w:rsidRPr="003C66C8">
        <w:rPr>
          <w:rFonts w:ascii="Times New Roman" w:eastAsia="Calibri" w:hAnsi="Times New Roman" w:cs="Times New Roman"/>
          <w:sz w:val="12"/>
          <w:szCs w:val="12"/>
        </w:rPr>
        <w:t>Настоящее Решение вступает в силу со дня его официального опубликования.</w:t>
      </w:r>
    </w:p>
    <w:p w:rsidR="003C66C8" w:rsidRPr="003C66C8" w:rsidRDefault="003C66C8" w:rsidP="009B1FB7">
      <w:pPr>
        <w:tabs>
          <w:tab w:val="left" w:pos="284"/>
        </w:tabs>
        <w:spacing w:after="0" w:line="240" w:lineRule="auto"/>
        <w:jc w:val="both"/>
        <w:rPr>
          <w:rFonts w:ascii="Times New Roman" w:eastAsia="Calibri" w:hAnsi="Times New Roman" w:cs="Times New Roman"/>
          <w:sz w:val="12"/>
          <w:szCs w:val="12"/>
        </w:rPr>
      </w:pP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sz w:val="12"/>
          <w:szCs w:val="12"/>
        </w:rPr>
        <w:t>Председатель собрания представителей</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sz w:val="12"/>
          <w:szCs w:val="12"/>
        </w:rPr>
        <w:t>сельского поселения Антоновка</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bCs/>
          <w:sz w:val="12"/>
          <w:szCs w:val="12"/>
        </w:rPr>
        <w:t>муниципального района Сергиевский</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sz w:val="12"/>
          <w:szCs w:val="12"/>
        </w:rPr>
        <w:t xml:space="preserve">Н.Д. </w:t>
      </w:r>
      <w:proofErr w:type="spellStart"/>
      <w:r w:rsidRPr="003C66C8">
        <w:rPr>
          <w:rFonts w:ascii="Times New Roman" w:eastAsia="Calibri" w:hAnsi="Times New Roman" w:cs="Times New Roman"/>
          <w:sz w:val="12"/>
          <w:szCs w:val="12"/>
        </w:rPr>
        <w:t>Лужнов</w:t>
      </w:r>
      <w:proofErr w:type="spellEnd"/>
    </w:p>
    <w:p w:rsidR="003C66C8" w:rsidRPr="003C66C8" w:rsidRDefault="003C66C8" w:rsidP="009B1FB7">
      <w:pPr>
        <w:tabs>
          <w:tab w:val="left" w:pos="284"/>
        </w:tabs>
        <w:spacing w:after="0" w:line="240" w:lineRule="auto"/>
        <w:rPr>
          <w:rFonts w:ascii="Times New Roman" w:eastAsia="Calibri" w:hAnsi="Times New Roman" w:cs="Times New Roman"/>
          <w:sz w:val="12"/>
          <w:szCs w:val="12"/>
        </w:rPr>
      </w:pP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sz w:val="12"/>
          <w:szCs w:val="12"/>
        </w:rPr>
        <w:t>Глава сельского поселения Антоновка</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bCs/>
          <w:sz w:val="12"/>
          <w:szCs w:val="12"/>
        </w:rPr>
        <w:t>муниципального района Сергиевский</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sz w:val="12"/>
          <w:szCs w:val="12"/>
        </w:rPr>
      </w:pPr>
      <w:r w:rsidRPr="003C66C8">
        <w:rPr>
          <w:rFonts w:ascii="Times New Roman" w:eastAsia="Calibri" w:hAnsi="Times New Roman" w:cs="Times New Roman"/>
          <w:sz w:val="12"/>
          <w:szCs w:val="12"/>
        </w:rPr>
        <w:t>К.Е. Долгаев</w:t>
      </w:r>
    </w:p>
    <w:p w:rsidR="003C66C8" w:rsidRPr="003C66C8" w:rsidRDefault="003C66C8" w:rsidP="009B1FB7">
      <w:pPr>
        <w:tabs>
          <w:tab w:val="left" w:pos="284"/>
        </w:tabs>
        <w:spacing w:after="0" w:line="240" w:lineRule="auto"/>
        <w:jc w:val="both"/>
        <w:rPr>
          <w:rFonts w:ascii="Times New Roman" w:eastAsia="Calibri" w:hAnsi="Times New Roman" w:cs="Times New Roman"/>
          <w:sz w:val="12"/>
          <w:szCs w:val="12"/>
        </w:rPr>
      </w:pP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Приложение</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к Решению Собрания представителей</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сельского поселения Антоновка</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муниципального района Сергиевский</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Самарской области</w:t>
      </w:r>
    </w:p>
    <w:p w:rsidR="003C66C8" w:rsidRPr="003C66C8" w:rsidRDefault="003C66C8" w:rsidP="003C66C8">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w:t>
      </w:r>
      <w:r w:rsidR="00627F5C">
        <w:rPr>
          <w:rFonts w:ascii="Times New Roman" w:eastAsia="Calibri" w:hAnsi="Times New Roman" w:cs="Times New Roman"/>
          <w:i/>
          <w:sz w:val="12"/>
          <w:szCs w:val="12"/>
        </w:rPr>
        <w:t>0</w:t>
      </w:r>
      <w:r w:rsidRPr="003C66C8">
        <w:rPr>
          <w:rFonts w:ascii="Times New Roman" w:eastAsia="Calibri" w:hAnsi="Times New Roman" w:cs="Times New Roman"/>
          <w:i/>
          <w:sz w:val="12"/>
          <w:szCs w:val="12"/>
        </w:rPr>
        <w:t>6 от  26.02.2018 г</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p>
    <w:p w:rsidR="003C66C8" w:rsidRPr="009B1FB7" w:rsidRDefault="003C66C8" w:rsidP="00E45795">
      <w:pPr>
        <w:tabs>
          <w:tab w:val="left" w:pos="284"/>
        </w:tabs>
        <w:spacing w:after="0" w:line="240" w:lineRule="auto"/>
        <w:ind w:firstLine="284"/>
        <w:jc w:val="center"/>
        <w:rPr>
          <w:rFonts w:ascii="Times New Roman" w:eastAsia="Calibri" w:hAnsi="Times New Roman" w:cs="Times New Roman"/>
          <w:b/>
          <w:sz w:val="12"/>
          <w:szCs w:val="12"/>
        </w:rPr>
      </w:pPr>
      <w:r w:rsidRPr="009B1FB7">
        <w:rPr>
          <w:rFonts w:ascii="Times New Roman" w:eastAsia="Calibri" w:hAnsi="Times New Roman" w:cs="Times New Roman"/>
          <w:b/>
          <w:sz w:val="12"/>
          <w:szCs w:val="12"/>
        </w:rPr>
        <w:t>ПОЛОЖЕНИЕ</w:t>
      </w:r>
    </w:p>
    <w:p w:rsidR="00E45795" w:rsidRDefault="00E45795" w:rsidP="00E45795">
      <w:pPr>
        <w:tabs>
          <w:tab w:val="left" w:pos="284"/>
        </w:tabs>
        <w:spacing w:after="0" w:line="240" w:lineRule="auto"/>
        <w:ind w:firstLine="284"/>
        <w:jc w:val="center"/>
        <w:rPr>
          <w:rFonts w:ascii="Times New Roman" w:eastAsia="Calibri" w:hAnsi="Times New Roman" w:cs="Times New Roman"/>
          <w:b/>
          <w:sz w:val="12"/>
          <w:szCs w:val="12"/>
        </w:rPr>
      </w:pPr>
      <w:r w:rsidRPr="00E45795">
        <w:rPr>
          <w:rFonts w:ascii="Times New Roman" w:eastAsia="Calibri" w:hAnsi="Times New Roman" w:cs="Times New Roman"/>
          <w:b/>
          <w:sz w:val="12"/>
          <w:szCs w:val="12"/>
        </w:rPr>
        <w:t>о старосте сельского населенного пункта сельского поселения Антоновка</w:t>
      </w:r>
    </w:p>
    <w:p w:rsidR="00E45795" w:rsidRDefault="00E45795" w:rsidP="00E45795">
      <w:pPr>
        <w:tabs>
          <w:tab w:val="left" w:pos="284"/>
        </w:tabs>
        <w:spacing w:after="0" w:line="240" w:lineRule="auto"/>
        <w:ind w:firstLine="284"/>
        <w:jc w:val="center"/>
        <w:rPr>
          <w:rFonts w:ascii="Times New Roman" w:eastAsia="Calibri" w:hAnsi="Times New Roman" w:cs="Times New Roman"/>
          <w:b/>
          <w:sz w:val="12"/>
          <w:szCs w:val="12"/>
        </w:rPr>
      </w:pPr>
      <w:r w:rsidRPr="00E45795">
        <w:rPr>
          <w:rFonts w:ascii="Times New Roman" w:eastAsia="Calibri" w:hAnsi="Times New Roman" w:cs="Times New Roman"/>
          <w:b/>
          <w:sz w:val="12"/>
          <w:szCs w:val="12"/>
        </w:rPr>
        <w:t>муниципального района Сергиевский Самарской области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I. Общие положения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 В сельских населенных пунктах сельского поселения Антоновка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Антоновка муниципального района Сергиевский Самарской области (далее – Глава поселения) о положении дел на соответствующей территории.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II. Полномочия старост</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Староста: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Антоновка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lastRenderedPageBreak/>
        <w:t>2. Осуществляет контроль за соблюдением Устава сельского поселения Антоновка муниципального района Сергиевский Самарской области на территории сельского населенного пункта;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8. Взаимодействует с Администрацией поселения</w:t>
      </w:r>
      <w:r w:rsidR="00A22A76">
        <w:rPr>
          <w:rFonts w:ascii="Times New Roman" w:eastAsia="Calibri" w:hAnsi="Times New Roman" w:cs="Times New Roman"/>
          <w:sz w:val="12"/>
          <w:szCs w:val="12"/>
        </w:rPr>
        <w:t xml:space="preserve"> </w:t>
      </w:r>
      <w:r w:rsidRPr="003C66C8">
        <w:rPr>
          <w:rFonts w:ascii="Times New Roman" w:eastAsia="Calibri" w:hAnsi="Times New Roman" w:cs="Times New Roman"/>
          <w:sz w:val="12"/>
          <w:szCs w:val="12"/>
        </w:rPr>
        <w:t>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Привлекает к этим работам население.</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III. Гарантии деятельности старосты</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3C66C8" w:rsidRPr="003C66C8" w:rsidRDefault="003C66C8" w:rsidP="009B1FB7">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IV. Прекращение полномочий старосты</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1. Полномочия старосты прекращаются по истечении срока его полномочий.</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а) по личному желанию;</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в) в случае переезда за пределы соответствующей территории;</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г) в случае вступления в законную силу приговора суда;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sidR="009B1FB7">
        <w:rPr>
          <w:rFonts w:ascii="Times New Roman" w:eastAsia="Calibri" w:hAnsi="Times New Roman" w:cs="Times New Roman"/>
          <w:sz w:val="12"/>
          <w:szCs w:val="12"/>
        </w:rPr>
        <w:t xml:space="preserve"> </w:t>
      </w:r>
      <w:r w:rsidRPr="003C66C8">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3C66C8" w:rsidRPr="003C66C8" w:rsidRDefault="003C66C8" w:rsidP="003C66C8">
      <w:pPr>
        <w:tabs>
          <w:tab w:val="left" w:pos="284"/>
        </w:tabs>
        <w:spacing w:after="0" w:line="240" w:lineRule="auto"/>
        <w:ind w:firstLine="284"/>
        <w:jc w:val="both"/>
        <w:rPr>
          <w:rFonts w:ascii="Times New Roman" w:eastAsia="Calibri" w:hAnsi="Times New Roman" w:cs="Times New Roman"/>
          <w:sz w:val="12"/>
          <w:szCs w:val="12"/>
        </w:rPr>
      </w:pPr>
      <w:r w:rsidRPr="003C66C8">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1B192B" w:rsidRDefault="001B192B" w:rsidP="009B1FB7">
      <w:pPr>
        <w:tabs>
          <w:tab w:val="left" w:pos="284"/>
        </w:tabs>
        <w:spacing w:after="0" w:line="240" w:lineRule="auto"/>
        <w:jc w:val="both"/>
        <w:rPr>
          <w:rFonts w:ascii="Times New Roman" w:eastAsia="Calibri" w:hAnsi="Times New Roman" w:cs="Times New Roman"/>
          <w:sz w:val="12"/>
          <w:szCs w:val="12"/>
        </w:rPr>
      </w:pPr>
    </w:p>
    <w:p w:rsidR="00A22A76" w:rsidRPr="00D65FC0" w:rsidRDefault="00A22A76" w:rsidP="00A22A7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A22A76" w:rsidRPr="00D65FC0" w:rsidRDefault="00A22A76" w:rsidP="00A22A7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A22A76">
        <w:rPr>
          <w:rFonts w:ascii="Times New Roman" w:eastAsia="Calibri" w:hAnsi="Times New Roman" w:cs="Times New Roman"/>
          <w:b/>
          <w:sz w:val="12"/>
          <w:szCs w:val="12"/>
        </w:rPr>
        <w:t>ВЕРХНЯЯ ОРЛЯНКА</w:t>
      </w:r>
    </w:p>
    <w:p w:rsidR="00A22A76" w:rsidRPr="00D65FC0" w:rsidRDefault="00A22A76" w:rsidP="00A22A7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A22A76" w:rsidRPr="00D65FC0" w:rsidRDefault="00A22A76" w:rsidP="00A22A76">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A22A76" w:rsidRPr="00D65FC0" w:rsidRDefault="00A22A76" w:rsidP="00A22A76">
      <w:pPr>
        <w:tabs>
          <w:tab w:val="left" w:pos="284"/>
        </w:tabs>
        <w:spacing w:after="0" w:line="240" w:lineRule="auto"/>
        <w:jc w:val="center"/>
        <w:rPr>
          <w:rFonts w:ascii="Times New Roman" w:eastAsia="Calibri" w:hAnsi="Times New Roman" w:cs="Times New Roman"/>
          <w:sz w:val="12"/>
          <w:szCs w:val="12"/>
        </w:rPr>
      </w:pPr>
    </w:p>
    <w:p w:rsidR="00A22A76" w:rsidRPr="00D65FC0" w:rsidRDefault="00A22A76" w:rsidP="00A22A76">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A22A76" w:rsidRDefault="00A22A76" w:rsidP="00A22A7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6C3716" w:rsidRDefault="006C3716" w:rsidP="00A22A76">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Об утверждении Положения о старосте сельского населенного пункта </w:t>
      </w:r>
    </w:p>
    <w:p w:rsidR="00A22A76" w:rsidRDefault="006C3716" w:rsidP="00A22A76">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6C3716">
        <w:rPr>
          <w:rFonts w:ascii="Times New Roman" w:eastAsia="Calibri" w:hAnsi="Times New Roman" w:cs="Times New Roman"/>
          <w:b/>
          <w:sz w:val="12"/>
          <w:szCs w:val="12"/>
        </w:rPr>
        <w:t>Самарской области</w:t>
      </w:r>
    </w:p>
    <w:p w:rsidR="006C3716" w:rsidRPr="00D65FC0" w:rsidRDefault="006C3716" w:rsidP="00A22A76">
      <w:pPr>
        <w:tabs>
          <w:tab w:val="left" w:pos="284"/>
        </w:tabs>
        <w:spacing w:after="0" w:line="240" w:lineRule="auto"/>
        <w:jc w:val="center"/>
        <w:rPr>
          <w:rFonts w:ascii="Times New Roman" w:eastAsia="Calibri" w:hAnsi="Times New Roman" w:cs="Times New Roman"/>
          <w:b/>
          <w:sz w:val="12"/>
          <w:szCs w:val="12"/>
        </w:rPr>
      </w:pPr>
    </w:p>
    <w:p w:rsidR="006C3716" w:rsidRPr="006C3716" w:rsidRDefault="006C3716" w:rsidP="006C3716">
      <w:pPr>
        <w:tabs>
          <w:tab w:val="left" w:pos="284"/>
        </w:tabs>
        <w:spacing w:after="0" w:line="240" w:lineRule="auto"/>
        <w:ind w:firstLine="284"/>
        <w:jc w:val="both"/>
        <w:rPr>
          <w:rFonts w:ascii="Times New Roman" w:eastAsia="Calibri" w:hAnsi="Times New Roman" w:cs="Times New Roman"/>
          <w:sz w:val="12"/>
          <w:szCs w:val="12"/>
        </w:rPr>
      </w:pPr>
      <w:r w:rsidRPr="006C3716">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6C3716" w:rsidRPr="006C3716" w:rsidRDefault="006C3716" w:rsidP="006C371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6C3716" w:rsidRPr="006C3716" w:rsidRDefault="006C3716" w:rsidP="006C37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6C3716">
        <w:rPr>
          <w:rFonts w:ascii="Times New Roman" w:eastAsia="Calibri" w:hAnsi="Times New Roman" w:cs="Times New Roman"/>
          <w:sz w:val="12"/>
          <w:szCs w:val="12"/>
        </w:rPr>
        <w:t xml:space="preserve"> Утвердить Положение  о старосте сельского населенного пункта сельского поселения Верхняя Орлянка муниципального района Сергиевский Самарской области согласно приложению к настоящему Решению.</w:t>
      </w:r>
    </w:p>
    <w:p w:rsidR="006C3716" w:rsidRPr="006C3716" w:rsidRDefault="006C3716" w:rsidP="006C37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C3716">
        <w:rPr>
          <w:rFonts w:ascii="Times New Roman" w:eastAsia="Calibri" w:hAnsi="Times New Roman" w:cs="Times New Roman"/>
          <w:sz w:val="12"/>
          <w:szCs w:val="12"/>
        </w:rPr>
        <w:t>Опубликовать настоящее Решение в газете «Сергиевский вестник».</w:t>
      </w:r>
    </w:p>
    <w:p w:rsidR="006C3716" w:rsidRPr="006C3716" w:rsidRDefault="006C3716" w:rsidP="006C37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C3716">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Председатель собрания представителей</w:t>
      </w: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сельского поселения Верхняя Орлянка</w:t>
      </w: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муниципального района Сергиевский</w:t>
      </w: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Т.В. Исмагилова</w:t>
      </w:r>
    </w:p>
    <w:p w:rsidR="006C3716" w:rsidRPr="006C3716" w:rsidRDefault="006C3716" w:rsidP="006C3716">
      <w:pPr>
        <w:tabs>
          <w:tab w:val="left" w:pos="284"/>
        </w:tabs>
        <w:spacing w:after="0" w:line="240" w:lineRule="auto"/>
        <w:rPr>
          <w:rFonts w:ascii="Times New Roman" w:eastAsia="Calibri" w:hAnsi="Times New Roman" w:cs="Times New Roman"/>
          <w:sz w:val="12"/>
          <w:szCs w:val="12"/>
        </w:rPr>
      </w:pP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Глава сельского поселения Верхняя Орлянка</w:t>
      </w:r>
    </w:p>
    <w:p w:rsidR="006C3716" w:rsidRPr="006C371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муниципального района Сергиевский</w:t>
      </w:r>
    </w:p>
    <w:p w:rsidR="00A22A76" w:rsidRDefault="006C3716" w:rsidP="006C3716">
      <w:pPr>
        <w:tabs>
          <w:tab w:val="left" w:pos="284"/>
        </w:tabs>
        <w:spacing w:after="0" w:line="240" w:lineRule="auto"/>
        <w:jc w:val="right"/>
        <w:rPr>
          <w:rFonts w:ascii="Times New Roman" w:eastAsia="Calibri" w:hAnsi="Times New Roman" w:cs="Times New Roman"/>
          <w:sz w:val="12"/>
          <w:szCs w:val="12"/>
        </w:rPr>
      </w:pPr>
      <w:r w:rsidRPr="006C3716">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6C3716">
        <w:rPr>
          <w:rFonts w:ascii="Times New Roman" w:eastAsia="Calibri" w:hAnsi="Times New Roman" w:cs="Times New Roman"/>
          <w:sz w:val="12"/>
          <w:szCs w:val="12"/>
        </w:rPr>
        <w:t>Исмагилов</w:t>
      </w:r>
    </w:p>
    <w:p w:rsidR="006C3716" w:rsidRDefault="006C3716" w:rsidP="006C3716">
      <w:pPr>
        <w:tabs>
          <w:tab w:val="left" w:pos="284"/>
        </w:tabs>
        <w:spacing w:after="0" w:line="240" w:lineRule="auto"/>
        <w:jc w:val="right"/>
        <w:rPr>
          <w:rFonts w:ascii="Times New Roman" w:eastAsia="Calibri" w:hAnsi="Times New Roman" w:cs="Times New Roman"/>
          <w:sz w:val="12"/>
          <w:szCs w:val="12"/>
        </w:rPr>
      </w:pPr>
    </w:p>
    <w:p w:rsidR="006D570F" w:rsidRPr="003C66C8" w:rsidRDefault="006D570F" w:rsidP="006C3716">
      <w:pPr>
        <w:tabs>
          <w:tab w:val="left" w:pos="284"/>
        </w:tabs>
        <w:spacing w:after="0" w:line="240" w:lineRule="auto"/>
        <w:jc w:val="right"/>
        <w:rPr>
          <w:rFonts w:ascii="Times New Roman" w:eastAsia="Calibri" w:hAnsi="Times New Roman" w:cs="Times New Roman"/>
          <w:sz w:val="12"/>
          <w:szCs w:val="12"/>
        </w:rPr>
      </w:pP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lastRenderedPageBreak/>
        <w:t>Приложение</w:t>
      </w: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к Решению Собрания представителей</w:t>
      </w: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 xml:space="preserve">сельского поселения </w:t>
      </w:r>
      <w:r w:rsidRPr="00A22A76">
        <w:rPr>
          <w:rFonts w:ascii="Times New Roman" w:eastAsia="Calibri" w:hAnsi="Times New Roman" w:cs="Times New Roman"/>
          <w:i/>
          <w:sz w:val="12"/>
          <w:szCs w:val="12"/>
        </w:rPr>
        <w:t>Верхняя Орлянка</w:t>
      </w: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муниципального района Сергиевский</w:t>
      </w: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Самарской области</w:t>
      </w:r>
    </w:p>
    <w:p w:rsidR="00A22A76" w:rsidRPr="003C66C8" w:rsidRDefault="00A22A76" w:rsidP="00A22A76">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3C66C8">
        <w:rPr>
          <w:rFonts w:ascii="Times New Roman" w:eastAsia="Calibri" w:hAnsi="Times New Roman" w:cs="Times New Roman"/>
          <w:i/>
          <w:sz w:val="12"/>
          <w:szCs w:val="12"/>
        </w:rPr>
        <w:t>6 от  26.02.2018 г</w:t>
      </w:r>
    </w:p>
    <w:p w:rsidR="00A22A76" w:rsidRPr="003C66C8" w:rsidRDefault="00A22A76" w:rsidP="00A22A76">
      <w:pPr>
        <w:tabs>
          <w:tab w:val="left" w:pos="284"/>
        </w:tabs>
        <w:spacing w:after="0" w:line="240" w:lineRule="auto"/>
        <w:ind w:firstLine="284"/>
        <w:jc w:val="both"/>
        <w:rPr>
          <w:rFonts w:ascii="Times New Roman" w:eastAsia="Calibri" w:hAnsi="Times New Roman" w:cs="Times New Roman"/>
          <w:sz w:val="12"/>
          <w:szCs w:val="12"/>
        </w:rPr>
      </w:pPr>
    </w:p>
    <w:p w:rsidR="00B8690B" w:rsidRPr="00B8690B" w:rsidRDefault="00B8690B" w:rsidP="00B8690B">
      <w:pPr>
        <w:tabs>
          <w:tab w:val="left" w:pos="284"/>
        </w:tabs>
        <w:spacing w:after="0" w:line="240" w:lineRule="auto"/>
        <w:jc w:val="center"/>
        <w:rPr>
          <w:rFonts w:ascii="Times New Roman" w:eastAsia="Calibri" w:hAnsi="Times New Roman" w:cs="Times New Roman"/>
          <w:b/>
          <w:sz w:val="12"/>
          <w:szCs w:val="12"/>
        </w:rPr>
      </w:pPr>
      <w:r w:rsidRPr="00B8690B">
        <w:rPr>
          <w:rFonts w:ascii="Times New Roman" w:eastAsia="Calibri" w:hAnsi="Times New Roman" w:cs="Times New Roman"/>
          <w:b/>
          <w:sz w:val="12"/>
          <w:szCs w:val="12"/>
        </w:rPr>
        <w:t>ПОЛОЖЕНИЕ</w:t>
      </w:r>
    </w:p>
    <w:p w:rsidR="00B8690B" w:rsidRDefault="00B8690B" w:rsidP="00B8690B">
      <w:pPr>
        <w:tabs>
          <w:tab w:val="left" w:pos="284"/>
        </w:tabs>
        <w:spacing w:after="0" w:line="240" w:lineRule="auto"/>
        <w:jc w:val="center"/>
        <w:rPr>
          <w:rFonts w:ascii="Times New Roman" w:eastAsia="Calibri" w:hAnsi="Times New Roman" w:cs="Times New Roman"/>
          <w:b/>
          <w:sz w:val="12"/>
          <w:szCs w:val="12"/>
        </w:rPr>
      </w:pPr>
      <w:r w:rsidRPr="00B8690B">
        <w:rPr>
          <w:rFonts w:ascii="Times New Roman" w:eastAsia="Calibri" w:hAnsi="Times New Roman" w:cs="Times New Roman"/>
          <w:b/>
          <w:sz w:val="12"/>
          <w:szCs w:val="12"/>
        </w:rPr>
        <w:t xml:space="preserve">о старосте сельского населенного пункта сельского поселения Верхняя Орлянка </w:t>
      </w:r>
    </w:p>
    <w:p w:rsidR="00B8690B" w:rsidRPr="00B8690B" w:rsidRDefault="00B8690B" w:rsidP="00B8690B">
      <w:pPr>
        <w:tabs>
          <w:tab w:val="left" w:pos="284"/>
        </w:tabs>
        <w:spacing w:after="0" w:line="240" w:lineRule="auto"/>
        <w:jc w:val="center"/>
        <w:rPr>
          <w:rFonts w:ascii="Times New Roman" w:eastAsia="Calibri" w:hAnsi="Times New Roman" w:cs="Times New Roman"/>
          <w:b/>
          <w:sz w:val="12"/>
          <w:szCs w:val="12"/>
        </w:rPr>
      </w:pPr>
      <w:r w:rsidRPr="00B8690B">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I. Общие положения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 В сельских населенных пунктах сельского поселения Верхняя Орлянка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Верхняя Орлянка муниципального района Сергиевский Самарской области (далее – Глава поселения) о положении дел на соответствующей территории.</w:t>
      </w:r>
      <w:r w:rsidRPr="00B8690B">
        <w:rPr>
          <w:rFonts w:ascii="Times New Roman" w:eastAsia="Calibri" w:hAnsi="Times New Roman" w:cs="Times New Roman"/>
          <w:sz w:val="12"/>
          <w:szCs w:val="12"/>
        </w:rPr>
        <w:c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 xml:space="preserve">4. Староста осуществляет свою деятельность безвозмездно, на основе полномочий, предоставленных сходом граждан и закрепленных настоящим Положением. </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5. Руководство деятельностью старосты осуществляется ор</w:t>
      </w:r>
      <w:r>
        <w:rPr>
          <w:rFonts w:ascii="Times New Roman" w:eastAsia="Calibri" w:hAnsi="Times New Roman" w:cs="Times New Roman"/>
          <w:sz w:val="12"/>
          <w:szCs w:val="12"/>
        </w:rPr>
        <w:t>ганами местного самоуправления.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II. Полномочия старост</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Староста: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Верхняя Орлянка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2. Осуществляет контроль за соблюдением Устава сельского поселения Верхняя Орлянка муниципального района Сергиевский Самарской области на территории сельского населенного пункта;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8. Взаимодействует с Администрацией поселения</w:t>
      </w:r>
      <w:r>
        <w:rPr>
          <w:rFonts w:ascii="Times New Roman" w:eastAsia="Calibri" w:hAnsi="Times New Roman" w:cs="Times New Roman"/>
          <w:sz w:val="12"/>
          <w:szCs w:val="12"/>
        </w:rPr>
        <w:t xml:space="preserve"> </w:t>
      </w:r>
      <w:r w:rsidRPr="00B8690B">
        <w:rPr>
          <w:rFonts w:ascii="Times New Roman" w:eastAsia="Calibri" w:hAnsi="Times New Roman" w:cs="Times New Roman"/>
          <w:sz w:val="12"/>
          <w:szCs w:val="12"/>
        </w:rPr>
        <w:t>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Привлекает к этим работам население.</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17. По поручению схода (собрания) граждан или Главы поселения решает иные вопрос</w:t>
      </w:r>
      <w:r>
        <w:rPr>
          <w:rFonts w:ascii="Times New Roman" w:eastAsia="Calibri" w:hAnsi="Times New Roman" w:cs="Times New Roman"/>
          <w:sz w:val="12"/>
          <w:szCs w:val="12"/>
        </w:rPr>
        <w:t>ы в пределах своей компетенции.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III.</w:t>
      </w:r>
      <w:r>
        <w:rPr>
          <w:rFonts w:ascii="Times New Roman" w:eastAsia="Calibri" w:hAnsi="Times New Roman" w:cs="Times New Roman"/>
          <w:sz w:val="12"/>
          <w:szCs w:val="12"/>
        </w:rPr>
        <w:t xml:space="preserve"> Гарантии деятельности старосты</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 xml:space="preserve">IV. </w:t>
      </w:r>
      <w:r>
        <w:rPr>
          <w:rFonts w:ascii="Times New Roman" w:eastAsia="Calibri" w:hAnsi="Times New Roman" w:cs="Times New Roman"/>
          <w:sz w:val="12"/>
          <w:szCs w:val="12"/>
        </w:rPr>
        <w:t>Прекращение полномочий старосты</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1. Полномочия старосты прекращаются по истечении срока его полномочий.</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а) по личному желанию;</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в) в случае переезда за пределы соответствующей территории;</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г) в случае вступления в законную силу приговора суда;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B8690B"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Pr>
          <w:rFonts w:ascii="Times New Roman" w:eastAsia="Calibri" w:hAnsi="Times New Roman" w:cs="Times New Roman"/>
          <w:sz w:val="12"/>
          <w:szCs w:val="12"/>
        </w:rPr>
        <w:t xml:space="preserve"> </w:t>
      </w:r>
      <w:r w:rsidRPr="00B8690B">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9B1FB7" w:rsidRPr="00B8690B" w:rsidRDefault="00B8690B" w:rsidP="00B8690B">
      <w:pPr>
        <w:tabs>
          <w:tab w:val="left" w:pos="284"/>
        </w:tabs>
        <w:spacing w:after="0" w:line="240" w:lineRule="auto"/>
        <w:ind w:firstLine="284"/>
        <w:jc w:val="both"/>
        <w:rPr>
          <w:rFonts w:ascii="Times New Roman" w:eastAsia="Calibri" w:hAnsi="Times New Roman" w:cs="Times New Roman"/>
          <w:sz w:val="12"/>
          <w:szCs w:val="12"/>
        </w:rPr>
      </w:pPr>
      <w:r w:rsidRPr="00B8690B">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9B1FB7" w:rsidRPr="00B8690B" w:rsidRDefault="009B1FB7" w:rsidP="00D348EA">
      <w:pPr>
        <w:tabs>
          <w:tab w:val="left" w:pos="284"/>
        </w:tabs>
        <w:spacing w:after="0" w:line="240" w:lineRule="auto"/>
        <w:jc w:val="both"/>
        <w:rPr>
          <w:rFonts w:ascii="Times New Roman" w:eastAsia="Calibri" w:hAnsi="Times New Roman" w:cs="Times New Roman"/>
          <w:sz w:val="12"/>
          <w:szCs w:val="12"/>
        </w:rPr>
      </w:pPr>
    </w:p>
    <w:p w:rsidR="00D348EA" w:rsidRPr="00D65FC0" w:rsidRDefault="00D348EA" w:rsidP="00D348EA">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lastRenderedPageBreak/>
        <w:t>СОБРАНИЕ ПРЕДСТАВИТЕЛЕЙ</w:t>
      </w:r>
    </w:p>
    <w:p w:rsidR="00D348EA" w:rsidRPr="00D65FC0" w:rsidRDefault="00D348EA" w:rsidP="00D348EA">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D348EA">
        <w:rPr>
          <w:rFonts w:ascii="Times New Roman" w:eastAsia="Calibri" w:hAnsi="Times New Roman" w:cs="Times New Roman"/>
          <w:b/>
          <w:sz w:val="12"/>
          <w:szCs w:val="12"/>
        </w:rPr>
        <w:t>ВОРОТНЕЕ</w:t>
      </w:r>
    </w:p>
    <w:p w:rsidR="00D348EA" w:rsidRPr="00D65FC0" w:rsidRDefault="00D348EA" w:rsidP="00D348EA">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D348EA" w:rsidRPr="00D65FC0" w:rsidRDefault="00D348EA" w:rsidP="00D348EA">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D348EA" w:rsidRPr="00D65FC0" w:rsidRDefault="00D348EA" w:rsidP="00D348EA">
      <w:pPr>
        <w:tabs>
          <w:tab w:val="left" w:pos="284"/>
        </w:tabs>
        <w:spacing w:after="0" w:line="240" w:lineRule="auto"/>
        <w:jc w:val="center"/>
        <w:rPr>
          <w:rFonts w:ascii="Times New Roman" w:eastAsia="Calibri" w:hAnsi="Times New Roman" w:cs="Times New Roman"/>
          <w:sz w:val="12"/>
          <w:szCs w:val="12"/>
        </w:rPr>
      </w:pPr>
    </w:p>
    <w:p w:rsidR="00D348EA" w:rsidRPr="00D65FC0" w:rsidRDefault="00D348EA" w:rsidP="00D348EA">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D348EA" w:rsidRDefault="00D348EA" w:rsidP="00D348E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D348EA" w:rsidRDefault="00D348EA" w:rsidP="00D348EA">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D348EA" w:rsidRDefault="00D348EA" w:rsidP="00D348EA">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D348EA">
        <w:rPr>
          <w:rFonts w:ascii="Times New Roman" w:eastAsia="Calibri" w:hAnsi="Times New Roman" w:cs="Times New Roman"/>
          <w:b/>
          <w:sz w:val="12"/>
          <w:szCs w:val="12"/>
        </w:rPr>
        <w:t>Воротнее</w:t>
      </w:r>
      <w:r>
        <w:rPr>
          <w:rFonts w:ascii="Times New Roman" w:eastAsia="Calibri" w:hAnsi="Times New Roman" w:cs="Times New Roman"/>
          <w:b/>
          <w:sz w:val="12"/>
          <w:szCs w:val="12"/>
        </w:rPr>
        <w:t xml:space="preserve"> </w:t>
      </w:r>
      <w:r w:rsidRPr="006C3716">
        <w:rPr>
          <w:rFonts w:ascii="Times New Roman" w:eastAsia="Calibri" w:hAnsi="Times New Roman" w:cs="Times New Roman"/>
          <w:b/>
          <w:sz w:val="12"/>
          <w:szCs w:val="12"/>
        </w:rPr>
        <w:t>муниципального района Сергиевский Самарской области</w:t>
      </w:r>
    </w:p>
    <w:p w:rsidR="00B87363" w:rsidRPr="00D65FC0" w:rsidRDefault="00B87363" w:rsidP="00D348EA">
      <w:pPr>
        <w:tabs>
          <w:tab w:val="left" w:pos="284"/>
        </w:tabs>
        <w:spacing w:after="0" w:line="240" w:lineRule="auto"/>
        <w:jc w:val="center"/>
        <w:rPr>
          <w:rFonts w:ascii="Times New Roman" w:eastAsia="Calibri" w:hAnsi="Times New Roman" w:cs="Times New Roman"/>
          <w:b/>
          <w:sz w:val="12"/>
          <w:szCs w:val="12"/>
        </w:rPr>
      </w:pPr>
    </w:p>
    <w:p w:rsidR="00D348EA" w:rsidRPr="00D65FC0" w:rsidRDefault="00D348EA" w:rsidP="00D348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00B87363" w:rsidRPr="00B87363">
        <w:rPr>
          <w:rFonts w:ascii="Times New Roman" w:eastAsia="Calibri" w:hAnsi="Times New Roman" w:cs="Times New Roman"/>
          <w:sz w:val="12"/>
          <w:szCs w:val="12"/>
        </w:rPr>
        <w:t xml:space="preserve">Воротнее </w:t>
      </w:r>
      <w:r w:rsidRPr="00D65FC0">
        <w:rPr>
          <w:rFonts w:ascii="Times New Roman" w:eastAsia="Calibri" w:hAnsi="Times New Roman" w:cs="Times New Roman"/>
          <w:sz w:val="12"/>
          <w:szCs w:val="12"/>
        </w:rPr>
        <w:t>муниципального района Сергиевский</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РЕШИЛО:</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B87363">
        <w:rPr>
          <w:rFonts w:ascii="Times New Roman" w:eastAsia="Calibri" w:hAnsi="Times New Roman" w:cs="Times New Roman"/>
          <w:bCs/>
          <w:sz w:val="12"/>
          <w:szCs w:val="12"/>
        </w:rPr>
        <w:t>Утвердить Положение о старосте сельского населенного пункта сельского поселения Воротнее муниципального района Сергиевский Самарской области согласно приложению к настоящему Решению.</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B87363">
        <w:rPr>
          <w:rFonts w:ascii="Times New Roman" w:eastAsia="Calibri" w:hAnsi="Times New Roman" w:cs="Times New Roman"/>
          <w:bCs/>
          <w:sz w:val="12"/>
          <w:szCs w:val="12"/>
        </w:rPr>
        <w:t>Считать утратившим силу решение собрания представителей сельского поселения Воротнее муниципального района Сергиевский № 36 от 20.11.2008г «Об утверждении Положения «О старостах сельского поселения Воротнее муниципального района Сергиевский».</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B87363">
        <w:rPr>
          <w:rFonts w:ascii="Times New Roman" w:eastAsia="Calibri" w:hAnsi="Times New Roman" w:cs="Times New Roman"/>
          <w:bCs/>
          <w:sz w:val="12"/>
          <w:szCs w:val="12"/>
        </w:rPr>
        <w:t>Опубликовать настоящее Решение в газете «Сергиевский вестник».</w:t>
      </w:r>
    </w:p>
    <w:p w:rsidR="00B87363" w:rsidRPr="00B87363" w:rsidRDefault="00B87363" w:rsidP="00B873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B87363">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B87363" w:rsidRPr="00B87363" w:rsidRDefault="00B87363" w:rsidP="00B87363">
      <w:pPr>
        <w:tabs>
          <w:tab w:val="left" w:pos="284"/>
        </w:tabs>
        <w:spacing w:after="0" w:line="240" w:lineRule="auto"/>
        <w:jc w:val="both"/>
        <w:rPr>
          <w:rFonts w:ascii="Times New Roman" w:eastAsia="Calibri" w:hAnsi="Times New Roman" w:cs="Times New Roman"/>
          <w:bCs/>
          <w:sz w:val="12"/>
          <w:szCs w:val="12"/>
        </w:rPr>
      </w:pP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Председатель собрания представителей</w:t>
      </w: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сельского поселения Воротнее</w:t>
      </w: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муниципального района Сергиевский</w:t>
      </w: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Т.А.</w:t>
      </w:r>
      <w:r>
        <w:rPr>
          <w:rFonts w:ascii="Times New Roman" w:eastAsia="Calibri" w:hAnsi="Times New Roman" w:cs="Times New Roman"/>
          <w:bCs/>
          <w:sz w:val="12"/>
          <w:szCs w:val="12"/>
        </w:rPr>
        <w:t xml:space="preserve"> </w:t>
      </w:r>
      <w:proofErr w:type="spellStart"/>
      <w:r w:rsidRPr="00B87363">
        <w:rPr>
          <w:rFonts w:ascii="Times New Roman" w:eastAsia="Calibri" w:hAnsi="Times New Roman" w:cs="Times New Roman"/>
          <w:bCs/>
          <w:sz w:val="12"/>
          <w:szCs w:val="12"/>
        </w:rPr>
        <w:t>Мамыкина</w:t>
      </w:r>
      <w:proofErr w:type="spellEnd"/>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Глава сельского поселения Воротнее</w:t>
      </w:r>
    </w:p>
    <w:p w:rsidR="00B87363" w:rsidRPr="00B87363"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муниципального района Сергиевский</w:t>
      </w:r>
    </w:p>
    <w:p w:rsidR="00D348EA" w:rsidRDefault="00B87363" w:rsidP="00B87363">
      <w:pPr>
        <w:tabs>
          <w:tab w:val="left" w:pos="284"/>
        </w:tabs>
        <w:spacing w:after="0" w:line="240" w:lineRule="auto"/>
        <w:jc w:val="right"/>
        <w:rPr>
          <w:rFonts w:ascii="Times New Roman" w:eastAsia="Calibri" w:hAnsi="Times New Roman" w:cs="Times New Roman"/>
          <w:bCs/>
          <w:sz w:val="12"/>
          <w:szCs w:val="12"/>
        </w:rPr>
      </w:pPr>
      <w:r w:rsidRPr="00B87363">
        <w:rPr>
          <w:rFonts w:ascii="Times New Roman" w:eastAsia="Calibri" w:hAnsi="Times New Roman" w:cs="Times New Roman"/>
          <w:bCs/>
          <w:sz w:val="12"/>
          <w:szCs w:val="12"/>
        </w:rPr>
        <w:t>А.И.</w:t>
      </w:r>
      <w:r>
        <w:rPr>
          <w:rFonts w:ascii="Times New Roman" w:eastAsia="Calibri" w:hAnsi="Times New Roman" w:cs="Times New Roman"/>
          <w:bCs/>
          <w:sz w:val="12"/>
          <w:szCs w:val="12"/>
        </w:rPr>
        <w:t xml:space="preserve"> </w:t>
      </w:r>
      <w:proofErr w:type="spellStart"/>
      <w:r w:rsidRPr="00B87363">
        <w:rPr>
          <w:rFonts w:ascii="Times New Roman" w:eastAsia="Calibri" w:hAnsi="Times New Roman" w:cs="Times New Roman"/>
          <w:bCs/>
          <w:sz w:val="12"/>
          <w:szCs w:val="12"/>
        </w:rPr>
        <w:t>Сидельников</w:t>
      </w:r>
      <w:proofErr w:type="spellEnd"/>
    </w:p>
    <w:p w:rsidR="00B87363" w:rsidRPr="003C66C8" w:rsidRDefault="00B87363" w:rsidP="00B87363">
      <w:pPr>
        <w:tabs>
          <w:tab w:val="left" w:pos="284"/>
        </w:tabs>
        <w:spacing w:after="0" w:line="240" w:lineRule="auto"/>
        <w:jc w:val="right"/>
        <w:rPr>
          <w:rFonts w:ascii="Times New Roman" w:eastAsia="Calibri" w:hAnsi="Times New Roman" w:cs="Times New Roman"/>
          <w:sz w:val="12"/>
          <w:szCs w:val="12"/>
        </w:rPr>
      </w:pP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Приложение</w:t>
      </w: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к Решению Собрания представителей</w:t>
      </w: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 xml:space="preserve">сельского поселения </w:t>
      </w:r>
      <w:r w:rsidR="00B87363" w:rsidRPr="00B87363">
        <w:rPr>
          <w:rFonts w:ascii="Times New Roman" w:eastAsia="Calibri" w:hAnsi="Times New Roman" w:cs="Times New Roman"/>
          <w:i/>
          <w:sz w:val="12"/>
          <w:szCs w:val="12"/>
        </w:rPr>
        <w:t>Воротнее</w:t>
      </w: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муниципального района Сергиевский</w:t>
      </w: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Самарской области</w:t>
      </w:r>
    </w:p>
    <w:p w:rsidR="00D348EA" w:rsidRPr="003C66C8" w:rsidRDefault="00D348EA" w:rsidP="00D348EA">
      <w:pPr>
        <w:tabs>
          <w:tab w:val="left" w:pos="284"/>
        </w:tabs>
        <w:spacing w:after="0" w:line="240" w:lineRule="auto"/>
        <w:ind w:firstLine="284"/>
        <w:jc w:val="right"/>
        <w:rPr>
          <w:rFonts w:ascii="Times New Roman" w:eastAsia="Calibri" w:hAnsi="Times New Roman" w:cs="Times New Roman"/>
          <w:i/>
          <w:sz w:val="12"/>
          <w:szCs w:val="12"/>
        </w:rPr>
      </w:pPr>
      <w:r w:rsidRPr="003C66C8">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3C66C8">
        <w:rPr>
          <w:rFonts w:ascii="Times New Roman" w:eastAsia="Calibri" w:hAnsi="Times New Roman" w:cs="Times New Roman"/>
          <w:i/>
          <w:sz w:val="12"/>
          <w:szCs w:val="12"/>
        </w:rPr>
        <w:t>6 от  26.02.2018 г</w:t>
      </w:r>
    </w:p>
    <w:p w:rsidR="00D348EA" w:rsidRPr="003C66C8" w:rsidRDefault="00D348EA" w:rsidP="00D348EA">
      <w:pPr>
        <w:tabs>
          <w:tab w:val="left" w:pos="284"/>
        </w:tabs>
        <w:spacing w:after="0" w:line="240" w:lineRule="auto"/>
        <w:ind w:firstLine="284"/>
        <w:jc w:val="both"/>
        <w:rPr>
          <w:rFonts w:ascii="Times New Roman" w:eastAsia="Calibri" w:hAnsi="Times New Roman" w:cs="Times New Roman"/>
          <w:sz w:val="12"/>
          <w:szCs w:val="12"/>
        </w:rPr>
      </w:pPr>
    </w:p>
    <w:p w:rsidR="00E45795" w:rsidRPr="00E45795" w:rsidRDefault="00E45795" w:rsidP="00E45795">
      <w:pPr>
        <w:tabs>
          <w:tab w:val="left" w:pos="284"/>
        </w:tabs>
        <w:spacing w:after="0" w:line="240" w:lineRule="auto"/>
        <w:jc w:val="center"/>
        <w:rPr>
          <w:rFonts w:ascii="Times New Roman" w:eastAsia="Calibri" w:hAnsi="Times New Roman" w:cs="Times New Roman"/>
          <w:b/>
          <w:sz w:val="12"/>
          <w:szCs w:val="12"/>
        </w:rPr>
      </w:pPr>
      <w:r w:rsidRPr="00E45795">
        <w:rPr>
          <w:rFonts w:ascii="Times New Roman" w:eastAsia="Calibri" w:hAnsi="Times New Roman" w:cs="Times New Roman"/>
          <w:b/>
          <w:sz w:val="12"/>
          <w:szCs w:val="12"/>
        </w:rPr>
        <w:t>ПОЛОЖЕНИЕ</w:t>
      </w:r>
    </w:p>
    <w:p w:rsidR="00E45795" w:rsidRDefault="00E45795" w:rsidP="00E45795">
      <w:pPr>
        <w:tabs>
          <w:tab w:val="left" w:pos="284"/>
        </w:tabs>
        <w:spacing w:after="0" w:line="240" w:lineRule="auto"/>
        <w:jc w:val="center"/>
        <w:rPr>
          <w:rFonts w:ascii="Times New Roman" w:eastAsia="Calibri" w:hAnsi="Times New Roman" w:cs="Times New Roman"/>
          <w:b/>
          <w:sz w:val="12"/>
          <w:szCs w:val="12"/>
        </w:rPr>
      </w:pPr>
      <w:r w:rsidRPr="00E45795">
        <w:rPr>
          <w:rFonts w:ascii="Times New Roman" w:eastAsia="Calibri" w:hAnsi="Times New Roman" w:cs="Times New Roman"/>
          <w:b/>
          <w:sz w:val="12"/>
          <w:szCs w:val="12"/>
        </w:rPr>
        <w:t>о старосте сельского населенного пункта сельского поселения Воротнее</w:t>
      </w:r>
    </w:p>
    <w:p w:rsidR="00E45795" w:rsidRPr="00E45795" w:rsidRDefault="00E45795" w:rsidP="00E45795">
      <w:pPr>
        <w:tabs>
          <w:tab w:val="left" w:pos="284"/>
        </w:tabs>
        <w:spacing w:after="0" w:line="240" w:lineRule="auto"/>
        <w:jc w:val="center"/>
        <w:rPr>
          <w:rFonts w:ascii="Times New Roman" w:eastAsia="Calibri" w:hAnsi="Times New Roman" w:cs="Times New Roman"/>
          <w:b/>
          <w:sz w:val="12"/>
          <w:szCs w:val="12"/>
        </w:rPr>
      </w:pPr>
      <w:r w:rsidRPr="00E45795">
        <w:rPr>
          <w:rFonts w:ascii="Times New Roman" w:eastAsia="Calibri" w:hAnsi="Times New Roman" w:cs="Times New Roman"/>
          <w:b/>
          <w:sz w:val="12"/>
          <w:szCs w:val="12"/>
        </w:rPr>
        <w:t>муниципального района Сергиевский Самарской области</w:t>
      </w:r>
    </w:p>
    <w:p w:rsidR="00E45795" w:rsidRPr="00E45795" w:rsidRDefault="00E45795" w:rsidP="00E45795">
      <w:pPr>
        <w:tabs>
          <w:tab w:val="left" w:pos="284"/>
        </w:tabs>
        <w:spacing w:after="0" w:line="240" w:lineRule="auto"/>
        <w:jc w:val="both"/>
        <w:rPr>
          <w:rFonts w:ascii="Times New Roman" w:eastAsia="Calibri" w:hAnsi="Times New Roman" w:cs="Times New Roman"/>
          <w:b/>
          <w:sz w:val="12"/>
          <w:szCs w:val="12"/>
        </w:rPr>
      </w:pP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I. Общие положения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 В сельских населенных пунктах сельского поселения Воротнее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Воротнее муниципального района Сергиевский Самарской области (далее – Глава поселения) о положении дел на соответствующей территории.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II. Полномочия старост</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Староста: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Воротнее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2. Осуществляет контроль за соблюдением Устава сельского поселения Воротнее муниципального района Сергиевский Самарской области на территории сельского населенного пункта;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6.Разрабатывает и вносит на рассмотрение Главе поселения предложения по программе развития соответствующей территории;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lastRenderedPageBreak/>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Привлекает к этим работам население.</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17. По поручению схода (собрания) граждан или Главы поселения решает иные вопрос</w:t>
      </w:r>
      <w:r>
        <w:rPr>
          <w:rFonts w:ascii="Times New Roman" w:eastAsia="Calibri" w:hAnsi="Times New Roman" w:cs="Times New Roman"/>
          <w:sz w:val="12"/>
          <w:szCs w:val="12"/>
        </w:rPr>
        <w:t>ы в пределах своей компетенции.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III. Гарантии деятельности старосты</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IV. Прекращение полномочий старосты</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1. Полномочия старосты прекращаются по истечении срока его полномочий.</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а) по личному желанию;</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в) в случае переезда за пределы соответствующей территории;</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г) в случае вступления в законную силу приговора суда;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E45795"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9B1FB7" w:rsidRPr="00E45795" w:rsidRDefault="00E45795" w:rsidP="00E45795">
      <w:pPr>
        <w:tabs>
          <w:tab w:val="left" w:pos="284"/>
        </w:tabs>
        <w:spacing w:after="0" w:line="240" w:lineRule="auto"/>
        <w:ind w:firstLine="284"/>
        <w:jc w:val="both"/>
        <w:rPr>
          <w:rFonts w:ascii="Times New Roman" w:eastAsia="Calibri" w:hAnsi="Times New Roman" w:cs="Times New Roman"/>
          <w:sz w:val="12"/>
          <w:szCs w:val="12"/>
        </w:rPr>
      </w:pPr>
      <w:r w:rsidRPr="00E45795">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D348EA" w:rsidRPr="00E45795" w:rsidRDefault="00D348EA" w:rsidP="00E45795">
      <w:pPr>
        <w:tabs>
          <w:tab w:val="left" w:pos="284"/>
        </w:tabs>
        <w:spacing w:after="0" w:line="240" w:lineRule="auto"/>
        <w:jc w:val="both"/>
        <w:rPr>
          <w:rFonts w:ascii="Times New Roman" w:eastAsia="Calibri" w:hAnsi="Times New Roman" w:cs="Times New Roman"/>
          <w:sz w:val="12"/>
          <w:szCs w:val="12"/>
        </w:rPr>
      </w:pPr>
    </w:p>
    <w:p w:rsidR="00854F10" w:rsidRPr="00D65FC0" w:rsidRDefault="00854F10" w:rsidP="00854F10">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854F10" w:rsidRPr="00D65FC0" w:rsidRDefault="00854F10" w:rsidP="00854F10">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854F10">
        <w:rPr>
          <w:rFonts w:ascii="Times New Roman" w:eastAsia="Calibri" w:hAnsi="Times New Roman" w:cs="Times New Roman"/>
          <w:b/>
          <w:sz w:val="12"/>
          <w:szCs w:val="12"/>
        </w:rPr>
        <w:t>ЕЛШАНКА</w:t>
      </w:r>
    </w:p>
    <w:p w:rsidR="00854F10" w:rsidRPr="00D65FC0" w:rsidRDefault="00854F10" w:rsidP="00854F10">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854F10" w:rsidRPr="00D65FC0" w:rsidRDefault="00854F10" w:rsidP="00854F10">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854F10" w:rsidRPr="00D65FC0" w:rsidRDefault="00854F10" w:rsidP="00854F10">
      <w:pPr>
        <w:tabs>
          <w:tab w:val="left" w:pos="284"/>
        </w:tabs>
        <w:spacing w:after="0" w:line="240" w:lineRule="auto"/>
        <w:jc w:val="center"/>
        <w:rPr>
          <w:rFonts w:ascii="Times New Roman" w:eastAsia="Calibri" w:hAnsi="Times New Roman" w:cs="Times New Roman"/>
          <w:sz w:val="12"/>
          <w:szCs w:val="12"/>
        </w:rPr>
      </w:pPr>
    </w:p>
    <w:p w:rsidR="00854F10" w:rsidRPr="00D65FC0" w:rsidRDefault="00854F10" w:rsidP="00854F10">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854F10" w:rsidRDefault="00854F10" w:rsidP="00854F1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854F10" w:rsidRDefault="00854F10" w:rsidP="00854F10">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854F10" w:rsidRDefault="00854F10" w:rsidP="00854F10">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854F10">
        <w:rPr>
          <w:rFonts w:ascii="Times New Roman" w:eastAsia="Calibri" w:hAnsi="Times New Roman" w:cs="Times New Roman"/>
          <w:b/>
          <w:sz w:val="12"/>
          <w:szCs w:val="12"/>
        </w:rPr>
        <w:t>Елшанка</w:t>
      </w:r>
      <w:r>
        <w:rPr>
          <w:rFonts w:ascii="Times New Roman" w:eastAsia="Calibri" w:hAnsi="Times New Roman" w:cs="Times New Roman"/>
          <w:b/>
          <w:sz w:val="12"/>
          <w:szCs w:val="12"/>
        </w:rPr>
        <w:t xml:space="preserve"> </w:t>
      </w:r>
      <w:r w:rsidRPr="006C3716">
        <w:rPr>
          <w:rFonts w:ascii="Times New Roman" w:eastAsia="Calibri" w:hAnsi="Times New Roman" w:cs="Times New Roman"/>
          <w:b/>
          <w:sz w:val="12"/>
          <w:szCs w:val="12"/>
        </w:rPr>
        <w:t>муниципального района Сергиевский Самарской области</w:t>
      </w:r>
    </w:p>
    <w:p w:rsidR="00854F10" w:rsidRPr="00D65FC0" w:rsidRDefault="00854F10" w:rsidP="00854F10">
      <w:pPr>
        <w:tabs>
          <w:tab w:val="left" w:pos="284"/>
        </w:tabs>
        <w:spacing w:after="0" w:line="240" w:lineRule="auto"/>
        <w:jc w:val="center"/>
        <w:rPr>
          <w:rFonts w:ascii="Times New Roman" w:eastAsia="Calibri" w:hAnsi="Times New Roman" w:cs="Times New Roman"/>
          <w:b/>
          <w:sz w:val="12"/>
          <w:szCs w:val="12"/>
        </w:rPr>
      </w:pPr>
    </w:p>
    <w:p w:rsidR="00854F10" w:rsidRPr="00D65FC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854F10">
        <w:rPr>
          <w:rFonts w:ascii="Times New Roman" w:eastAsia="Calibri" w:hAnsi="Times New Roman" w:cs="Times New Roman"/>
          <w:sz w:val="12"/>
          <w:szCs w:val="12"/>
        </w:rPr>
        <w:t>Елшанка</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муниципального района Сергиевский</w:t>
      </w:r>
    </w:p>
    <w:p w:rsidR="00D348EA" w:rsidRDefault="00D348EA" w:rsidP="009B1FB7">
      <w:pPr>
        <w:tabs>
          <w:tab w:val="left" w:pos="284"/>
        </w:tabs>
        <w:spacing w:after="0" w:line="240" w:lineRule="auto"/>
        <w:jc w:val="both"/>
        <w:rPr>
          <w:rFonts w:ascii="Times New Roman" w:eastAsia="Calibri" w:hAnsi="Times New Roman" w:cs="Times New Roman"/>
          <w:sz w:val="12"/>
          <w:szCs w:val="12"/>
        </w:rPr>
      </w:pP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  Утвердить Положение о старосте сельского населенного пункта сельского поселения Елшанка муниципального района Сергиевский Самарской области согласно приложению к настоящему Решению.</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54F10">
        <w:rPr>
          <w:rFonts w:ascii="Times New Roman" w:eastAsia="Calibri" w:hAnsi="Times New Roman" w:cs="Times New Roman"/>
          <w:sz w:val="12"/>
          <w:szCs w:val="12"/>
        </w:rPr>
        <w:t>Опубликовать настоящее Решение в газете «Сергиевский вестник».</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54F10">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54F10" w:rsidRP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Председатель собрания представителей</w:t>
      </w:r>
    </w:p>
    <w:p w:rsidR="00854F10" w:rsidRP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сельского поселения Елшанка</w:t>
      </w:r>
    </w:p>
    <w:p w:rsid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854F10" w:rsidRP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54F10">
        <w:rPr>
          <w:rFonts w:ascii="Times New Roman" w:eastAsia="Calibri" w:hAnsi="Times New Roman" w:cs="Times New Roman"/>
          <w:sz w:val="12"/>
          <w:szCs w:val="12"/>
        </w:rPr>
        <w:t>Зиновьев</w:t>
      </w:r>
    </w:p>
    <w:p w:rsidR="00854F10" w:rsidRPr="00854F10" w:rsidRDefault="00854F10" w:rsidP="00854F10">
      <w:pPr>
        <w:tabs>
          <w:tab w:val="left" w:pos="284"/>
        </w:tabs>
        <w:spacing w:after="0" w:line="240" w:lineRule="auto"/>
        <w:rPr>
          <w:rFonts w:ascii="Times New Roman" w:eastAsia="Calibri" w:hAnsi="Times New Roman" w:cs="Times New Roman"/>
          <w:sz w:val="12"/>
          <w:szCs w:val="12"/>
        </w:rPr>
      </w:pPr>
    </w:p>
    <w:p w:rsidR="00854F10" w:rsidRP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Глава сельского поселения Елшанка</w:t>
      </w:r>
    </w:p>
    <w:p w:rsid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854F10" w:rsidRPr="00854F10" w:rsidRDefault="00854F10" w:rsidP="00854F10">
      <w:pPr>
        <w:tabs>
          <w:tab w:val="left" w:pos="284"/>
        </w:tabs>
        <w:spacing w:after="0" w:line="240" w:lineRule="auto"/>
        <w:jc w:val="right"/>
        <w:rPr>
          <w:rFonts w:ascii="Times New Roman" w:eastAsia="Calibri" w:hAnsi="Times New Roman" w:cs="Times New Roman"/>
          <w:sz w:val="12"/>
          <w:szCs w:val="12"/>
        </w:rPr>
      </w:pPr>
      <w:r w:rsidRPr="00854F1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854F10">
        <w:rPr>
          <w:rFonts w:ascii="Times New Roman" w:eastAsia="Calibri" w:hAnsi="Times New Roman" w:cs="Times New Roman"/>
          <w:sz w:val="12"/>
          <w:szCs w:val="12"/>
        </w:rPr>
        <w:t>Прокаев</w:t>
      </w:r>
      <w:proofErr w:type="spellEnd"/>
    </w:p>
    <w:p w:rsidR="00854F10" w:rsidRDefault="00854F10" w:rsidP="00854F10">
      <w:pPr>
        <w:tabs>
          <w:tab w:val="left" w:pos="284"/>
        </w:tabs>
        <w:spacing w:after="0" w:line="240" w:lineRule="auto"/>
        <w:jc w:val="both"/>
        <w:rPr>
          <w:rFonts w:ascii="Times New Roman" w:eastAsia="Calibri" w:hAnsi="Times New Roman" w:cs="Times New Roman"/>
          <w:sz w:val="12"/>
          <w:szCs w:val="12"/>
        </w:rPr>
      </w:pPr>
    </w:p>
    <w:p w:rsidR="00854F10" w:rsidRPr="00854F10" w:rsidRDefault="00854F10" w:rsidP="00854F10">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Приложение</w:t>
      </w:r>
    </w:p>
    <w:p w:rsidR="00854F10" w:rsidRPr="00854F10" w:rsidRDefault="00854F10" w:rsidP="00854F10">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к Решению Собрания представителей</w:t>
      </w:r>
    </w:p>
    <w:p w:rsidR="00854F10" w:rsidRPr="00854F10" w:rsidRDefault="00854F10" w:rsidP="00854F10">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сельского поселения Елшанка</w:t>
      </w:r>
    </w:p>
    <w:p w:rsidR="00854F10" w:rsidRPr="00854F10" w:rsidRDefault="00854F10" w:rsidP="00854F10">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муниципального района Сергиевский</w:t>
      </w:r>
    </w:p>
    <w:p w:rsidR="00854F10" w:rsidRPr="00854F10" w:rsidRDefault="00854F10" w:rsidP="00854F10">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Самарской области</w:t>
      </w:r>
    </w:p>
    <w:p w:rsidR="00854F10" w:rsidRPr="006D570F" w:rsidRDefault="00854F10" w:rsidP="006D570F">
      <w:pPr>
        <w:tabs>
          <w:tab w:val="left" w:pos="284"/>
        </w:tabs>
        <w:spacing w:after="0" w:line="240" w:lineRule="auto"/>
        <w:jc w:val="right"/>
        <w:rPr>
          <w:rFonts w:ascii="Times New Roman" w:eastAsia="Calibri" w:hAnsi="Times New Roman" w:cs="Times New Roman"/>
          <w:i/>
          <w:sz w:val="12"/>
          <w:szCs w:val="12"/>
        </w:rPr>
      </w:pPr>
      <w:r w:rsidRPr="00854F10">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6D570F">
        <w:rPr>
          <w:rFonts w:ascii="Times New Roman" w:eastAsia="Calibri" w:hAnsi="Times New Roman" w:cs="Times New Roman"/>
          <w:i/>
          <w:sz w:val="12"/>
          <w:szCs w:val="12"/>
        </w:rPr>
        <w:t>6 от  26.02.2018 г</w:t>
      </w:r>
    </w:p>
    <w:p w:rsidR="00854F10" w:rsidRPr="00854F10" w:rsidRDefault="00854F10" w:rsidP="00854F10">
      <w:pPr>
        <w:tabs>
          <w:tab w:val="left" w:pos="284"/>
        </w:tabs>
        <w:spacing w:after="0" w:line="240" w:lineRule="auto"/>
        <w:jc w:val="center"/>
        <w:rPr>
          <w:rFonts w:ascii="Times New Roman" w:eastAsia="Calibri" w:hAnsi="Times New Roman" w:cs="Times New Roman"/>
          <w:b/>
          <w:sz w:val="12"/>
          <w:szCs w:val="12"/>
        </w:rPr>
      </w:pPr>
      <w:r w:rsidRPr="00854F10">
        <w:rPr>
          <w:rFonts w:ascii="Times New Roman" w:eastAsia="Calibri" w:hAnsi="Times New Roman" w:cs="Times New Roman"/>
          <w:b/>
          <w:sz w:val="12"/>
          <w:szCs w:val="12"/>
        </w:rPr>
        <w:t>ПОЛОЖЕНИЕ</w:t>
      </w:r>
    </w:p>
    <w:p w:rsidR="00854F10" w:rsidRDefault="00854F10" w:rsidP="00854F10">
      <w:pPr>
        <w:tabs>
          <w:tab w:val="left" w:pos="284"/>
        </w:tabs>
        <w:spacing w:after="0" w:line="240" w:lineRule="auto"/>
        <w:jc w:val="center"/>
        <w:rPr>
          <w:rFonts w:ascii="Times New Roman" w:eastAsia="Calibri" w:hAnsi="Times New Roman" w:cs="Times New Roman"/>
          <w:b/>
          <w:sz w:val="12"/>
          <w:szCs w:val="12"/>
        </w:rPr>
      </w:pPr>
      <w:r w:rsidRPr="00854F10">
        <w:rPr>
          <w:rFonts w:ascii="Times New Roman" w:eastAsia="Calibri" w:hAnsi="Times New Roman" w:cs="Times New Roman"/>
          <w:b/>
          <w:sz w:val="12"/>
          <w:szCs w:val="12"/>
        </w:rPr>
        <w:t xml:space="preserve">о старосте сельского населенного пункта сельского поселения Елшанка </w:t>
      </w:r>
    </w:p>
    <w:p w:rsidR="00854F10" w:rsidRPr="00854F10" w:rsidRDefault="00854F10" w:rsidP="00854F10">
      <w:pPr>
        <w:tabs>
          <w:tab w:val="left" w:pos="284"/>
        </w:tabs>
        <w:spacing w:after="0" w:line="240" w:lineRule="auto"/>
        <w:jc w:val="center"/>
        <w:rPr>
          <w:rFonts w:ascii="Times New Roman" w:eastAsia="Calibri" w:hAnsi="Times New Roman" w:cs="Times New Roman"/>
          <w:b/>
          <w:sz w:val="12"/>
          <w:szCs w:val="12"/>
        </w:rPr>
      </w:pPr>
      <w:r w:rsidRPr="00854F10">
        <w:rPr>
          <w:rFonts w:ascii="Times New Roman" w:eastAsia="Calibri" w:hAnsi="Times New Roman" w:cs="Times New Roman"/>
          <w:b/>
          <w:sz w:val="12"/>
          <w:szCs w:val="12"/>
        </w:rPr>
        <w:t>муниципального района Сергиевский Самарской области</w:t>
      </w:r>
    </w:p>
    <w:p w:rsidR="00854F10" w:rsidRPr="00854F10" w:rsidRDefault="00854F10" w:rsidP="00854F10">
      <w:pPr>
        <w:tabs>
          <w:tab w:val="left" w:pos="284"/>
        </w:tabs>
        <w:spacing w:after="0" w:line="240" w:lineRule="auto"/>
        <w:jc w:val="both"/>
        <w:rPr>
          <w:rFonts w:ascii="Times New Roman" w:eastAsia="Calibri" w:hAnsi="Times New Roman" w:cs="Times New Roman"/>
          <w:sz w:val="12"/>
          <w:szCs w:val="12"/>
        </w:rPr>
      </w:pP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I. Общие положения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 В сельских населенных пунктах сельского поселения Елшанка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lastRenderedPageBreak/>
        <w:t>Староста избирается на сходе (собрании) граждан прямым голосованием сроком на 2 года.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Елшанка муниципального района Сергиевский Самарской области (далее – Глава поселения) о положении дел на соответствующей территории.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II. Полномочия старост</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Староста: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Елшанка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2. Осуществляет контроль за соблюдением Устава сельского поселения Елшанка муниципального района Сергиевский Самарской области на территории сельского населенного пункта;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8. Взаимодействует с Администрацией поселения</w:t>
      </w:r>
      <w:r>
        <w:rPr>
          <w:rFonts w:ascii="Times New Roman" w:eastAsia="Calibri" w:hAnsi="Times New Roman" w:cs="Times New Roman"/>
          <w:sz w:val="12"/>
          <w:szCs w:val="12"/>
        </w:rPr>
        <w:t xml:space="preserve"> </w:t>
      </w:r>
      <w:r w:rsidRPr="00854F10">
        <w:rPr>
          <w:rFonts w:ascii="Times New Roman" w:eastAsia="Calibri" w:hAnsi="Times New Roman" w:cs="Times New Roman"/>
          <w:sz w:val="12"/>
          <w:szCs w:val="12"/>
        </w:rPr>
        <w:t>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Привлекает к этим работам население.</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III. Гарантии деятельности старосты</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IV. Прекращение полномочий старосты</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1. Полномочия старосты прекращаются по истечении срока его полномочий.</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а) по личному желанию;</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в) в случае переезда за пределы соответствующей территории;</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г) в случае вступления в законную силу приговора суда;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854F10" w:rsidRPr="00854F10"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Pr>
          <w:rFonts w:ascii="Times New Roman" w:eastAsia="Calibri" w:hAnsi="Times New Roman" w:cs="Times New Roman"/>
          <w:sz w:val="12"/>
          <w:szCs w:val="12"/>
        </w:rPr>
        <w:t xml:space="preserve"> </w:t>
      </w:r>
      <w:r w:rsidRPr="00854F10">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9B1FB7" w:rsidRDefault="00854F10" w:rsidP="00854F10">
      <w:pPr>
        <w:tabs>
          <w:tab w:val="left" w:pos="284"/>
        </w:tabs>
        <w:spacing w:after="0" w:line="240" w:lineRule="auto"/>
        <w:ind w:firstLine="284"/>
        <w:jc w:val="both"/>
        <w:rPr>
          <w:rFonts w:ascii="Times New Roman" w:eastAsia="Calibri" w:hAnsi="Times New Roman" w:cs="Times New Roman"/>
          <w:sz w:val="12"/>
          <w:szCs w:val="12"/>
        </w:rPr>
      </w:pPr>
      <w:r w:rsidRPr="00854F10">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D348EA" w:rsidRDefault="00D348EA" w:rsidP="009B1FB7">
      <w:pPr>
        <w:tabs>
          <w:tab w:val="left" w:pos="284"/>
        </w:tabs>
        <w:spacing w:after="0" w:line="240" w:lineRule="auto"/>
        <w:jc w:val="both"/>
        <w:rPr>
          <w:rFonts w:ascii="Times New Roman" w:eastAsia="Calibri" w:hAnsi="Times New Roman" w:cs="Times New Roman"/>
          <w:sz w:val="12"/>
          <w:szCs w:val="12"/>
        </w:rPr>
      </w:pPr>
    </w:p>
    <w:p w:rsidR="00405E1E" w:rsidRPr="00D65FC0" w:rsidRDefault="00405E1E" w:rsidP="00405E1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405E1E" w:rsidRPr="00D65FC0" w:rsidRDefault="00405E1E" w:rsidP="00405E1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008F661C" w:rsidRPr="008F661C">
        <w:rPr>
          <w:rFonts w:ascii="Times New Roman" w:eastAsia="Calibri" w:hAnsi="Times New Roman" w:cs="Times New Roman"/>
          <w:b/>
          <w:sz w:val="12"/>
          <w:szCs w:val="12"/>
        </w:rPr>
        <w:t>КАРМАЛО-АДЕЛЯКОВО</w:t>
      </w:r>
    </w:p>
    <w:p w:rsidR="00405E1E" w:rsidRPr="00D65FC0" w:rsidRDefault="00405E1E" w:rsidP="00405E1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405E1E" w:rsidRPr="00D65FC0" w:rsidRDefault="00405E1E" w:rsidP="00405E1E">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405E1E" w:rsidRPr="00D65FC0" w:rsidRDefault="00405E1E" w:rsidP="00405E1E">
      <w:pPr>
        <w:tabs>
          <w:tab w:val="left" w:pos="284"/>
        </w:tabs>
        <w:spacing w:after="0" w:line="240" w:lineRule="auto"/>
        <w:jc w:val="center"/>
        <w:rPr>
          <w:rFonts w:ascii="Times New Roman" w:eastAsia="Calibri" w:hAnsi="Times New Roman" w:cs="Times New Roman"/>
          <w:sz w:val="12"/>
          <w:szCs w:val="12"/>
        </w:rPr>
      </w:pPr>
    </w:p>
    <w:p w:rsidR="00405E1E" w:rsidRPr="00D65FC0" w:rsidRDefault="00405E1E" w:rsidP="00405E1E">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405E1E" w:rsidRDefault="00405E1E" w:rsidP="00405E1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405E1E" w:rsidRDefault="00405E1E" w:rsidP="00405E1E">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405E1E" w:rsidRDefault="00405E1E" w:rsidP="00405E1E">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008F661C" w:rsidRPr="008F661C">
        <w:rPr>
          <w:rFonts w:ascii="Times New Roman" w:eastAsia="Calibri" w:hAnsi="Times New Roman" w:cs="Times New Roman"/>
          <w:b/>
          <w:sz w:val="12"/>
          <w:szCs w:val="12"/>
        </w:rPr>
        <w:t xml:space="preserve">Кармало-Аделяково </w:t>
      </w:r>
      <w:r w:rsidRPr="006C3716">
        <w:rPr>
          <w:rFonts w:ascii="Times New Roman" w:eastAsia="Calibri" w:hAnsi="Times New Roman" w:cs="Times New Roman"/>
          <w:b/>
          <w:sz w:val="12"/>
          <w:szCs w:val="12"/>
        </w:rPr>
        <w:t>муниципального района Сергиевский Самарской области</w:t>
      </w:r>
    </w:p>
    <w:p w:rsidR="00405E1E" w:rsidRPr="00D65FC0" w:rsidRDefault="00405E1E" w:rsidP="00405E1E">
      <w:pPr>
        <w:tabs>
          <w:tab w:val="left" w:pos="284"/>
        </w:tabs>
        <w:spacing w:after="0" w:line="240" w:lineRule="auto"/>
        <w:jc w:val="center"/>
        <w:rPr>
          <w:rFonts w:ascii="Times New Roman" w:eastAsia="Calibri" w:hAnsi="Times New Roman" w:cs="Times New Roman"/>
          <w:b/>
          <w:sz w:val="12"/>
          <w:szCs w:val="12"/>
        </w:rPr>
      </w:pPr>
    </w:p>
    <w:p w:rsidR="00D348EA" w:rsidRDefault="00405E1E" w:rsidP="008F66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008F661C" w:rsidRPr="008F661C">
        <w:rPr>
          <w:rFonts w:ascii="Times New Roman" w:eastAsia="Calibri" w:hAnsi="Times New Roman" w:cs="Times New Roman"/>
          <w:sz w:val="12"/>
          <w:szCs w:val="12"/>
        </w:rPr>
        <w:t xml:space="preserve">Кармало-Аделяково </w:t>
      </w:r>
      <w:r w:rsidRPr="00D65FC0">
        <w:rPr>
          <w:rFonts w:ascii="Times New Roman" w:eastAsia="Calibri" w:hAnsi="Times New Roman" w:cs="Times New Roman"/>
          <w:sz w:val="12"/>
          <w:szCs w:val="12"/>
        </w:rPr>
        <w:t>му</w:t>
      </w:r>
      <w:r w:rsidR="008F661C">
        <w:rPr>
          <w:rFonts w:ascii="Times New Roman" w:eastAsia="Calibri" w:hAnsi="Times New Roman" w:cs="Times New Roman"/>
          <w:sz w:val="12"/>
          <w:szCs w:val="12"/>
        </w:rPr>
        <w:t>ниципального района Сергиевский</w:t>
      </w:r>
    </w:p>
    <w:p w:rsidR="008F661C" w:rsidRPr="008F661C" w:rsidRDefault="008F661C" w:rsidP="008F661C">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8F661C" w:rsidRPr="008F661C" w:rsidRDefault="008F661C" w:rsidP="008F661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F661C" w:rsidRPr="008F661C" w:rsidRDefault="008F661C" w:rsidP="008F661C">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  Утвердить Положение</w:t>
      </w:r>
      <w:r>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о старосте сельского населенного пункта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согласно приложению к настоящему Решению.</w:t>
      </w:r>
    </w:p>
    <w:p w:rsidR="008F661C" w:rsidRPr="008F661C" w:rsidRDefault="008F661C" w:rsidP="008F66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F661C">
        <w:rPr>
          <w:rFonts w:ascii="Times New Roman" w:eastAsia="Calibri" w:hAnsi="Times New Roman" w:cs="Times New Roman"/>
          <w:sz w:val="12"/>
          <w:szCs w:val="12"/>
        </w:rPr>
        <w:t>Решение Собрания Представителей сельского поселения Кармало-Аделяково муниципального района Сергиевский № 32 от 14.11.2008 г. «Об утверждении Положения «О старостах сельского поселения Кармало-Аделяково муниципального района Сергиевский» считать утратившим силу.</w:t>
      </w:r>
    </w:p>
    <w:p w:rsidR="008F661C" w:rsidRPr="008F661C" w:rsidRDefault="008F661C" w:rsidP="008F66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661C">
        <w:rPr>
          <w:rFonts w:ascii="Times New Roman" w:eastAsia="Calibri" w:hAnsi="Times New Roman" w:cs="Times New Roman"/>
          <w:sz w:val="12"/>
          <w:szCs w:val="12"/>
        </w:rPr>
        <w:t>Опубликовать настоящее Решение в газете «Сергиевский вестник».</w:t>
      </w:r>
    </w:p>
    <w:p w:rsidR="008F661C" w:rsidRPr="008F661C" w:rsidRDefault="008F661C" w:rsidP="00BA4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F661C">
        <w:rPr>
          <w:rFonts w:ascii="Times New Roman" w:eastAsia="Calibri" w:hAnsi="Times New Roman" w:cs="Times New Roman"/>
          <w:sz w:val="12"/>
          <w:szCs w:val="12"/>
        </w:rPr>
        <w:t xml:space="preserve">Настоящее Решение вступает в силу со дня </w:t>
      </w:r>
      <w:r w:rsidR="00BA47B3">
        <w:rPr>
          <w:rFonts w:ascii="Times New Roman" w:eastAsia="Calibri" w:hAnsi="Times New Roman" w:cs="Times New Roman"/>
          <w:sz w:val="12"/>
          <w:szCs w:val="12"/>
        </w:rPr>
        <w:t>его официального опубликования.</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Председатель собрания представителей</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сельского поселения Кармало-Аделяково</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муниципального района Сергиевский</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Малиновский</w:t>
      </w:r>
    </w:p>
    <w:p w:rsidR="008F661C" w:rsidRDefault="008F661C" w:rsidP="008F661C">
      <w:pPr>
        <w:tabs>
          <w:tab w:val="left" w:pos="284"/>
        </w:tabs>
        <w:spacing w:after="0" w:line="240" w:lineRule="auto"/>
        <w:jc w:val="right"/>
        <w:rPr>
          <w:rFonts w:ascii="Times New Roman" w:eastAsia="Calibri" w:hAnsi="Times New Roman" w:cs="Times New Roman"/>
          <w:sz w:val="12"/>
          <w:szCs w:val="12"/>
        </w:rPr>
      </w:pP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Глава сельского поселения Кармало-Аделяково</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муниципального района Сергиевский</w:t>
      </w:r>
    </w:p>
    <w:p w:rsidR="008F661C" w:rsidRPr="008F661C" w:rsidRDefault="008F661C" w:rsidP="008F661C">
      <w:pPr>
        <w:tabs>
          <w:tab w:val="left" w:pos="284"/>
        </w:tabs>
        <w:spacing w:after="0" w:line="240" w:lineRule="auto"/>
        <w:jc w:val="right"/>
        <w:rPr>
          <w:rFonts w:ascii="Times New Roman" w:eastAsia="Calibri" w:hAnsi="Times New Roman" w:cs="Times New Roman"/>
          <w:sz w:val="12"/>
          <w:szCs w:val="12"/>
        </w:rPr>
      </w:pPr>
      <w:r w:rsidRPr="008F661C">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Карягин</w:t>
      </w:r>
    </w:p>
    <w:p w:rsidR="008F661C" w:rsidRDefault="008F661C" w:rsidP="008F661C">
      <w:pPr>
        <w:tabs>
          <w:tab w:val="left" w:pos="284"/>
        </w:tabs>
        <w:spacing w:after="0" w:line="240" w:lineRule="auto"/>
        <w:jc w:val="right"/>
        <w:rPr>
          <w:rFonts w:ascii="Times New Roman" w:eastAsia="Calibri" w:hAnsi="Times New Roman" w:cs="Times New Roman"/>
          <w:sz w:val="12"/>
          <w:szCs w:val="12"/>
        </w:rPr>
      </w:pP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Приложение</w:t>
      </w: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к Решению Собрания представителей</w:t>
      </w: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сельского поселения Кармало-Аделяково</w:t>
      </w: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муниципального района Сергиевский</w:t>
      </w: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Самарской области</w:t>
      </w:r>
    </w:p>
    <w:p w:rsidR="008F661C" w:rsidRPr="008F661C" w:rsidRDefault="008F661C" w:rsidP="008F661C">
      <w:pPr>
        <w:tabs>
          <w:tab w:val="left" w:pos="284"/>
        </w:tabs>
        <w:spacing w:after="0" w:line="240" w:lineRule="auto"/>
        <w:jc w:val="right"/>
        <w:rPr>
          <w:rFonts w:ascii="Times New Roman" w:eastAsia="Calibri" w:hAnsi="Times New Roman" w:cs="Times New Roman"/>
          <w:i/>
          <w:sz w:val="12"/>
          <w:szCs w:val="12"/>
        </w:rPr>
      </w:pPr>
      <w:r w:rsidRPr="008F661C">
        <w:rPr>
          <w:rFonts w:ascii="Times New Roman" w:eastAsia="Calibri" w:hAnsi="Times New Roman" w:cs="Times New Roman"/>
          <w:i/>
          <w:sz w:val="12"/>
          <w:szCs w:val="12"/>
        </w:rPr>
        <w:t>№06 от 26.02.2018 г</w:t>
      </w:r>
    </w:p>
    <w:p w:rsidR="008F661C" w:rsidRPr="008F661C" w:rsidRDefault="008F661C" w:rsidP="008F661C">
      <w:pPr>
        <w:tabs>
          <w:tab w:val="left" w:pos="284"/>
        </w:tabs>
        <w:spacing w:after="0" w:line="240" w:lineRule="auto"/>
        <w:jc w:val="both"/>
        <w:rPr>
          <w:rFonts w:ascii="Times New Roman" w:eastAsia="Calibri" w:hAnsi="Times New Roman" w:cs="Times New Roman"/>
          <w:sz w:val="12"/>
          <w:szCs w:val="12"/>
        </w:rPr>
      </w:pPr>
    </w:p>
    <w:p w:rsidR="008F661C" w:rsidRPr="00BA47B3" w:rsidRDefault="008F661C" w:rsidP="00BA47B3">
      <w:pPr>
        <w:tabs>
          <w:tab w:val="left" w:pos="284"/>
        </w:tabs>
        <w:spacing w:after="0" w:line="240" w:lineRule="auto"/>
        <w:jc w:val="center"/>
        <w:rPr>
          <w:rFonts w:ascii="Times New Roman" w:eastAsia="Calibri" w:hAnsi="Times New Roman" w:cs="Times New Roman"/>
          <w:b/>
          <w:sz w:val="12"/>
          <w:szCs w:val="12"/>
        </w:rPr>
      </w:pPr>
      <w:r w:rsidRPr="00BA47B3">
        <w:rPr>
          <w:rFonts w:ascii="Times New Roman" w:eastAsia="Calibri" w:hAnsi="Times New Roman" w:cs="Times New Roman"/>
          <w:b/>
          <w:sz w:val="12"/>
          <w:szCs w:val="12"/>
        </w:rPr>
        <w:t>ПОЛОЖЕНИЕ</w:t>
      </w:r>
    </w:p>
    <w:p w:rsidR="00BA47B3" w:rsidRDefault="008F661C" w:rsidP="00BA47B3">
      <w:pPr>
        <w:tabs>
          <w:tab w:val="left" w:pos="284"/>
        </w:tabs>
        <w:spacing w:after="0" w:line="240" w:lineRule="auto"/>
        <w:jc w:val="center"/>
        <w:rPr>
          <w:rFonts w:ascii="Times New Roman" w:eastAsia="Calibri" w:hAnsi="Times New Roman" w:cs="Times New Roman"/>
          <w:b/>
          <w:sz w:val="12"/>
          <w:szCs w:val="12"/>
        </w:rPr>
      </w:pPr>
      <w:r w:rsidRPr="00BA47B3">
        <w:rPr>
          <w:rFonts w:ascii="Times New Roman" w:eastAsia="Calibri" w:hAnsi="Times New Roman" w:cs="Times New Roman"/>
          <w:b/>
          <w:sz w:val="12"/>
          <w:szCs w:val="12"/>
        </w:rPr>
        <w:t xml:space="preserve">о старосте сельского населенного пункта сельского поселения Кармало-Аделяково </w:t>
      </w:r>
    </w:p>
    <w:p w:rsidR="008F661C" w:rsidRPr="00BA47B3" w:rsidRDefault="008F661C" w:rsidP="00BA47B3">
      <w:pPr>
        <w:tabs>
          <w:tab w:val="left" w:pos="284"/>
        </w:tabs>
        <w:spacing w:after="0" w:line="240" w:lineRule="auto"/>
        <w:jc w:val="center"/>
        <w:rPr>
          <w:rFonts w:ascii="Times New Roman" w:eastAsia="Calibri" w:hAnsi="Times New Roman" w:cs="Times New Roman"/>
          <w:b/>
          <w:sz w:val="12"/>
          <w:szCs w:val="12"/>
        </w:rPr>
      </w:pPr>
      <w:r w:rsidRPr="00BA47B3">
        <w:rPr>
          <w:rFonts w:ascii="Times New Roman" w:eastAsia="Calibri" w:hAnsi="Times New Roman" w:cs="Times New Roman"/>
          <w:b/>
          <w:sz w:val="12"/>
          <w:szCs w:val="12"/>
        </w:rPr>
        <w:t>муниципального района Сергиевский Самарской области</w:t>
      </w:r>
    </w:p>
    <w:p w:rsidR="008F661C" w:rsidRPr="00BA47B3" w:rsidRDefault="008F661C" w:rsidP="00BA47B3">
      <w:pPr>
        <w:tabs>
          <w:tab w:val="left" w:pos="284"/>
        </w:tabs>
        <w:spacing w:after="0" w:line="240" w:lineRule="auto"/>
        <w:jc w:val="center"/>
        <w:rPr>
          <w:rFonts w:ascii="Times New Roman" w:eastAsia="Calibri" w:hAnsi="Times New Roman" w:cs="Times New Roman"/>
          <w:b/>
          <w:sz w:val="12"/>
          <w:szCs w:val="12"/>
        </w:rPr>
      </w:pP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I. Общие положения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 В сельских населенных пунктах сельского поселения Кармало-Аделяково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Кармало-Аделяково муниципального района Сергиевский Самарской области (далее – Глава поселения) о положении дел на соответствующей территории.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II. Полномочия старост</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Староста: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Кармало-Аделяково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2. Осуществляет контроль за соблюдением Устава сельского поселения Кармало-Аделяково муниципального района Сергиевский Самарской области на территории сельского населенного пункта;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8. Взаимодействует с Администрацией поселения</w:t>
      </w:r>
      <w:r w:rsidR="006369CD">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Привлекает к этим работам население.</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lastRenderedPageBreak/>
        <w:t>14. По решению собрания (схода) граждан обеспечивает реализацию вопроса о самообложении населения;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III. Гарантии деятельности старосты</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IV. Прекращение полномочий старосты</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1. Полномочия старосты прекращаются по истечении срока его полномочий.</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а) по личному желанию;</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в) в случае переезда за пределы соответствующей территории;</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г) в случае вступления в законную силу приговора суда;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8F661C" w:rsidRPr="008F661C"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sidR="006369CD">
        <w:rPr>
          <w:rFonts w:ascii="Times New Roman" w:eastAsia="Calibri" w:hAnsi="Times New Roman" w:cs="Times New Roman"/>
          <w:sz w:val="12"/>
          <w:szCs w:val="12"/>
        </w:rPr>
        <w:t xml:space="preserve"> </w:t>
      </w:r>
      <w:r w:rsidRPr="008F661C">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854F10" w:rsidRDefault="008F661C" w:rsidP="006369CD">
      <w:pPr>
        <w:tabs>
          <w:tab w:val="left" w:pos="284"/>
        </w:tabs>
        <w:spacing w:after="0" w:line="240" w:lineRule="auto"/>
        <w:ind w:firstLine="284"/>
        <w:jc w:val="both"/>
        <w:rPr>
          <w:rFonts w:ascii="Times New Roman" w:eastAsia="Calibri" w:hAnsi="Times New Roman" w:cs="Times New Roman"/>
          <w:sz w:val="12"/>
          <w:szCs w:val="12"/>
        </w:rPr>
      </w:pPr>
      <w:r w:rsidRPr="008F661C">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6369CD">
      <w:pPr>
        <w:tabs>
          <w:tab w:val="left" w:pos="284"/>
        </w:tabs>
        <w:spacing w:after="0" w:line="240" w:lineRule="auto"/>
        <w:ind w:firstLine="284"/>
        <w:jc w:val="both"/>
        <w:rPr>
          <w:rFonts w:ascii="Times New Roman" w:eastAsia="Calibri" w:hAnsi="Times New Roman" w:cs="Times New Roman"/>
          <w:sz w:val="12"/>
          <w:szCs w:val="12"/>
        </w:rPr>
      </w:pPr>
    </w:p>
    <w:p w:rsidR="0075594B" w:rsidRPr="00D65FC0" w:rsidRDefault="0075594B" w:rsidP="0075594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75594B" w:rsidRPr="00D65FC0" w:rsidRDefault="0075594B" w:rsidP="0075594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75594B">
        <w:rPr>
          <w:rFonts w:ascii="Times New Roman" w:eastAsia="Calibri" w:hAnsi="Times New Roman" w:cs="Times New Roman"/>
          <w:b/>
          <w:sz w:val="12"/>
          <w:szCs w:val="12"/>
        </w:rPr>
        <w:t>КАЛИНОВКА</w:t>
      </w:r>
    </w:p>
    <w:p w:rsidR="0075594B" w:rsidRPr="00D65FC0" w:rsidRDefault="0075594B" w:rsidP="0075594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75594B" w:rsidRPr="00D65FC0" w:rsidRDefault="0075594B" w:rsidP="0075594B">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75594B" w:rsidRPr="00D65FC0" w:rsidRDefault="0075594B" w:rsidP="0075594B">
      <w:pPr>
        <w:tabs>
          <w:tab w:val="left" w:pos="284"/>
        </w:tabs>
        <w:spacing w:after="0" w:line="240" w:lineRule="auto"/>
        <w:jc w:val="center"/>
        <w:rPr>
          <w:rFonts w:ascii="Times New Roman" w:eastAsia="Calibri" w:hAnsi="Times New Roman" w:cs="Times New Roman"/>
          <w:sz w:val="12"/>
          <w:szCs w:val="12"/>
        </w:rPr>
      </w:pPr>
    </w:p>
    <w:p w:rsidR="0075594B" w:rsidRPr="00D65FC0" w:rsidRDefault="0075594B" w:rsidP="0075594B">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75594B" w:rsidRDefault="0075594B" w:rsidP="0075594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75594B" w:rsidRDefault="0075594B" w:rsidP="0075594B">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75594B" w:rsidRDefault="0075594B" w:rsidP="0075594B">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75594B">
        <w:rPr>
          <w:rFonts w:ascii="Times New Roman" w:eastAsia="Calibri" w:hAnsi="Times New Roman" w:cs="Times New Roman"/>
          <w:b/>
          <w:sz w:val="12"/>
          <w:szCs w:val="12"/>
        </w:rPr>
        <w:t xml:space="preserve">Калиновка </w:t>
      </w:r>
      <w:r w:rsidRPr="006C3716">
        <w:rPr>
          <w:rFonts w:ascii="Times New Roman" w:eastAsia="Calibri" w:hAnsi="Times New Roman" w:cs="Times New Roman"/>
          <w:b/>
          <w:sz w:val="12"/>
          <w:szCs w:val="12"/>
        </w:rPr>
        <w:t>муниципального района Сергиевский Самарской области</w:t>
      </w:r>
    </w:p>
    <w:p w:rsidR="0075594B" w:rsidRPr="00D65FC0" w:rsidRDefault="0075594B" w:rsidP="0075594B">
      <w:pPr>
        <w:tabs>
          <w:tab w:val="left" w:pos="284"/>
        </w:tabs>
        <w:spacing w:after="0" w:line="240" w:lineRule="auto"/>
        <w:jc w:val="center"/>
        <w:rPr>
          <w:rFonts w:ascii="Times New Roman" w:eastAsia="Calibri" w:hAnsi="Times New Roman" w:cs="Times New Roman"/>
          <w:b/>
          <w:sz w:val="12"/>
          <w:szCs w:val="12"/>
        </w:rPr>
      </w:pPr>
    </w:p>
    <w:p w:rsidR="0075594B" w:rsidRPr="00D65FC0" w:rsidRDefault="0075594B" w:rsidP="007559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75594B">
        <w:rPr>
          <w:rFonts w:ascii="Times New Roman" w:eastAsia="Calibri" w:hAnsi="Times New Roman" w:cs="Times New Roman"/>
          <w:sz w:val="12"/>
          <w:szCs w:val="12"/>
        </w:rPr>
        <w:t xml:space="preserve">Калиновка </w:t>
      </w:r>
      <w:r w:rsidRPr="00D65FC0">
        <w:rPr>
          <w:rFonts w:ascii="Times New Roman" w:eastAsia="Calibri" w:hAnsi="Times New Roman" w:cs="Times New Roman"/>
          <w:sz w:val="12"/>
          <w:szCs w:val="12"/>
        </w:rPr>
        <w:t>муниципального района Сергиевский</w:t>
      </w:r>
    </w:p>
    <w:p w:rsidR="0075594B" w:rsidRDefault="0075594B" w:rsidP="0075594B">
      <w:pPr>
        <w:tabs>
          <w:tab w:val="left" w:pos="284"/>
        </w:tabs>
        <w:spacing w:after="0" w:line="240" w:lineRule="auto"/>
        <w:jc w:val="both"/>
        <w:rPr>
          <w:rFonts w:ascii="Times New Roman" w:eastAsia="Calibri" w:hAnsi="Times New Roman" w:cs="Times New Roman"/>
          <w:sz w:val="12"/>
          <w:szCs w:val="12"/>
        </w:rPr>
      </w:pP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  Утвердить Положение о старосте сельского населенного пункта сельского поселения Калиновка муниципального района Сергиевский Самарской области согласно приложению к настоящему Решению.</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B506F">
        <w:rPr>
          <w:rFonts w:ascii="Times New Roman" w:eastAsia="Calibri" w:hAnsi="Times New Roman" w:cs="Times New Roman"/>
          <w:sz w:val="12"/>
          <w:szCs w:val="12"/>
        </w:rPr>
        <w:t>Опубликовать настоящее Решение в газете «Сергиевский вестник».</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B506F">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Председатель собрания представителей</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сельского поселения Калиновка</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муниципального района Сергиевский</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AB506F">
        <w:rPr>
          <w:rFonts w:ascii="Times New Roman" w:eastAsia="Calibri" w:hAnsi="Times New Roman" w:cs="Times New Roman"/>
          <w:sz w:val="12"/>
          <w:szCs w:val="12"/>
        </w:rPr>
        <w:t>Паймушкина</w:t>
      </w:r>
      <w:proofErr w:type="spellEnd"/>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Глава сельского поселения Калиновка</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муниципального района Сергиевский</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r w:rsidRPr="00AB506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AB506F">
        <w:rPr>
          <w:rFonts w:ascii="Times New Roman" w:eastAsia="Calibri" w:hAnsi="Times New Roman" w:cs="Times New Roman"/>
          <w:sz w:val="12"/>
          <w:szCs w:val="12"/>
        </w:rPr>
        <w:t>Беспалов</w:t>
      </w:r>
    </w:p>
    <w:p w:rsidR="00AB506F" w:rsidRPr="00AB506F" w:rsidRDefault="00AB506F" w:rsidP="00AB506F">
      <w:pPr>
        <w:tabs>
          <w:tab w:val="left" w:pos="284"/>
        </w:tabs>
        <w:spacing w:after="0" w:line="240" w:lineRule="auto"/>
        <w:jc w:val="right"/>
        <w:rPr>
          <w:rFonts w:ascii="Times New Roman" w:eastAsia="Calibri" w:hAnsi="Times New Roman" w:cs="Times New Roman"/>
          <w:sz w:val="12"/>
          <w:szCs w:val="12"/>
        </w:rPr>
      </w:pP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sidRPr="00AB506F">
        <w:rPr>
          <w:rFonts w:ascii="Times New Roman" w:eastAsia="Calibri" w:hAnsi="Times New Roman" w:cs="Times New Roman"/>
          <w:i/>
          <w:sz w:val="12"/>
          <w:szCs w:val="12"/>
        </w:rPr>
        <w:t>Приложение</w:t>
      </w: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sidRPr="00AB506F">
        <w:rPr>
          <w:rFonts w:ascii="Times New Roman" w:eastAsia="Calibri" w:hAnsi="Times New Roman" w:cs="Times New Roman"/>
          <w:i/>
          <w:sz w:val="12"/>
          <w:szCs w:val="12"/>
        </w:rPr>
        <w:t>к Решению Собрания представителей</w:t>
      </w: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sidRPr="00AB506F">
        <w:rPr>
          <w:rFonts w:ascii="Times New Roman" w:eastAsia="Calibri" w:hAnsi="Times New Roman" w:cs="Times New Roman"/>
          <w:i/>
          <w:sz w:val="12"/>
          <w:szCs w:val="12"/>
        </w:rPr>
        <w:t>сельского поселения Калиновка</w:t>
      </w: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sidRPr="00AB506F">
        <w:rPr>
          <w:rFonts w:ascii="Times New Roman" w:eastAsia="Calibri" w:hAnsi="Times New Roman" w:cs="Times New Roman"/>
          <w:i/>
          <w:sz w:val="12"/>
          <w:szCs w:val="12"/>
        </w:rPr>
        <w:t>муниципального района Сергиевский</w:t>
      </w: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sidRPr="00AB506F">
        <w:rPr>
          <w:rFonts w:ascii="Times New Roman" w:eastAsia="Calibri" w:hAnsi="Times New Roman" w:cs="Times New Roman"/>
          <w:i/>
          <w:sz w:val="12"/>
          <w:szCs w:val="12"/>
        </w:rPr>
        <w:t>Самарской области</w:t>
      </w:r>
    </w:p>
    <w:p w:rsidR="00AB506F" w:rsidRPr="00AB506F" w:rsidRDefault="00AB506F" w:rsidP="00AB506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w:t>
      </w:r>
      <w:r w:rsidRPr="00AB506F">
        <w:rPr>
          <w:rFonts w:ascii="Times New Roman" w:eastAsia="Calibri" w:hAnsi="Times New Roman" w:cs="Times New Roman"/>
          <w:i/>
          <w:sz w:val="12"/>
          <w:szCs w:val="12"/>
        </w:rPr>
        <w:t>6 от  26 февраля 2018 г</w:t>
      </w:r>
    </w:p>
    <w:p w:rsidR="00AB506F" w:rsidRPr="00AB506F" w:rsidRDefault="00AB506F" w:rsidP="00AB506F">
      <w:pPr>
        <w:tabs>
          <w:tab w:val="left" w:pos="284"/>
        </w:tabs>
        <w:spacing w:after="0" w:line="240" w:lineRule="auto"/>
        <w:jc w:val="both"/>
        <w:rPr>
          <w:rFonts w:ascii="Times New Roman" w:eastAsia="Calibri" w:hAnsi="Times New Roman" w:cs="Times New Roman"/>
          <w:sz w:val="12"/>
          <w:szCs w:val="12"/>
        </w:rPr>
      </w:pPr>
    </w:p>
    <w:p w:rsidR="00AB506F" w:rsidRPr="00AB506F" w:rsidRDefault="00AB506F" w:rsidP="00AB506F">
      <w:pPr>
        <w:tabs>
          <w:tab w:val="left" w:pos="284"/>
        </w:tabs>
        <w:spacing w:after="0" w:line="240" w:lineRule="auto"/>
        <w:jc w:val="center"/>
        <w:rPr>
          <w:rFonts w:ascii="Times New Roman" w:eastAsia="Calibri" w:hAnsi="Times New Roman" w:cs="Times New Roman"/>
          <w:b/>
          <w:sz w:val="12"/>
          <w:szCs w:val="12"/>
        </w:rPr>
      </w:pPr>
      <w:r w:rsidRPr="00AB506F">
        <w:rPr>
          <w:rFonts w:ascii="Times New Roman" w:eastAsia="Calibri" w:hAnsi="Times New Roman" w:cs="Times New Roman"/>
          <w:b/>
          <w:sz w:val="12"/>
          <w:szCs w:val="12"/>
        </w:rPr>
        <w:t>ПОЛОЖЕНИЕ</w:t>
      </w:r>
    </w:p>
    <w:p w:rsidR="00AB506F" w:rsidRDefault="00AB506F" w:rsidP="00AB506F">
      <w:pPr>
        <w:tabs>
          <w:tab w:val="left" w:pos="284"/>
        </w:tabs>
        <w:spacing w:after="0" w:line="240" w:lineRule="auto"/>
        <w:jc w:val="center"/>
        <w:rPr>
          <w:rFonts w:ascii="Times New Roman" w:eastAsia="Calibri" w:hAnsi="Times New Roman" w:cs="Times New Roman"/>
          <w:b/>
          <w:sz w:val="12"/>
          <w:szCs w:val="12"/>
        </w:rPr>
      </w:pPr>
      <w:r w:rsidRPr="00AB506F">
        <w:rPr>
          <w:rFonts w:ascii="Times New Roman" w:eastAsia="Calibri" w:hAnsi="Times New Roman" w:cs="Times New Roman"/>
          <w:b/>
          <w:sz w:val="12"/>
          <w:szCs w:val="12"/>
        </w:rPr>
        <w:t xml:space="preserve">о старосте сельского населенного пункта сельского поселения Калиновка </w:t>
      </w:r>
    </w:p>
    <w:p w:rsidR="00AB506F" w:rsidRPr="00AB506F" w:rsidRDefault="00AB506F" w:rsidP="00AB506F">
      <w:pPr>
        <w:tabs>
          <w:tab w:val="left" w:pos="284"/>
        </w:tabs>
        <w:spacing w:after="0" w:line="240" w:lineRule="auto"/>
        <w:jc w:val="center"/>
        <w:rPr>
          <w:rFonts w:ascii="Times New Roman" w:eastAsia="Calibri" w:hAnsi="Times New Roman" w:cs="Times New Roman"/>
          <w:b/>
          <w:sz w:val="12"/>
          <w:szCs w:val="12"/>
        </w:rPr>
      </w:pPr>
      <w:r w:rsidRPr="00AB506F">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I. Общие положения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 В сельских населенных пунктах сельского поселения Калиновка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Калиновка муниципального района Сергиевский Самарской области (далее – Глава поселения) о положении дел на соответствующей территории.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lastRenderedPageBreak/>
        <w:t>II. Полномочия старост</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Староста: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Калиновка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2. Осуществляет контроль за соблюдением Устава сельского поселения Калиновка муниципального района Сергиевский Самарской области на территории сельского населенного пункта;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Привлекает к этим работам население.</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III. Гарантии деятельности старосты</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IV. Прекращение полномочий старосты</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1. Полномочия старосты прекращаются по истечении срока его полномочий.</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а) по личному желанию;</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в) в случае переезда за пределы соответствующей территории;</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г) в случае вступления в законную силу приговора суда;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AB506F" w:rsidRPr="00AB506F"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854F10" w:rsidRDefault="00AB506F" w:rsidP="00AB506F">
      <w:pPr>
        <w:tabs>
          <w:tab w:val="left" w:pos="284"/>
        </w:tabs>
        <w:spacing w:after="0" w:line="240" w:lineRule="auto"/>
        <w:ind w:firstLine="284"/>
        <w:jc w:val="both"/>
        <w:rPr>
          <w:rFonts w:ascii="Times New Roman" w:eastAsia="Calibri" w:hAnsi="Times New Roman" w:cs="Times New Roman"/>
          <w:sz w:val="12"/>
          <w:szCs w:val="12"/>
        </w:rPr>
      </w:pPr>
      <w:r w:rsidRPr="00AB506F">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9B1FB7">
      <w:pPr>
        <w:tabs>
          <w:tab w:val="left" w:pos="284"/>
        </w:tabs>
        <w:spacing w:after="0" w:line="240" w:lineRule="auto"/>
        <w:jc w:val="both"/>
        <w:rPr>
          <w:rFonts w:ascii="Times New Roman" w:eastAsia="Calibri" w:hAnsi="Times New Roman" w:cs="Times New Roman"/>
          <w:sz w:val="12"/>
          <w:szCs w:val="12"/>
        </w:rPr>
      </w:pPr>
    </w:p>
    <w:p w:rsidR="00BC2825" w:rsidRPr="00D65FC0" w:rsidRDefault="00BC2825" w:rsidP="00BC2825">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BC2825" w:rsidRPr="00D65FC0" w:rsidRDefault="00BC2825" w:rsidP="00BC2825">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00676B13" w:rsidRPr="00676B13">
        <w:rPr>
          <w:rFonts w:ascii="Times New Roman" w:eastAsia="Calibri" w:hAnsi="Times New Roman" w:cs="Times New Roman"/>
          <w:b/>
          <w:sz w:val="12"/>
          <w:szCs w:val="12"/>
        </w:rPr>
        <w:t>КАНДАБУЛАК</w:t>
      </w:r>
    </w:p>
    <w:p w:rsidR="00BC2825" w:rsidRPr="00D65FC0" w:rsidRDefault="00BC2825" w:rsidP="00BC2825">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BC2825" w:rsidRPr="00D65FC0" w:rsidRDefault="00BC2825" w:rsidP="00BC2825">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BC2825" w:rsidRPr="00D65FC0" w:rsidRDefault="00BC2825" w:rsidP="00BC2825">
      <w:pPr>
        <w:tabs>
          <w:tab w:val="left" w:pos="284"/>
        </w:tabs>
        <w:spacing w:after="0" w:line="240" w:lineRule="auto"/>
        <w:jc w:val="center"/>
        <w:rPr>
          <w:rFonts w:ascii="Times New Roman" w:eastAsia="Calibri" w:hAnsi="Times New Roman" w:cs="Times New Roman"/>
          <w:sz w:val="12"/>
          <w:szCs w:val="12"/>
        </w:rPr>
      </w:pPr>
    </w:p>
    <w:p w:rsidR="00BC2825" w:rsidRPr="00D65FC0" w:rsidRDefault="00BC2825" w:rsidP="00BC2825">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BC2825" w:rsidRDefault="00BC2825" w:rsidP="00BC282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BC2825" w:rsidRDefault="00BC2825" w:rsidP="00BC2825">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BC2825" w:rsidRDefault="00BC2825" w:rsidP="00BC2825">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00676B13" w:rsidRPr="00676B13">
        <w:rPr>
          <w:rFonts w:ascii="Times New Roman" w:eastAsia="Calibri" w:hAnsi="Times New Roman" w:cs="Times New Roman"/>
          <w:b/>
          <w:sz w:val="12"/>
          <w:szCs w:val="12"/>
        </w:rPr>
        <w:t xml:space="preserve">Кандабулак </w:t>
      </w:r>
      <w:r w:rsidRPr="006C3716">
        <w:rPr>
          <w:rFonts w:ascii="Times New Roman" w:eastAsia="Calibri" w:hAnsi="Times New Roman" w:cs="Times New Roman"/>
          <w:b/>
          <w:sz w:val="12"/>
          <w:szCs w:val="12"/>
        </w:rPr>
        <w:t>муниципального района Сергиевский Самарской области</w:t>
      </w:r>
    </w:p>
    <w:p w:rsidR="00BC2825" w:rsidRPr="00D65FC0" w:rsidRDefault="00BC2825" w:rsidP="00BC2825">
      <w:pPr>
        <w:tabs>
          <w:tab w:val="left" w:pos="284"/>
        </w:tabs>
        <w:spacing w:after="0" w:line="240" w:lineRule="auto"/>
        <w:jc w:val="center"/>
        <w:rPr>
          <w:rFonts w:ascii="Times New Roman" w:eastAsia="Calibri" w:hAnsi="Times New Roman" w:cs="Times New Roman"/>
          <w:b/>
          <w:sz w:val="12"/>
          <w:szCs w:val="12"/>
        </w:rPr>
      </w:pPr>
    </w:p>
    <w:p w:rsidR="00854F10" w:rsidRDefault="00BC2825" w:rsidP="009D4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00676B13" w:rsidRPr="00676B13">
        <w:rPr>
          <w:rFonts w:ascii="Times New Roman" w:eastAsia="Calibri" w:hAnsi="Times New Roman" w:cs="Times New Roman"/>
          <w:sz w:val="12"/>
          <w:szCs w:val="12"/>
        </w:rPr>
        <w:t xml:space="preserve">Кандабулак </w:t>
      </w:r>
      <w:r w:rsidRPr="00D65FC0">
        <w:rPr>
          <w:rFonts w:ascii="Times New Roman" w:eastAsia="Calibri" w:hAnsi="Times New Roman" w:cs="Times New Roman"/>
          <w:sz w:val="12"/>
          <w:szCs w:val="12"/>
        </w:rPr>
        <w:t>му</w:t>
      </w:r>
      <w:r w:rsidR="009D4D1B">
        <w:rPr>
          <w:rFonts w:ascii="Times New Roman" w:eastAsia="Calibri" w:hAnsi="Times New Roman" w:cs="Times New Roman"/>
          <w:sz w:val="12"/>
          <w:szCs w:val="12"/>
        </w:rPr>
        <w:t>ниципального района Сергиевский</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  Утвердить Положение о старосте сельского населенного пункта сельского поселения Кандабулак муниципального района Сергиевский Самарской области согласно приложению к настоящему Решению.</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D4D1B">
        <w:rPr>
          <w:rFonts w:ascii="Times New Roman" w:eastAsia="Calibri" w:hAnsi="Times New Roman" w:cs="Times New Roman"/>
          <w:sz w:val="12"/>
          <w:szCs w:val="12"/>
        </w:rPr>
        <w:t>Опубликовать настоящее Решение в газете «Сергиевский вестник».</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D4D1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Председатель собрания представителей</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сельского поселения Кандабулак</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муниципального района Сергиевский</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 xml:space="preserve">С.И. </w:t>
      </w:r>
      <w:proofErr w:type="spellStart"/>
      <w:r w:rsidRPr="009D4D1B">
        <w:rPr>
          <w:rFonts w:ascii="Times New Roman" w:eastAsia="Calibri" w:hAnsi="Times New Roman" w:cs="Times New Roman"/>
          <w:sz w:val="12"/>
          <w:szCs w:val="12"/>
        </w:rPr>
        <w:t>Кадерова</w:t>
      </w:r>
      <w:proofErr w:type="spellEnd"/>
    </w:p>
    <w:p w:rsidR="009D4D1B" w:rsidRPr="009D4D1B" w:rsidRDefault="009D4D1B" w:rsidP="009D4D1B">
      <w:pPr>
        <w:tabs>
          <w:tab w:val="left" w:pos="284"/>
        </w:tabs>
        <w:spacing w:after="0" w:line="240" w:lineRule="auto"/>
        <w:rPr>
          <w:rFonts w:ascii="Times New Roman" w:eastAsia="Calibri" w:hAnsi="Times New Roman" w:cs="Times New Roman"/>
          <w:sz w:val="12"/>
          <w:szCs w:val="12"/>
        </w:rPr>
      </w:pP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Глава сельского поселения Кандабулак</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муниципального района Сергиевский</w:t>
      </w:r>
    </w:p>
    <w:p w:rsidR="009D4D1B" w:rsidRPr="009D4D1B" w:rsidRDefault="009D4D1B" w:rsidP="009D4D1B">
      <w:pPr>
        <w:tabs>
          <w:tab w:val="left" w:pos="284"/>
        </w:tabs>
        <w:spacing w:after="0" w:line="240" w:lineRule="auto"/>
        <w:jc w:val="right"/>
        <w:rPr>
          <w:rFonts w:ascii="Times New Roman" w:eastAsia="Calibri" w:hAnsi="Times New Roman" w:cs="Times New Roman"/>
          <w:sz w:val="12"/>
          <w:szCs w:val="12"/>
        </w:rPr>
      </w:pPr>
      <w:r w:rsidRPr="009D4D1B">
        <w:rPr>
          <w:rFonts w:ascii="Times New Roman" w:eastAsia="Calibri" w:hAnsi="Times New Roman" w:cs="Times New Roman"/>
          <w:sz w:val="12"/>
          <w:szCs w:val="12"/>
        </w:rPr>
        <w:t>А.А. Мартынов</w:t>
      </w:r>
    </w:p>
    <w:p w:rsidR="009D4D1B" w:rsidRDefault="009D4D1B" w:rsidP="009D4D1B">
      <w:pPr>
        <w:tabs>
          <w:tab w:val="left" w:pos="284"/>
        </w:tabs>
        <w:spacing w:after="0" w:line="240" w:lineRule="auto"/>
        <w:jc w:val="right"/>
        <w:rPr>
          <w:rFonts w:ascii="Times New Roman" w:eastAsia="Calibri" w:hAnsi="Times New Roman" w:cs="Times New Roman"/>
          <w:sz w:val="12"/>
          <w:szCs w:val="12"/>
        </w:rPr>
      </w:pP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Приложение</w:t>
      </w: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к Решению Собрания представителей</w:t>
      </w: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сельского поселения Кандабулак</w:t>
      </w: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муниципального района Сергиевский</w:t>
      </w: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Самарской области</w:t>
      </w:r>
    </w:p>
    <w:p w:rsidR="009D4D1B" w:rsidRPr="009D4D1B" w:rsidRDefault="009D4D1B" w:rsidP="009D4D1B">
      <w:pPr>
        <w:tabs>
          <w:tab w:val="left" w:pos="284"/>
        </w:tabs>
        <w:spacing w:after="0" w:line="240" w:lineRule="auto"/>
        <w:jc w:val="right"/>
        <w:rPr>
          <w:rFonts w:ascii="Times New Roman" w:eastAsia="Calibri" w:hAnsi="Times New Roman" w:cs="Times New Roman"/>
          <w:i/>
          <w:sz w:val="12"/>
          <w:szCs w:val="12"/>
        </w:rPr>
      </w:pPr>
      <w:r w:rsidRPr="009D4D1B">
        <w:rPr>
          <w:rFonts w:ascii="Times New Roman" w:eastAsia="Calibri" w:hAnsi="Times New Roman" w:cs="Times New Roman"/>
          <w:i/>
          <w:sz w:val="12"/>
          <w:szCs w:val="12"/>
        </w:rPr>
        <w:t>№06 от 26.02.2018 г</w:t>
      </w:r>
    </w:p>
    <w:p w:rsidR="009D4D1B" w:rsidRPr="009D4D1B" w:rsidRDefault="009D4D1B" w:rsidP="009D4D1B">
      <w:pPr>
        <w:tabs>
          <w:tab w:val="left" w:pos="284"/>
        </w:tabs>
        <w:spacing w:after="0" w:line="240" w:lineRule="auto"/>
        <w:jc w:val="both"/>
        <w:rPr>
          <w:rFonts w:ascii="Times New Roman" w:eastAsia="Calibri" w:hAnsi="Times New Roman" w:cs="Times New Roman"/>
          <w:sz w:val="12"/>
          <w:szCs w:val="12"/>
        </w:rPr>
      </w:pPr>
    </w:p>
    <w:p w:rsidR="009D4D1B" w:rsidRPr="009D4D1B" w:rsidRDefault="009D4D1B" w:rsidP="009D4D1B">
      <w:pPr>
        <w:tabs>
          <w:tab w:val="left" w:pos="284"/>
        </w:tabs>
        <w:spacing w:after="0" w:line="240" w:lineRule="auto"/>
        <w:jc w:val="center"/>
        <w:rPr>
          <w:rFonts w:ascii="Times New Roman" w:eastAsia="Calibri" w:hAnsi="Times New Roman" w:cs="Times New Roman"/>
          <w:b/>
          <w:sz w:val="12"/>
          <w:szCs w:val="12"/>
        </w:rPr>
      </w:pPr>
      <w:r w:rsidRPr="009D4D1B">
        <w:rPr>
          <w:rFonts w:ascii="Times New Roman" w:eastAsia="Calibri" w:hAnsi="Times New Roman" w:cs="Times New Roman"/>
          <w:b/>
          <w:sz w:val="12"/>
          <w:szCs w:val="12"/>
        </w:rPr>
        <w:t>ПОЛОЖЕНИЕ</w:t>
      </w:r>
    </w:p>
    <w:p w:rsidR="009D4D1B" w:rsidRDefault="009D4D1B" w:rsidP="009D4D1B">
      <w:pPr>
        <w:tabs>
          <w:tab w:val="left" w:pos="284"/>
        </w:tabs>
        <w:spacing w:after="0" w:line="240" w:lineRule="auto"/>
        <w:jc w:val="center"/>
        <w:rPr>
          <w:rFonts w:ascii="Times New Roman" w:eastAsia="Calibri" w:hAnsi="Times New Roman" w:cs="Times New Roman"/>
          <w:b/>
          <w:sz w:val="12"/>
          <w:szCs w:val="12"/>
        </w:rPr>
      </w:pPr>
      <w:r w:rsidRPr="009D4D1B">
        <w:rPr>
          <w:rFonts w:ascii="Times New Roman" w:eastAsia="Calibri" w:hAnsi="Times New Roman" w:cs="Times New Roman"/>
          <w:b/>
          <w:sz w:val="12"/>
          <w:szCs w:val="12"/>
        </w:rPr>
        <w:t xml:space="preserve">о старосте сельского населенного пункта сельского поселения Кандабулак </w:t>
      </w:r>
    </w:p>
    <w:p w:rsidR="009D4D1B" w:rsidRPr="009D4D1B" w:rsidRDefault="009D4D1B" w:rsidP="009D4D1B">
      <w:pPr>
        <w:tabs>
          <w:tab w:val="left" w:pos="284"/>
        </w:tabs>
        <w:spacing w:after="0" w:line="240" w:lineRule="auto"/>
        <w:jc w:val="center"/>
        <w:rPr>
          <w:rFonts w:ascii="Times New Roman" w:eastAsia="Calibri" w:hAnsi="Times New Roman" w:cs="Times New Roman"/>
          <w:b/>
          <w:sz w:val="12"/>
          <w:szCs w:val="12"/>
        </w:rPr>
      </w:pPr>
      <w:r w:rsidRPr="009D4D1B">
        <w:rPr>
          <w:rFonts w:ascii="Times New Roman" w:eastAsia="Calibri" w:hAnsi="Times New Roman" w:cs="Times New Roman"/>
          <w:b/>
          <w:sz w:val="12"/>
          <w:szCs w:val="12"/>
        </w:rPr>
        <w:t>муниципального района Сергиевский Самарской области</w:t>
      </w:r>
    </w:p>
    <w:p w:rsidR="009D4D1B" w:rsidRPr="009D4D1B" w:rsidRDefault="009D4D1B" w:rsidP="009D4D1B">
      <w:pPr>
        <w:tabs>
          <w:tab w:val="left" w:pos="284"/>
        </w:tabs>
        <w:spacing w:after="0" w:line="240" w:lineRule="auto"/>
        <w:jc w:val="both"/>
        <w:rPr>
          <w:rFonts w:ascii="Times New Roman" w:eastAsia="Calibri" w:hAnsi="Times New Roman" w:cs="Times New Roman"/>
          <w:sz w:val="12"/>
          <w:szCs w:val="12"/>
        </w:rPr>
      </w:pP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 Общие положения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 В сельских населенных пунктах сельского поселения Кандабулак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Кандабулак муниципального района Сергиевский Самарской области (далее – Глава поселения) о положении дел на соответствующей территории.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II. Полномочия старост</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Староста: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Кандабулак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2. Осуществляет контроль за соблюдением Устава сельского поселения Кандабулак муниципального района Сергиевский Самарской области на территории сельского населенного пункта;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Привлекает к этим работам население.</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17. По поручению схода (собрания) граждан или Главы поселения решает иные вопрос</w:t>
      </w:r>
      <w:r>
        <w:rPr>
          <w:rFonts w:ascii="Times New Roman" w:eastAsia="Calibri" w:hAnsi="Times New Roman" w:cs="Times New Roman"/>
          <w:sz w:val="12"/>
          <w:szCs w:val="12"/>
        </w:rPr>
        <w:t>ы в пределах своей компетенции.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III.</w:t>
      </w:r>
      <w:r>
        <w:rPr>
          <w:rFonts w:ascii="Times New Roman" w:eastAsia="Calibri" w:hAnsi="Times New Roman" w:cs="Times New Roman"/>
          <w:sz w:val="12"/>
          <w:szCs w:val="12"/>
        </w:rPr>
        <w:t xml:space="preserve"> Гарантии деятельности старосты</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 xml:space="preserve">IV. </w:t>
      </w:r>
      <w:r>
        <w:rPr>
          <w:rFonts w:ascii="Times New Roman" w:eastAsia="Calibri" w:hAnsi="Times New Roman" w:cs="Times New Roman"/>
          <w:sz w:val="12"/>
          <w:szCs w:val="12"/>
        </w:rPr>
        <w:t>Прекращение полномочий старосты</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1. Полномочия старосты прекращаются по истечении срока его полномочий.</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а) по личному желанию;</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в) в случае переезда за пределы соответствующей территории;</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г) в случае вступления в законную силу приговора суда;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lastRenderedPageBreak/>
        <w:t>д) изменения границ населенного пункта вследствие слияния двух населенных пунктов или управления населенного пункта.</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9D4D1B" w:rsidRPr="009D4D1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75594B" w:rsidRDefault="009D4D1B" w:rsidP="009D4D1B">
      <w:pPr>
        <w:tabs>
          <w:tab w:val="left" w:pos="284"/>
        </w:tabs>
        <w:spacing w:after="0" w:line="240" w:lineRule="auto"/>
        <w:ind w:firstLine="284"/>
        <w:jc w:val="both"/>
        <w:rPr>
          <w:rFonts w:ascii="Times New Roman" w:eastAsia="Calibri" w:hAnsi="Times New Roman" w:cs="Times New Roman"/>
          <w:sz w:val="12"/>
          <w:szCs w:val="12"/>
        </w:rPr>
      </w:pPr>
      <w:r w:rsidRPr="009D4D1B">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F661C" w:rsidRDefault="008F661C" w:rsidP="009D4D1B">
      <w:pPr>
        <w:tabs>
          <w:tab w:val="left" w:pos="284"/>
        </w:tabs>
        <w:spacing w:after="0" w:line="240" w:lineRule="auto"/>
        <w:jc w:val="both"/>
        <w:rPr>
          <w:rFonts w:ascii="Times New Roman" w:eastAsia="Calibri" w:hAnsi="Times New Roman" w:cs="Times New Roman"/>
          <w:sz w:val="12"/>
          <w:szCs w:val="12"/>
        </w:rPr>
      </w:pPr>
    </w:p>
    <w:p w:rsidR="009D4D1B" w:rsidRPr="00D65FC0" w:rsidRDefault="009D4D1B" w:rsidP="009D4D1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9D4D1B" w:rsidRPr="00D65FC0" w:rsidRDefault="009D4D1B" w:rsidP="009D4D1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003B4A06" w:rsidRPr="003B4A06">
        <w:rPr>
          <w:rFonts w:ascii="Times New Roman" w:eastAsia="Calibri" w:hAnsi="Times New Roman" w:cs="Times New Roman"/>
          <w:b/>
          <w:sz w:val="12"/>
          <w:szCs w:val="12"/>
        </w:rPr>
        <w:t>КРАСНОСЕЛЬСКОЕ</w:t>
      </w:r>
    </w:p>
    <w:p w:rsidR="009D4D1B" w:rsidRPr="00D65FC0" w:rsidRDefault="009D4D1B" w:rsidP="009D4D1B">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9D4D1B" w:rsidRPr="00D65FC0" w:rsidRDefault="009D4D1B" w:rsidP="009D4D1B">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9D4D1B" w:rsidRPr="00D65FC0" w:rsidRDefault="009D4D1B" w:rsidP="009D4D1B">
      <w:pPr>
        <w:tabs>
          <w:tab w:val="left" w:pos="284"/>
        </w:tabs>
        <w:spacing w:after="0" w:line="240" w:lineRule="auto"/>
        <w:jc w:val="center"/>
        <w:rPr>
          <w:rFonts w:ascii="Times New Roman" w:eastAsia="Calibri" w:hAnsi="Times New Roman" w:cs="Times New Roman"/>
          <w:sz w:val="12"/>
          <w:szCs w:val="12"/>
        </w:rPr>
      </w:pPr>
    </w:p>
    <w:p w:rsidR="009D4D1B" w:rsidRPr="00D65FC0" w:rsidRDefault="009D4D1B" w:rsidP="009D4D1B">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9D4D1B" w:rsidRDefault="009D4D1B" w:rsidP="009D4D1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B4A06">
        <w:rPr>
          <w:rFonts w:ascii="Times New Roman" w:eastAsia="Calibri" w:hAnsi="Times New Roman" w:cs="Times New Roman"/>
          <w:sz w:val="12"/>
          <w:szCs w:val="12"/>
        </w:rPr>
        <w:t xml:space="preserve">                             №07</w:t>
      </w:r>
    </w:p>
    <w:p w:rsidR="009D4D1B" w:rsidRDefault="009D4D1B" w:rsidP="009D4D1B">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9D4D1B" w:rsidRDefault="009D4D1B" w:rsidP="009D4D1B">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003B4A06" w:rsidRPr="003B4A06">
        <w:rPr>
          <w:rFonts w:ascii="Times New Roman" w:eastAsia="Calibri" w:hAnsi="Times New Roman" w:cs="Times New Roman"/>
          <w:b/>
          <w:sz w:val="12"/>
          <w:szCs w:val="12"/>
        </w:rPr>
        <w:t xml:space="preserve">Красносельское </w:t>
      </w:r>
      <w:r w:rsidRPr="006C3716">
        <w:rPr>
          <w:rFonts w:ascii="Times New Roman" w:eastAsia="Calibri" w:hAnsi="Times New Roman" w:cs="Times New Roman"/>
          <w:b/>
          <w:sz w:val="12"/>
          <w:szCs w:val="12"/>
        </w:rPr>
        <w:t>муниципального района Сергиевский Самарской области</w:t>
      </w:r>
    </w:p>
    <w:p w:rsidR="009D4D1B" w:rsidRPr="00D65FC0" w:rsidRDefault="009D4D1B" w:rsidP="009D4D1B">
      <w:pPr>
        <w:tabs>
          <w:tab w:val="left" w:pos="284"/>
        </w:tabs>
        <w:spacing w:after="0" w:line="240" w:lineRule="auto"/>
        <w:jc w:val="center"/>
        <w:rPr>
          <w:rFonts w:ascii="Times New Roman" w:eastAsia="Calibri" w:hAnsi="Times New Roman" w:cs="Times New Roman"/>
          <w:b/>
          <w:sz w:val="12"/>
          <w:szCs w:val="12"/>
        </w:rPr>
      </w:pPr>
    </w:p>
    <w:p w:rsidR="00854F10" w:rsidRDefault="009D4D1B" w:rsidP="003B4A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003B4A06" w:rsidRPr="003B4A06">
        <w:rPr>
          <w:rFonts w:ascii="Times New Roman" w:eastAsia="Calibri" w:hAnsi="Times New Roman" w:cs="Times New Roman"/>
          <w:sz w:val="12"/>
          <w:szCs w:val="12"/>
        </w:rPr>
        <w:t xml:space="preserve">Красносельское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3B4A06" w:rsidRPr="003B4A06" w:rsidRDefault="003B4A06" w:rsidP="003B4A0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3B4A06" w:rsidRPr="003B4A06" w:rsidRDefault="003B4A06" w:rsidP="003B4A0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3B4A06" w:rsidRPr="003B4A06" w:rsidRDefault="003B4A06" w:rsidP="003B4A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B4A06">
        <w:rPr>
          <w:rFonts w:ascii="Times New Roman" w:eastAsia="Calibri" w:hAnsi="Times New Roman" w:cs="Times New Roman"/>
          <w:sz w:val="12"/>
          <w:szCs w:val="12"/>
        </w:rPr>
        <w:t xml:space="preserve"> Утвердить Положение о старосте сельского населенного пункта сельского поселения Красносельское муниципального района Сергиевский Самарской области согласно приложению к настоящему Решению.</w:t>
      </w:r>
    </w:p>
    <w:p w:rsidR="003B4A06" w:rsidRPr="003B4A06" w:rsidRDefault="003B4A06" w:rsidP="003B4A0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B4A06">
        <w:rPr>
          <w:rFonts w:ascii="Times New Roman" w:eastAsia="Calibri" w:hAnsi="Times New Roman" w:cs="Times New Roman"/>
          <w:sz w:val="12"/>
          <w:szCs w:val="12"/>
        </w:rPr>
        <w:t>Опубликовать настоящее Решение в газете «Сергиевский вестник».</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B4A06">
        <w:rPr>
          <w:rFonts w:ascii="Times New Roman" w:eastAsia="Calibri" w:hAnsi="Times New Roman" w:cs="Times New Roman"/>
          <w:sz w:val="12"/>
          <w:szCs w:val="12"/>
        </w:rPr>
        <w:t xml:space="preserve">Настоящее Решение вступает в силу со дня </w:t>
      </w:r>
      <w:r w:rsidR="002F4D86">
        <w:rPr>
          <w:rFonts w:ascii="Times New Roman" w:eastAsia="Calibri" w:hAnsi="Times New Roman" w:cs="Times New Roman"/>
          <w:sz w:val="12"/>
          <w:szCs w:val="12"/>
        </w:rPr>
        <w:t>его официального опубликования.</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Председатель собрания представителей</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сельского поселения Красносельское</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муниципального района Сергиевский</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Каемова</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Глава сельского поселения Красносельское</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муниципального района Сергиевский</w:t>
      </w:r>
    </w:p>
    <w:p w:rsidR="003B4A06" w:rsidRDefault="003B4A06" w:rsidP="003B4A06">
      <w:pPr>
        <w:tabs>
          <w:tab w:val="left" w:pos="284"/>
        </w:tabs>
        <w:spacing w:after="0" w:line="240" w:lineRule="auto"/>
        <w:jc w:val="right"/>
        <w:rPr>
          <w:rFonts w:ascii="Times New Roman" w:eastAsia="Calibri" w:hAnsi="Times New Roman" w:cs="Times New Roman"/>
          <w:sz w:val="12"/>
          <w:szCs w:val="12"/>
        </w:rPr>
      </w:pPr>
      <w:r w:rsidRPr="003B4A06">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3B4A06">
        <w:rPr>
          <w:rFonts w:ascii="Times New Roman" w:eastAsia="Calibri" w:hAnsi="Times New Roman" w:cs="Times New Roman"/>
          <w:sz w:val="12"/>
          <w:szCs w:val="12"/>
        </w:rPr>
        <w:t>Облыгин</w:t>
      </w:r>
    </w:p>
    <w:p w:rsidR="003B4A06" w:rsidRPr="003B4A06" w:rsidRDefault="003B4A06" w:rsidP="003B4A06">
      <w:pPr>
        <w:tabs>
          <w:tab w:val="left" w:pos="284"/>
        </w:tabs>
        <w:spacing w:after="0" w:line="240" w:lineRule="auto"/>
        <w:jc w:val="right"/>
        <w:rPr>
          <w:rFonts w:ascii="Times New Roman" w:eastAsia="Calibri" w:hAnsi="Times New Roman" w:cs="Times New Roman"/>
          <w:sz w:val="12"/>
          <w:szCs w:val="12"/>
        </w:rPr>
      </w:pP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Приложение</w:t>
      </w: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к Решению Собрания представителей</w:t>
      </w: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сельского поселения Красносельское</w:t>
      </w: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муниципального района Сергиевский</w:t>
      </w: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Самарской области</w:t>
      </w:r>
    </w:p>
    <w:p w:rsidR="003B4A06" w:rsidRPr="003B4A06" w:rsidRDefault="003B4A06" w:rsidP="003B4A06">
      <w:pPr>
        <w:tabs>
          <w:tab w:val="left" w:pos="284"/>
        </w:tabs>
        <w:spacing w:after="0" w:line="240" w:lineRule="auto"/>
        <w:jc w:val="right"/>
        <w:rPr>
          <w:rFonts w:ascii="Times New Roman" w:eastAsia="Calibri" w:hAnsi="Times New Roman" w:cs="Times New Roman"/>
          <w:i/>
          <w:sz w:val="12"/>
          <w:szCs w:val="12"/>
        </w:rPr>
      </w:pPr>
      <w:r w:rsidRPr="003B4A06">
        <w:rPr>
          <w:rFonts w:ascii="Times New Roman" w:eastAsia="Calibri" w:hAnsi="Times New Roman" w:cs="Times New Roman"/>
          <w:i/>
          <w:sz w:val="12"/>
          <w:szCs w:val="12"/>
        </w:rPr>
        <w:t>№07  от  26.02.2018 г</w:t>
      </w:r>
    </w:p>
    <w:p w:rsidR="003B4A06" w:rsidRPr="003B4A06" w:rsidRDefault="003B4A06" w:rsidP="003B4A06">
      <w:pPr>
        <w:tabs>
          <w:tab w:val="left" w:pos="284"/>
        </w:tabs>
        <w:spacing w:after="0" w:line="240" w:lineRule="auto"/>
        <w:jc w:val="both"/>
        <w:rPr>
          <w:rFonts w:ascii="Times New Roman" w:eastAsia="Calibri" w:hAnsi="Times New Roman" w:cs="Times New Roman"/>
          <w:sz w:val="12"/>
          <w:szCs w:val="12"/>
        </w:rPr>
      </w:pPr>
    </w:p>
    <w:p w:rsidR="003B4A06" w:rsidRPr="002F4D86" w:rsidRDefault="003B4A06" w:rsidP="002F4D86">
      <w:pPr>
        <w:tabs>
          <w:tab w:val="left" w:pos="284"/>
        </w:tabs>
        <w:spacing w:after="0" w:line="240" w:lineRule="auto"/>
        <w:jc w:val="center"/>
        <w:rPr>
          <w:rFonts w:ascii="Times New Roman" w:eastAsia="Calibri" w:hAnsi="Times New Roman" w:cs="Times New Roman"/>
          <w:b/>
          <w:sz w:val="12"/>
          <w:szCs w:val="12"/>
        </w:rPr>
      </w:pPr>
      <w:r w:rsidRPr="002F4D86">
        <w:rPr>
          <w:rFonts w:ascii="Times New Roman" w:eastAsia="Calibri" w:hAnsi="Times New Roman" w:cs="Times New Roman"/>
          <w:b/>
          <w:sz w:val="12"/>
          <w:szCs w:val="12"/>
        </w:rPr>
        <w:t>ПОЛОЖЕНИЕ</w:t>
      </w:r>
    </w:p>
    <w:p w:rsidR="002F4D86" w:rsidRDefault="003B4A06" w:rsidP="002F4D86">
      <w:pPr>
        <w:tabs>
          <w:tab w:val="left" w:pos="284"/>
        </w:tabs>
        <w:spacing w:after="0" w:line="240" w:lineRule="auto"/>
        <w:jc w:val="center"/>
        <w:rPr>
          <w:rFonts w:ascii="Times New Roman" w:eastAsia="Calibri" w:hAnsi="Times New Roman" w:cs="Times New Roman"/>
          <w:b/>
          <w:sz w:val="12"/>
          <w:szCs w:val="12"/>
        </w:rPr>
      </w:pPr>
      <w:r w:rsidRPr="002F4D86">
        <w:rPr>
          <w:rFonts w:ascii="Times New Roman" w:eastAsia="Calibri" w:hAnsi="Times New Roman" w:cs="Times New Roman"/>
          <w:b/>
          <w:sz w:val="12"/>
          <w:szCs w:val="12"/>
        </w:rPr>
        <w:t xml:space="preserve">о старосте сельского населенного пункта сельского поселения Красносельское </w:t>
      </w:r>
    </w:p>
    <w:p w:rsidR="003B4A06" w:rsidRPr="002F4D86" w:rsidRDefault="003B4A06" w:rsidP="002F4D86">
      <w:pPr>
        <w:tabs>
          <w:tab w:val="left" w:pos="284"/>
        </w:tabs>
        <w:spacing w:after="0" w:line="240" w:lineRule="auto"/>
        <w:jc w:val="center"/>
        <w:rPr>
          <w:rFonts w:ascii="Times New Roman" w:eastAsia="Calibri" w:hAnsi="Times New Roman" w:cs="Times New Roman"/>
          <w:b/>
          <w:sz w:val="12"/>
          <w:szCs w:val="12"/>
        </w:rPr>
      </w:pPr>
      <w:r w:rsidRPr="002F4D86">
        <w:rPr>
          <w:rFonts w:ascii="Times New Roman" w:eastAsia="Calibri" w:hAnsi="Times New Roman" w:cs="Times New Roman"/>
          <w:b/>
          <w:sz w:val="12"/>
          <w:szCs w:val="12"/>
        </w:rPr>
        <w:t>муниципального района Сергиевский Самарской области</w:t>
      </w:r>
    </w:p>
    <w:p w:rsidR="003B4A06" w:rsidRPr="003B4A06" w:rsidRDefault="003B4A06" w:rsidP="003B4A06">
      <w:pPr>
        <w:tabs>
          <w:tab w:val="left" w:pos="284"/>
        </w:tabs>
        <w:spacing w:after="0" w:line="240" w:lineRule="auto"/>
        <w:jc w:val="both"/>
        <w:rPr>
          <w:rFonts w:ascii="Times New Roman" w:eastAsia="Calibri" w:hAnsi="Times New Roman" w:cs="Times New Roman"/>
          <w:sz w:val="12"/>
          <w:szCs w:val="12"/>
        </w:rPr>
      </w:pP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I. Общие положения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 В сельских населенных пунктах сельского поселения Красносельское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w:t>
      </w:r>
      <w:r w:rsidR="002F4D86">
        <w:rPr>
          <w:rFonts w:ascii="Times New Roman" w:eastAsia="Calibri" w:hAnsi="Times New Roman" w:cs="Times New Roman"/>
          <w:sz w:val="12"/>
          <w:szCs w:val="12"/>
        </w:rPr>
        <w:t xml:space="preserve"> поселений избирается староста.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Красносельское муниципального района Сергиевский Самарской области (далее – Глава поселения) о положении дел на соответствующей территории.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II. Полномочия старост</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Староста: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Красносельское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2. Осуществляет контроль за соблюдением Устава сельского поселения Красносельское  муниципального района Сергиевский Самарской области на территории сельского населенного пункта;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lastRenderedPageBreak/>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Привлекает к этим работам население.</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III. Гарантии деятельности старосты</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sidR="002F4D86">
        <w:rPr>
          <w:rFonts w:ascii="Times New Roman" w:eastAsia="Calibri" w:hAnsi="Times New Roman" w:cs="Times New Roman"/>
          <w:sz w:val="12"/>
          <w:szCs w:val="12"/>
        </w:rPr>
        <w:t>щить о принятых мерах старосте.</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IV. Прекращение полномочий старосты</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1. Полномочия старосты прекращаются по истечении срока его полномочий.</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а) по личному желанию;</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в) в случае переезда за пределы соответствующей территории;</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г) в случае вступления в законную силу приговора суда;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3B4A06" w:rsidRPr="003B4A06"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854F10" w:rsidRDefault="003B4A06" w:rsidP="002F4D86">
      <w:pPr>
        <w:tabs>
          <w:tab w:val="left" w:pos="284"/>
        </w:tabs>
        <w:spacing w:after="0" w:line="240" w:lineRule="auto"/>
        <w:ind w:firstLine="284"/>
        <w:jc w:val="both"/>
        <w:rPr>
          <w:rFonts w:ascii="Times New Roman" w:eastAsia="Calibri" w:hAnsi="Times New Roman" w:cs="Times New Roman"/>
          <w:sz w:val="12"/>
          <w:szCs w:val="12"/>
        </w:rPr>
      </w:pPr>
      <w:r w:rsidRPr="003B4A06">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9B1FB7">
      <w:pPr>
        <w:tabs>
          <w:tab w:val="left" w:pos="284"/>
        </w:tabs>
        <w:spacing w:after="0" w:line="240" w:lineRule="auto"/>
        <w:jc w:val="both"/>
        <w:rPr>
          <w:rFonts w:ascii="Times New Roman" w:eastAsia="Calibri" w:hAnsi="Times New Roman" w:cs="Times New Roman"/>
          <w:sz w:val="12"/>
          <w:szCs w:val="12"/>
        </w:rPr>
      </w:pPr>
    </w:p>
    <w:p w:rsidR="00581F39" w:rsidRPr="00D65FC0" w:rsidRDefault="00581F39" w:rsidP="00581F3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581F39" w:rsidRPr="00D65FC0" w:rsidRDefault="00581F39" w:rsidP="00581F3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581F39">
        <w:rPr>
          <w:rFonts w:ascii="Times New Roman" w:eastAsia="Calibri" w:hAnsi="Times New Roman" w:cs="Times New Roman"/>
          <w:b/>
          <w:sz w:val="12"/>
          <w:szCs w:val="12"/>
        </w:rPr>
        <w:t>КУТУЗОВСКИЙ</w:t>
      </w:r>
    </w:p>
    <w:p w:rsidR="00581F39" w:rsidRPr="00D65FC0" w:rsidRDefault="00581F39" w:rsidP="00581F3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581F39" w:rsidRPr="00D65FC0" w:rsidRDefault="00581F39" w:rsidP="00581F39">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581F39" w:rsidRPr="00D65FC0" w:rsidRDefault="00581F39" w:rsidP="00581F39">
      <w:pPr>
        <w:tabs>
          <w:tab w:val="left" w:pos="284"/>
        </w:tabs>
        <w:spacing w:after="0" w:line="240" w:lineRule="auto"/>
        <w:jc w:val="center"/>
        <w:rPr>
          <w:rFonts w:ascii="Times New Roman" w:eastAsia="Calibri" w:hAnsi="Times New Roman" w:cs="Times New Roman"/>
          <w:sz w:val="12"/>
          <w:szCs w:val="12"/>
        </w:rPr>
      </w:pPr>
    </w:p>
    <w:p w:rsidR="00581F39" w:rsidRPr="00D65FC0" w:rsidRDefault="00581F39" w:rsidP="00581F39">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581F39" w:rsidRDefault="00581F39" w:rsidP="00581F3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581F39" w:rsidRDefault="00581F39" w:rsidP="00581F3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581F39" w:rsidRDefault="00581F39" w:rsidP="00581F3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581F39">
        <w:rPr>
          <w:rFonts w:ascii="Times New Roman" w:eastAsia="Calibri" w:hAnsi="Times New Roman" w:cs="Times New Roman"/>
          <w:b/>
          <w:sz w:val="12"/>
          <w:szCs w:val="12"/>
        </w:rPr>
        <w:t xml:space="preserve">Кутузовский </w:t>
      </w:r>
      <w:r w:rsidRPr="006C3716">
        <w:rPr>
          <w:rFonts w:ascii="Times New Roman" w:eastAsia="Calibri" w:hAnsi="Times New Roman" w:cs="Times New Roman"/>
          <w:b/>
          <w:sz w:val="12"/>
          <w:szCs w:val="12"/>
        </w:rPr>
        <w:t>муниципального района Сергиевский Самарской области</w:t>
      </w:r>
    </w:p>
    <w:p w:rsidR="00581F39" w:rsidRPr="00D65FC0" w:rsidRDefault="00581F39" w:rsidP="00581F39">
      <w:pPr>
        <w:tabs>
          <w:tab w:val="left" w:pos="284"/>
        </w:tabs>
        <w:spacing w:after="0" w:line="240" w:lineRule="auto"/>
        <w:jc w:val="center"/>
        <w:rPr>
          <w:rFonts w:ascii="Times New Roman" w:eastAsia="Calibri" w:hAnsi="Times New Roman" w:cs="Times New Roman"/>
          <w:b/>
          <w:sz w:val="12"/>
          <w:szCs w:val="12"/>
        </w:rPr>
      </w:pPr>
    </w:p>
    <w:p w:rsidR="00676B13" w:rsidRDefault="00581F39" w:rsidP="00F412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581F39">
        <w:rPr>
          <w:rFonts w:ascii="Times New Roman" w:eastAsia="Calibri" w:hAnsi="Times New Roman" w:cs="Times New Roman"/>
          <w:sz w:val="12"/>
          <w:szCs w:val="12"/>
        </w:rPr>
        <w:t xml:space="preserve">Кутузовский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412E8" w:rsidRPr="00F412E8" w:rsidRDefault="00F412E8" w:rsidP="00F412E8">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F412E8" w:rsidRPr="00F412E8" w:rsidRDefault="00F412E8" w:rsidP="00F412E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F412E8" w:rsidRPr="00F412E8" w:rsidRDefault="00F412E8" w:rsidP="00F412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12E8">
        <w:rPr>
          <w:rFonts w:ascii="Times New Roman" w:eastAsia="Calibri" w:hAnsi="Times New Roman" w:cs="Times New Roman"/>
          <w:sz w:val="12"/>
          <w:szCs w:val="12"/>
        </w:rPr>
        <w:t>Положение о старостах сельского поселения Кутузовский муниципального района Сергиевский Самарской области согласно приложению к настоящему Решению.</w:t>
      </w:r>
    </w:p>
    <w:p w:rsidR="00F412E8" w:rsidRPr="00F412E8" w:rsidRDefault="00F412E8" w:rsidP="00F412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412E8">
        <w:rPr>
          <w:rFonts w:ascii="Times New Roman" w:eastAsia="Calibri" w:hAnsi="Times New Roman" w:cs="Times New Roman"/>
          <w:sz w:val="12"/>
          <w:szCs w:val="12"/>
        </w:rPr>
        <w:t>Опубликовать настоящее Решение в газете «Сергиевский вестник».</w:t>
      </w:r>
    </w:p>
    <w:p w:rsidR="00F412E8" w:rsidRPr="00F412E8" w:rsidRDefault="00F412E8" w:rsidP="00B44A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412E8">
        <w:rPr>
          <w:rFonts w:ascii="Times New Roman" w:eastAsia="Calibri" w:hAnsi="Times New Roman" w:cs="Times New Roman"/>
          <w:sz w:val="12"/>
          <w:szCs w:val="12"/>
        </w:rPr>
        <w:t>Настоящее Решение вступает в силу со дня ег</w:t>
      </w:r>
      <w:r w:rsidR="00B44AA3">
        <w:rPr>
          <w:rFonts w:ascii="Times New Roman" w:eastAsia="Calibri" w:hAnsi="Times New Roman" w:cs="Times New Roman"/>
          <w:sz w:val="12"/>
          <w:szCs w:val="12"/>
        </w:rPr>
        <w:t>о официального опубликования.</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Председатель Собрания представителей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сельского поселения Кутузовский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муниципального района Сергиевский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А.Н. Шмонин</w:t>
      </w:r>
    </w:p>
    <w:p w:rsidR="00F412E8" w:rsidRPr="00F412E8" w:rsidRDefault="00F412E8" w:rsidP="00F412E8">
      <w:pPr>
        <w:tabs>
          <w:tab w:val="left" w:pos="284"/>
        </w:tabs>
        <w:spacing w:after="0" w:line="240" w:lineRule="auto"/>
        <w:rPr>
          <w:rFonts w:ascii="Times New Roman" w:eastAsia="Calibri" w:hAnsi="Times New Roman" w:cs="Times New Roman"/>
          <w:i/>
          <w:sz w:val="12"/>
          <w:szCs w:val="12"/>
        </w:rPr>
      </w:pP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Глава сельского поселения Кутузовский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муниципального района Сергиевский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А.В. Сабельникова</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Приложение</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к Решению Собрания представителей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сельского поселения Кутузовский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муниципального района Сергиевский</w:t>
      </w:r>
    </w:p>
    <w:p w:rsidR="00F412E8" w:rsidRPr="00F412E8" w:rsidRDefault="00F412E8" w:rsidP="00F412E8">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Самарской области</w:t>
      </w:r>
    </w:p>
    <w:p w:rsidR="00F412E8" w:rsidRPr="00510480" w:rsidRDefault="00F412E8" w:rsidP="00510480">
      <w:pPr>
        <w:tabs>
          <w:tab w:val="left" w:pos="284"/>
        </w:tabs>
        <w:spacing w:after="0" w:line="240" w:lineRule="auto"/>
        <w:jc w:val="right"/>
        <w:rPr>
          <w:rFonts w:ascii="Times New Roman" w:eastAsia="Calibri" w:hAnsi="Times New Roman" w:cs="Times New Roman"/>
          <w:i/>
          <w:sz w:val="12"/>
          <w:szCs w:val="12"/>
        </w:rPr>
      </w:pPr>
      <w:r w:rsidRPr="00F412E8">
        <w:rPr>
          <w:rFonts w:ascii="Times New Roman" w:eastAsia="Calibri" w:hAnsi="Times New Roman" w:cs="Times New Roman"/>
          <w:i/>
          <w:sz w:val="12"/>
          <w:szCs w:val="12"/>
        </w:rPr>
        <w:t>№0</w:t>
      </w:r>
      <w:r w:rsidR="00510480">
        <w:rPr>
          <w:rFonts w:ascii="Times New Roman" w:eastAsia="Calibri" w:hAnsi="Times New Roman" w:cs="Times New Roman"/>
          <w:i/>
          <w:sz w:val="12"/>
          <w:szCs w:val="12"/>
        </w:rPr>
        <w:t>6 от  26 февраля 2018 г</w:t>
      </w:r>
    </w:p>
    <w:p w:rsidR="00F412E8" w:rsidRPr="00510480" w:rsidRDefault="00510480" w:rsidP="00510480">
      <w:pPr>
        <w:tabs>
          <w:tab w:val="left" w:pos="284"/>
        </w:tabs>
        <w:spacing w:after="0" w:line="240" w:lineRule="auto"/>
        <w:jc w:val="center"/>
        <w:rPr>
          <w:rFonts w:ascii="Times New Roman" w:eastAsia="Calibri" w:hAnsi="Times New Roman" w:cs="Times New Roman"/>
          <w:b/>
          <w:sz w:val="12"/>
          <w:szCs w:val="12"/>
        </w:rPr>
      </w:pPr>
      <w:r w:rsidRPr="00510480">
        <w:rPr>
          <w:rFonts w:ascii="Times New Roman" w:eastAsia="Calibri" w:hAnsi="Times New Roman" w:cs="Times New Roman"/>
          <w:b/>
          <w:sz w:val="12"/>
          <w:szCs w:val="12"/>
        </w:rPr>
        <w:t>ПОЛОЖЕНИЕ</w:t>
      </w:r>
    </w:p>
    <w:p w:rsidR="00F412E8" w:rsidRPr="00510480" w:rsidRDefault="00F412E8" w:rsidP="00510480">
      <w:pPr>
        <w:tabs>
          <w:tab w:val="left" w:pos="284"/>
        </w:tabs>
        <w:spacing w:after="0" w:line="240" w:lineRule="auto"/>
        <w:jc w:val="center"/>
        <w:rPr>
          <w:rFonts w:ascii="Times New Roman" w:eastAsia="Calibri" w:hAnsi="Times New Roman" w:cs="Times New Roman"/>
          <w:b/>
          <w:sz w:val="12"/>
          <w:szCs w:val="12"/>
        </w:rPr>
      </w:pPr>
      <w:r w:rsidRPr="00510480">
        <w:rPr>
          <w:rFonts w:ascii="Times New Roman" w:eastAsia="Calibri" w:hAnsi="Times New Roman" w:cs="Times New Roman"/>
          <w:b/>
          <w:sz w:val="12"/>
          <w:szCs w:val="12"/>
        </w:rPr>
        <w:t>о старостах сельского поселения Кутузовский муниципального района Сергиевский Самарской области</w:t>
      </w:r>
    </w:p>
    <w:p w:rsidR="00F412E8" w:rsidRPr="00F412E8" w:rsidRDefault="00F412E8" w:rsidP="00F412E8">
      <w:pPr>
        <w:tabs>
          <w:tab w:val="left" w:pos="284"/>
        </w:tabs>
        <w:spacing w:after="0" w:line="240" w:lineRule="auto"/>
        <w:jc w:val="both"/>
        <w:rPr>
          <w:rFonts w:ascii="Times New Roman" w:eastAsia="Calibri" w:hAnsi="Times New Roman" w:cs="Times New Roman"/>
          <w:sz w:val="12"/>
          <w:szCs w:val="12"/>
        </w:rPr>
      </w:pP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I. Общие положения</w:t>
      </w:r>
    </w:p>
    <w:p w:rsidR="00B44AA3"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 xml:space="preserve">1. В сельских населенных пунктах сельского поселения Кутузовский  муниципального района Сергиевский Самарской области для </w:t>
      </w:r>
    </w:p>
    <w:p w:rsidR="00F412E8" w:rsidRPr="00F412E8" w:rsidRDefault="00F412E8" w:rsidP="00B44AA3">
      <w:pPr>
        <w:tabs>
          <w:tab w:val="left" w:pos="284"/>
        </w:tabs>
        <w:spacing w:after="0" w:line="240" w:lineRule="auto"/>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lastRenderedPageBreak/>
        <w:t>организации выполнения решений сходов (собраний) граждан, решения вопросов жизнедеятельности жителей поселений избирается староста.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Кутузовский  муниципального района Сергиевский Самарской области (далее – Глава поселения) о положении дел на соответствующей территории.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II. Полномочия старост</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Староста: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Кутузовский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3. Осуществляет контроль за соблюдением Устава сельского поселения Кутузовский муниципального района Сергиевский Самарской области на территории сельского населенного пункта;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4.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5.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6.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8. Разрабатывает и вносит на рассмотрение Главе поселения предложения по программе развития соответствующей территории;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9.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10.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Привлекает к этим работам население.</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11.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12. Осуществляет контроль за работой органов территориального общественного самоуправления;</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13. Участвует в организации сходов (собраний) граждан, и осуществляет контроль за реализацией принятых на них решений;</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14. Выявляет малоимущих граждан и семьи, принимает меры по оказанию им практической помощи;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15. Способствует Главе поселения в обеспечении своевременного внесения населением налоговых, коммунальных и иных платежей;</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16. По решению собрания (схода) граждан обеспечивает реализацию вопроса о самообложении населения;</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17. Является распорядителем средств, собранных населением для благоустройства территории;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18.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19. По поручению схода (собрания) граждан или Главы поселения решает иные вопросы в пределах своей компетенции.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III. Гарантии деятельности старосты</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sidR="00510480">
        <w:rPr>
          <w:rFonts w:ascii="Times New Roman" w:eastAsia="Calibri" w:hAnsi="Times New Roman" w:cs="Times New Roman"/>
          <w:sz w:val="12"/>
          <w:szCs w:val="12"/>
        </w:rPr>
        <w:t>щить о принятых мерах старосте.</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IV. Прекращение полномочий старосты</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1. Полномочия старосты прекращаются по истечении срока его полномочий.</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а) по личному желанию;</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в) в случае переезда за пределы соответствующей территории;</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г) в случае вступления в законную силу приговора суда;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F412E8" w:rsidRPr="00F412E8"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sidR="00510480">
        <w:rPr>
          <w:rFonts w:ascii="Times New Roman" w:eastAsia="Calibri" w:hAnsi="Times New Roman" w:cs="Times New Roman"/>
          <w:sz w:val="12"/>
          <w:szCs w:val="12"/>
        </w:rPr>
        <w:t xml:space="preserve"> </w:t>
      </w:r>
      <w:r w:rsidRPr="00F412E8">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854F10" w:rsidRDefault="00F412E8" w:rsidP="00510480">
      <w:pPr>
        <w:tabs>
          <w:tab w:val="left" w:pos="284"/>
        </w:tabs>
        <w:spacing w:after="0" w:line="240" w:lineRule="auto"/>
        <w:ind w:firstLine="284"/>
        <w:jc w:val="both"/>
        <w:rPr>
          <w:rFonts w:ascii="Times New Roman" w:eastAsia="Calibri" w:hAnsi="Times New Roman" w:cs="Times New Roman"/>
          <w:sz w:val="12"/>
          <w:szCs w:val="12"/>
        </w:rPr>
      </w:pPr>
      <w:r w:rsidRPr="00F412E8">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510480">
      <w:pPr>
        <w:tabs>
          <w:tab w:val="left" w:pos="284"/>
        </w:tabs>
        <w:spacing w:after="0" w:line="240" w:lineRule="auto"/>
        <w:ind w:firstLine="284"/>
        <w:jc w:val="both"/>
        <w:rPr>
          <w:rFonts w:ascii="Times New Roman" w:eastAsia="Calibri" w:hAnsi="Times New Roman" w:cs="Times New Roman"/>
          <w:sz w:val="12"/>
          <w:szCs w:val="12"/>
        </w:rPr>
      </w:pPr>
    </w:p>
    <w:p w:rsidR="001C46C2" w:rsidRPr="00D65FC0" w:rsidRDefault="001C46C2" w:rsidP="001C46C2">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1C46C2" w:rsidRPr="00D65FC0" w:rsidRDefault="001C46C2" w:rsidP="001C46C2">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1C46C2" w:rsidRPr="00D65FC0" w:rsidRDefault="001C46C2" w:rsidP="001C46C2">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1C46C2" w:rsidRPr="00D65FC0" w:rsidRDefault="001C46C2" w:rsidP="001C46C2">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1C46C2" w:rsidRPr="00D65FC0" w:rsidRDefault="001C46C2" w:rsidP="001C46C2">
      <w:pPr>
        <w:tabs>
          <w:tab w:val="left" w:pos="284"/>
        </w:tabs>
        <w:spacing w:after="0" w:line="240" w:lineRule="auto"/>
        <w:jc w:val="center"/>
        <w:rPr>
          <w:rFonts w:ascii="Times New Roman" w:eastAsia="Calibri" w:hAnsi="Times New Roman" w:cs="Times New Roman"/>
          <w:sz w:val="12"/>
          <w:szCs w:val="12"/>
        </w:rPr>
      </w:pPr>
    </w:p>
    <w:p w:rsidR="001C46C2" w:rsidRPr="00D65FC0" w:rsidRDefault="001C46C2" w:rsidP="001C46C2">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1C46C2" w:rsidRDefault="001C46C2" w:rsidP="001C46C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sidR="007B4F2E">
        <w:rPr>
          <w:rFonts w:ascii="Times New Roman" w:eastAsia="Calibri" w:hAnsi="Times New Roman" w:cs="Times New Roman"/>
          <w:sz w:val="12"/>
          <w:szCs w:val="12"/>
        </w:rPr>
        <w:t>6</w:t>
      </w:r>
    </w:p>
    <w:p w:rsidR="001C46C2" w:rsidRDefault="001C46C2" w:rsidP="001C46C2">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1C46C2" w:rsidRDefault="001C46C2" w:rsidP="001C46C2">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Pr>
          <w:rFonts w:ascii="Times New Roman" w:eastAsia="Calibri" w:hAnsi="Times New Roman" w:cs="Times New Roman"/>
          <w:b/>
          <w:sz w:val="12"/>
          <w:szCs w:val="12"/>
        </w:rPr>
        <w:t xml:space="preserve">Липовка </w:t>
      </w:r>
      <w:r w:rsidRPr="006C3716">
        <w:rPr>
          <w:rFonts w:ascii="Times New Roman" w:eastAsia="Calibri" w:hAnsi="Times New Roman" w:cs="Times New Roman"/>
          <w:b/>
          <w:sz w:val="12"/>
          <w:szCs w:val="12"/>
        </w:rPr>
        <w:t>муниципального района Сергиевский Самарской области</w:t>
      </w:r>
    </w:p>
    <w:p w:rsidR="001C46C2" w:rsidRPr="00D65FC0" w:rsidRDefault="001C46C2" w:rsidP="001C46C2">
      <w:pPr>
        <w:tabs>
          <w:tab w:val="left" w:pos="284"/>
        </w:tabs>
        <w:spacing w:after="0" w:line="240" w:lineRule="auto"/>
        <w:jc w:val="center"/>
        <w:rPr>
          <w:rFonts w:ascii="Times New Roman" w:eastAsia="Calibri" w:hAnsi="Times New Roman" w:cs="Times New Roman"/>
          <w:b/>
          <w:sz w:val="12"/>
          <w:szCs w:val="12"/>
        </w:rPr>
      </w:pPr>
    </w:p>
    <w:p w:rsidR="001C46C2" w:rsidRDefault="001C46C2" w:rsidP="007B4F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65F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Липовка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  Утвердить Положение о старосте сельского населенного пункта сельского поселения Липовка муниципального района Сергиевский Самарской области согласно приложению к настоящему Решению.</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B4F2E">
        <w:rPr>
          <w:rFonts w:ascii="Times New Roman" w:eastAsia="Calibri" w:hAnsi="Times New Roman" w:cs="Times New Roman"/>
          <w:sz w:val="12"/>
          <w:szCs w:val="12"/>
        </w:rPr>
        <w:t>Опубликовать настоящее Решение в газете «Сергиевский вестник».</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B4F2E">
        <w:rPr>
          <w:rFonts w:ascii="Times New Roman" w:eastAsia="Calibri" w:hAnsi="Times New Roman" w:cs="Times New Roman"/>
          <w:sz w:val="12"/>
          <w:szCs w:val="12"/>
        </w:rPr>
        <w:t>Настоящее Решение вступает в силу со дня его официального опубликования.</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Председатель собрания представителей</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сельского поселения Липовка</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муниципального района Сергиевский</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Н.Н. Тихонова</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Глава сельского поселения Липовка</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муниципального района Сергиевский</w:t>
      </w:r>
    </w:p>
    <w:p w:rsidR="007B4F2E" w:rsidRPr="007B4F2E" w:rsidRDefault="007B4F2E" w:rsidP="007B4F2E">
      <w:pPr>
        <w:tabs>
          <w:tab w:val="left" w:pos="284"/>
        </w:tabs>
        <w:spacing w:after="0" w:line="240" w:lineRule="auto"/>
        <w:jc w:val="right"/>
        <w:rPr>
          <w:rFonts w:ascii="Times New Roman" w:eastAsia="Calibri" w:hAnsi="Times New Roman" w:cs="Times New Roman"/>
          <w:sz w:val="12"/>
          <w:szCs w:val="12"/>
        </w:rPr>
      </w:pPr>
      <w:r w:rsidRPr="007B4F2E">
        <w:rPr>
          <w:rFonts w:ascii="Times New Roman" w:eastAsia="Calibri" w:hAnsi="Times New Roman" w:cs="Times New Roman"/>
          <w:sz w:val="12"/>
          <w:szCs w:val="12"/>
        </w:rPr>
        <w:t>С.И. Вершинин</w:t>
      </w:r>
    </w:p>
    <w:p w:rsidR="007B4F2E" w:rsidRDefault="007B4F2E" w:rsidP="007B4F2E">
      <w:pPr>
        <w:tabs>
          <w:tab w:val="left" w:pos="284"/>
        </w:tabs>
        <w:spacing w:after="0" w:line="240" w:lineRule="auto"/>
        <w:jc w:val="right"/>
        <w:rPr>
          <w:rFonts w:ascii="Times New Roman" w:eastAsia="Calibri" w:hAnsi="Times New Roman" w:cs="Times New Roman"/>
          <w:sz w:val="12"/>
          <w:szCs w:val="12"/>
        </w:rPr>
      </w:pP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Приложение</w:t>
      </w: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к Решению Собрания представителей</w:t>
      </w: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сельского поселения Липовка</w:t>
      </w: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муниципального района Сергиевский</w:t>
      </w: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Самарской области</w:t>
      </w:r>
    </w:p>
    <w:p w:rsidR="007B4F2E" w:rsidRPr="007B4F2E" w:rsidRDefault="007B4F2E" w:rsidP="007B4F2E">
      <w:pPr>
        <w:tabs>
          <w:tab w:val="left" w:pos="284"/>
        </w:tabs>
        <w:spacing w:after="0" w:line="240" w:lineRule="auto"/>
        <w:jc w:val="right"/>
        <w:rPr>
          <w:rFonts w:ascii="Times New Roman" w:eastAsia="Calibri" w:hAnsi="Times New Roman" w:cs="Times New Roman"/>
          <w:i/>
          <w:sz w:val="12"/>
          <w:szCs w:val="12"/>
        </w:rPr>
      </w:pPr>
      <w:r w:rsidRPr="007B4F2E">
        <w:rPr>
          <w:rFonts w:ascii="Times New Roman" w:eastAsia="Calibri" w:hAnsi="Times New Roman" w:cs="Times New Roman"/>
          <w:i/>
          <w:sz w:val="12"/>
          <w:szCs w:val="12"/>
        </w:rPr>
        <w:t>№06  от  «26» февраля 2018 г.</w:t>
      </w:r>
    </w:p>
    <w:p w:rsidR="007B4F2E" w:rsidRPr="007B4F2E" w:rsidRDefault="007B4F2E" w:rsidP="007B4F2E">
      <w:pPr>
        <w:tabs>
          <w:tab w:val="left" w:pos="284"/>
        </w:tabs>
        <w:spacing w:after="0" w:line="240" w:lineRule="auto"/>
        <w:jc w:val="both"/>
        <w:rPr>
          <w:rFonts w:ascii="Times New Roman" w:eastAsia="Calibri" w:hAnsi="Times New Roman" w:cs="Times New Roman"/>
          <w:sz w:val="12"/>
          <w:szCs w:val="12"/>
        </w:rPr>
      </w:pPr>
    </w:p>
    <w:p w:rsidR="007B4F2E" w:rsidRPr="007B4F2E" w:rsidRDefault="007B4F2E" w:rsidP="007B4F2E">
      <w:pPr>
        <w:tabs>
          <w:tab w:val="left" w:pos="284"/>
        </w:tabs>
        <w:spacing w:after="0" w:line="240" w:lineRule="auto"/>
        <w:jc w:val="center"/>
        <w:rPr>
          <w:rFonts w:ascii="Times New Roman" w:eastAsia="Calibri" w:hAnsi="Times New Roman" w:cs="Times New Roman"/>
          <w:b/>
          <w:sz w:val="12"/>
          <w:szCs w:val="12"/>
        </w:rPr>
      </w:pPr>
      <w:r w:rsidRPr="007B4F2E">
        <w:rPr>
          <w:rFonts w:ascii="Times New Roman" w:eastAsia="Calibri" w:hAnsi="Times New Roman" w:cs="Times New Roman"/>
          <w:b/>
          <w:sz w:val="12"/>
          <w:szCs w:val="12"/>
        </w:rPr>
        <w:t>ПОЛОЖЕНИЕ</w:t>
      </w:r>
    </w:p>
    <w:p w:rsidR="007B4F2E" w:rsidRDefault="007B4F2E" w:rsidP="007B4F2E">
      <w:pPr>
        <w:tabs>
          <w:tab w:val="left" w:pos="284"/>
        </w:tabs>
        <w:spacing w:after="0" w:line="240" w:lineRule="auto"/>
        <w:jc w:val="center"/>
        <w:rPr>
          <w:rFonts w:ascii="Times New Roman" w:eastAsia="Calibri" w:hAnsi="Times New Roman" w:cs="Times New Roman"/>
          <w:b/>
          <w:sz w:val="12"/>
          <w:szCs w:val="12"/>
        </w:rPr>
      </w:pPr>
      <w:r w:rsidRPr="007B4F2E">
        <w:rPr>
          <w:rFonts w:ascii="Times New Roman" w:eastAsia="Calibri" w:hAnsi="Times New Roman" w:cs="Times New Roman"/>
          <w:b/>
          <w:sz w:val="12"/>
          <w:szCs w:val="12"/>
        </w:rPr>
        <w:t xml:space="preserve">о старосте сельского населенного пункта сельского поселения Липовка </w:t>
      </w:r>
    </w:p>
    <w:p w:rsidR="007B4F2E" w:rsidRPr="007B4F2E" w:rsidRDefault="007B4F2E" w:rsidP="007B4F2E">
      <w:pPr>
        <w:tabs>
          <w:tab w:val="left" w:pos="284"/>
        </w:tabs>
        <w:spacing w:after="0" w:line="240" w:lineRule="auto"/>
        <w:jc w:val="center"/>
        <w:rPr>
          <w:rFonts w:ascii="Times New Roman" w:eastAsia="Calibri" w:hAnsi="Times New Roman" w:cs="Times New Roman"/>
          <w:b/>
          <w:sz w:val="12"/>
          <w:szCs w:val="12"/>
        </w:rPr>
      </w:pPr>
      <w:r w:rsidRPr="007B4F2E">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I. Общие положения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 В сельских населенных пунктах сельского поселения Липовка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Липовка муниципального района Сергиевский Самарской области (далее – Глава поселения) о положении дел на соответствующей территории.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II. Полномочия старост</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Староста: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Липовка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2. Осуществляет контроль за соблюдением Устава сельского поселения Липовка муниципального района Сергиевский Самарской области на территории сельского населенного пункта;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Привлекает к этим работам население.</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lastRenderedPageBreak/>
        <w:t>III. Гарантии деятельности старосты</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w:t>
      </w:r>
      <w:r>
        <w:rPr>
          <w:rFonts w:ascii="Times New Roman" w:eastAsia="Calibri" w:hAnsi="Times New Roman" w:cs="Times New Roman"/>
          <w:sz w:val="12"/>
          <w:szCs w:val="12"/>
        </w:rPr>
        <w:t xml:space="preserve"> принятых мерах старосте.</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IV. Прекращение полномочий старосты</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1. Полномочия старосты прекращаются по истечении срока его полномочий.</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а) по личному желанию;</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в) в случае переезда за пределы соответствующей территории;</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г) в случае вступления в законную силу приговора суда;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7B4F2E" w:rsidRPr="007B4F2E" w:rsidRDefault="007B4F2E" w:rsidP="007B4F2E">
      <w:pPr>
        <w:tabs>
          <w:tab w:val="left" w:pos="284"/>
        </w:tabs>
        <w:spacing w:after="0" w:line="240" w:lineRule="auto"/>
        <w:ind w:firstLine="284"/>
        <w:jc w:val="both"/>
        <w:rPr>
          <w:rFonts w:ascii="Times New Roman" w:eastAsia="Calibri" w:hAnsi="Times New Roman" w:cs="Times New Roman"/>
          <w:sz w:val="12"/>
          <w:szCs w:val="12"/>
        </w:rPr>
      </w:pPr>
      <w:r w:rsidRPr="007B4F2E">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AD5377">
      <w:pPr>
        <w:tabs>
          <w:tab w:val="left" w:pos="284"/>
        </w:tabs>
        <w:spacing w:after="0" w:line="240" w:lineRule="auto"/>
        <w:jc w:val="both"/>
        <w:rPr>
          <w:rFonts w:ascii="Times New Roman" w:eastAsia="Calibri" w:hAnsi="Times New Roman" w:cs="Times New Roman"/>
          <w:sz w:val="12"/>
          <w:szCs w:val="12"/>
        </w:rPr>
      </w:pPr>
    </w:p>
    <w:p w:rsidR="00AD5377" w:rsidRPr="00D65FC0" w:rsidRDefault="00AD5377" w:rsidP="00AD5377">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AD5377" w:rsidRPr="00D65FC0" w:rsidRDefault="00AD5377" w:rsidP="00AD5377">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AD5377">
        <w:rPr>
          <w:rFonts w:ascii="Times New Roman" w:eastAsia="Calibri" w:hAnsi="Times New Roman" w:cs="Times New Roman"/>
          <w:b/>
          <w:sz w:val="12"/>
          <w:szCs w:val="12"/>
        </w:rPr>
        <w:t>ЗАХАРКИНО</w:t>
      </w:r>
    </w:p>
    <w:p w:rsidR="00AD5377" w:rsidRPr="00D65FC0" w:rsidRDefault="00AD5377" w:rsidP="00AD5377">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AD5377" w:rsidRPr="00D65FC0" w:rsidRDefault="00AD5377" w:rsidP="00AD5377">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AD5377" w:rsidRPr="00D65FC0" w:rsidRDefault="00AD5377" w:rsidP="00AD5377">
      <w:pPr>
        <w:tabs>
          <w:tab w:val="left" w:pos="284"/>
        </w:tabs>
        <w:spacing w:after="0" w:line="240" w:lineRule="auto"/>
        <w:jc w:val="center"/>
        <w:rPr>
          <w:rFonts w:ascii="Times New Roman" w:eastAsia="Calibri" w:hAnsi="Times New Roman" w:cs="Times New Roman"/>
          <w:sz w:val="12"/>
          <w:szCs w:val="12"/>
        </w:rPr>
      </w:pPr>
    </w:p>
    <w:p w:rsidR="00AD5377" w:rsidRPr="00D65FC0" w:rsidRDefault="00AD5377" w:rsidP="00AD5377">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AD5377" w:rsidRDefault="00AD5377" w:rsidP="00AD53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AD5377" w:rsidRDefault="00AD5377" w:rsidP="00AD5377">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AD5377" w:rsidRDefault="00AD5377" w:rsidP="00AD5377">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AD5377">
        <w:rPr>
          <w:rFonts w:ascii="Times New Roman" w:eastAsia="Calibri" w:hAnsi="Times New Roman" w:cs="Times New Roman"/>
          <w:b/>
          <w:sz w:val="12"/>
          <w:szCs w:val="12"/>
        </w:rPr>
        <w:t xml:space="preserve">Захаркино </w:t>
      </w:r>
      <w:r w:rsidRPr="006C3716">
        <w:rPr>
          <w:rFonts w:ascii="Times New Roman" w:eastAsia="Calibri" w:hAnsi="Times New Roman" w:cs="Times New Roman"/>
          <w:b/>
          <w:sz w:val="12"/>
          <w:szCs w:val="12"/>
        </w:rPr>
        <w:t>муниципального района Сергиевский Самарской области</w:t>
      </w:r>
    </w:p>
    <w:p w:rsidR="00AD5377" w:rsidRPr="00D65FC0" w:rsidRDefault="00AD5377" w:rsidP="00AD5377">
      <w:pPr>
        <w:tabs>
          <w:tab w:val="left" w:pos="284"/>
        </w:tabs>
        <w:spacing w:after="0" w:line="240" w:lineRule="auto"/>
        <w:jc w:val="center"/>
        <w:rPr>
          <w:rFonts w:ascii="Times New Roman" w:eastAsia="Calibri" w:hAnsi="Times New Roman" w:cs="Times New Roman"/>
          <w:b/>
          <w:sz w:val="12"/>
          <w:szCs w:val="12"/>
        </w:rPr>
      </w:pPr>
    </w:p>
    <w:p w:rsidR="00854F10" w:rsidRDefault="00AD5377" w:rsidP="001A2F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AD5377">
        <w:rPr>
          <w:rFonts w:ascii="Times New Roman" w:eastAsia="Calibri" w:hAnsi="Times New Roman" w:cs="Times New Roman"/>
          <w:sz w:val="12"/>
          <w:szCs w:val="12"/>
        </w:rPr>
        <w:t xml:space="preserve">Захаркино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w:t>
      </w:r>
      <w:r>
        <w:rPr>
          <w:rFonts w:ascii="Times New Roman" w:eastAsia="Calibri" w:hAnsi="Times New Roman" w:cs="Times New Roman"/>
          <w:sz w:val="12"/>
          <w:szCs w:val="12"/>
        </w:rPr>
        <w:t>гиевский Самарской области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b/>
          <w:sz w:val="12"/>
          <w:szCs w:val="12"/>
        </w:rPr>
      </w:pPr>
      <w:r w:rsidRPr="00AD5377">
        <w:rPr>
          <w:rFonts w:ascii="Times New Roman" w:eastAsia="Calibri" w:hAnsi="Times New Roman" w:cs="Times New Roman"/>
          <w:b/>
          <w:sz w:val="12"/>
          <w:szCs w:val="12"/>
        </w:rPr>
        <w:t>РЕШИЛО:</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AD5377">
        <w:rPr>
          <w:rFonts w:ascii="Times New Roman" w:eastAsia="Calibri" w:hAnsi="Times New Roman" w:cs="Times New Roman"/>
          <w:sz w:val="12"/>
          <w:szCs w:val="12"/>
        </w:rPr>
        <w:t xml:space="preserve"> Утвердить Положение</w:t>
      </w:r>
      <w:r>
        <w:rPr>
          <w:rFonts w:ascii="Times New Roman" w:eastAsia="Calibri" w:hAnsi="Times New Roman" w:cs="Times New Roman"/>
          <w:sz w:val="12"/>
          <w:szCs w:val="12"/>
        </w:rPr>
        <w:t xml:space="preserve"> </w:t>
      </w:r>
      <w:r w:rsidRPr="00AD5377">
        <w:rPr>
          <w:rFonts w:ascii="Times New Roman" w:eastAsia="Calibri" w:hAnsi="Times New Roman" w:cs="Times New Roman"/>
          <w:sz w:val="12"/>
          <w:szCs w:val="12"/>
        </w:rPr>
        <w:t>о старосте сельского населенного пункта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 xml:space="preserve"> </w:t>
      </w:r>
      <w:r w:rsidRPr="00AD5377">
        <w:rPr>
          <w:rFonts w:ascii="Times New Roman" w:eastAsia="Calibri" w:hAnsi="Times New Roman" w:cs="Times New Roman"/>
          <w:sz w:val="12"/>
          <w:szCs w:val="12"/>
        </w:rPr>
        <w:t>согласно приложению к настоящему Решению.</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D5377">
        <w:rPr>
          <w:rFonts w:ascii="Times New Roman" w:eastAsia="Calibri" w:hAnsi="Times New Roman" w:cs="Times New Roman"/>
          <w:sz w:val="12"/>
          <w:szCs w:val="12"/>
        </w:rPr>
        <w:t>Опубликовать настоящее Решение в газете «Сергиевский вестник».</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D5377">
        <w:rPr>
          <w:rFonts w:ascii="Times New Roman" w:eastAsia="Calibri" w:hAnsi="Times New Roman" w:cs="Times New Roman"/>
          <w:sz w:val="12"/>
          <w:szCs w:val="12"/>
        </w:rPr>
        <w:t>Настоящее Решение вступает в силу со дня его официального опубликования.</w:t>
      </w:r>
    </w:p>
    <w:p w:rsidR="00AD5377" w:rsidRPr="00AD5377" w:rsidRDefault="00AD5377" w:rsidP="00AD5377">
      <w:pPr>
        <w:tabs>
          <w:tab w:val="left" w:pos="284"/>
        </w:tabs>
        <w:spacing w:after="0" w:line="240" w:lineRule="auto"/>
        <w:jc w:val="both"/>
        <w:rPr>
          <w:rFonts w:ascii="Times New Roman" w:eastAsia="Calibri" w:hAnsi="Times New Roman" w:cs="Times New Roman"/>
          <w:sz w:val="12"/>
          <w:szCs w:val="12"/>
        </w:rPr>
      </w:pP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Председатель Собрания представителей</w:t>
      </w: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сельского поселения Захаркино</w:t>
      </w: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муниципального района Сергиевский</w:t>
      </w:r>
    </w:p>
    <w:p w:rsid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Жаркова</w:t>
      </w:r>
      <w:proofErr w:type="spellEnd"/>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Глава сельского поселения Захаркино</w:t>
      </w: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муниципального района Сергиевский</w:t>
      </w:r>
    </w:p>
    <w:p w:rsidR="00AD5377" w:rsidRPr="00AD5377" w:rsidRDefault="00AD5377" w:rsidP="00AD5377">
      <w:pPr>
        <w:tabs>
          <w:tab w:val="left" w:pos="284"/>
        </w:tabs>
        <w:spacing w:after="0" w:line="240" w:lineRule="auto"/>
        <w:jc w:val="right"/>
        <w:rPr>
          <w:rFonts w:ascii="Times New Roman" w:eastAsia="Calibri" w:hAnsi="Times New Roman" w:cs="Times New Roman"/>
          <w:sz w:val="12"/>
          <w:szCs w:val="12"/>
        </w:rPr>
      </w:pPr>
      <w:r w:rsidRPr="00AD5377">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AD5377">
        <w:rPr>
          <w:rFonts w:ascii="Times New Roman" w:eastAsia="Calibri" w:hAnsi="Times New Roman" w:cs="Times New Roman"/>
          <w:sz w:val="12"/>
          <w:szCs w:val="12"/>
        </w:rPr>
        <w:t>Служаева</w:t>
      </w:r>
      <w:proofErr w:type="spellEnd"/>
    </w:p>
    <w:p w:rsidR="00AD5377" w:rsidRDefault="00AD5377" w:rsidP="00AD5377">
      <w:pPr>
        <w:tabs>
          <w:tab w:val="left" w:pos="284"/>
        </w:tabs>
        <w:spacing w:after="0" w:line="240" w:lineRule="auto"/>
        <w:jc w:val="right"/>
        <w:rPr>
          <w:rFonts w:ascii="Times New Roman" w:eastAsia="Calibri" w:hAnsi="Times New Roman" w:cs="Times New Roman"/>
          <w:sz w:val="12"/>
          <w:szCs w:val="12"/>
        </w:rPr>
      </w:pPr>
    </w:p>
    <w:p w:rsidR="00AD5377" w:rsidRPr="00AD5377" w:rsidRDefault="00AD5377" w:rsidP="00AD5377">
      <w:pPr>
        <w:tabs>
          <w:tab w:val="left" w:pos="284"/>
        </w:tabs>
        <w:spacing w:after="0" w:line="240" w:lineRule="auto"/>
        <w:jc w:val="right"/>
        <w:rPr>
          <w:rFonts w:ascii="Times New Roman" w:eastAsia="Calibri" w:hAnsi="Times New Roman" w:cs="Times New Roman"/>
          <w:i/>
          <w:sz w:val="12"/>
          <w:szCs w:val="12"/>
        </w:rPr>
      </w:pPr>
      <w:r w:rsidRPr="00AD5377">
        <w:rPr>
          <w:rFonts w:ascii="Times New Roman" w:eastAsia="Calibri" w:hAnsi="Times New Roman" w:cs="Times New Roman"/>
          <w:i/>
          <w:sz w:val="12"/>
          <w:szCs w:val="12"/>
        </w:rPr>
        <w:t>Приложение</w:t>
      </w:r>
    </w:p>
    <w:p w:rsidR="00AD5377" w:rsidRPr="00AD5377" w:rsidRDefault="00AD5377" w:rsidP="00AD5377">
      <w:pPr>
        <w:tabs>
          <w:tab w:val="left" w:pos="284"/>
        </w:tabs>
        <w:spacing w:after="0" w:line="240" w:lineRule="auto"/>
        <w:jc w:val="right"/>
        <w:rPr>
          <w:rFonts w:ascii="Times New Roman" w:eastAsia="Calibri" w:hAnsi="Times New Roman" w:cs="Times New Roman"/>
          <w:i/>
          <w:sz w:val="12"/>
          <w:szCs w:val="12"/>
        </w:rPr>
      </w:pPr>
      <w:r w:rsidRPr="00AD5377">
        <w:rPr>
          <w:rFonts w:ascii="Times New Roman" w:eastAsia="Calibri" w:hAnsi="Times New Roman" w:cs="Times New Roman"/>
          <w:i/>
          <w:sz w:val="12"/>
          <w:szCs w:val="12"/>
        </w:rPr>
        <w:t>к Решению Собрания представителей</w:t>
      </w:r>
    </w:p>
    <w:p w:rsidR="00AD5377" w:rsidRPr="00AD5377" w:rsidRDefault="00AD5377" w:rsidP="00AD5377">
      <w:pPr>
        <w:tabs>
          <w:tab w:val="left" w:pos="284"/>
        </w:tabs>
        <w:spacing w:after="0" w:line="240" w:lineRule="auto"/>
        <w:jc w:val="right"/>
        <w:rPr>
          <w:rFonts w:ascii="Times New Roman" w:eastAsia="Calibri" w:hAnsi="Times New Roman" w:cs="Times New Roman"/>
          <w:i/>
          <w:sz w:val="12"/>
          <w:szCs w:val="12"/>
        </w:rPr>
      </w:pPr>
      <w:r w:rsidRPr="00AD5377">
        <w:rPr>
          <w:rFonts w:ascii="Times New Roman" w:eastAsia="Calibri" w:hAnsi="Times New Roman" w:cs="Times New Roman"/>
          <w:i/>
          <w:sz w:val="12"/>
          <w:szCs w:val="12"/>
        </w:rPr>
        <w:t>сельского поселения Захаркино</w:t>
      </w:r>
    </w:p>
    <w:p w:rsidR="00AD5377" w:rsidRPr="00AD5377" w:rsidRDefault="00AD5377" w:rsidP="00AD5377">
      <w:pPr>
        <w:tabs>
          <w:tab w:val="left" w:pos="284"/>
        </w:tabs>
        <w:spacing w:after="0" w:line="240" w:lineRule="auto"/>
        <w:jc w:val="right"/>
        <w:rPr>
          <w:rFonts w:ascii="Times New Roman" w:eastAsia="Calibri" w:hAnsi="Times New Roman" w:cs="Times New Roman"/>
          <w:i/>
          <w:sz w:val="12"/>
          <w:szCs w:val="12"/>
        </w:rPr>
      </w:pPr>
      <w:r w:rsidRPr="00AD5377">
        <w:rPr>
          <w:rFonts w:ascii="Times New Roman" w:eastAsia="Calibri" w:hAnsi="Times New Roman" w:cs="Times New Roman"/>
          <w:i/>
          <w:sz w:val="12"/>
          <w:szCs w:val="12"/>
        </w:rPr>
        <w:t>муниципального района Сергиевский</w:t>
      </w:r>
    </w:p>
    <w:p w:rsidR="00AD5377" w:rsidRPr="00AD5377" w:rsidRDefault="00AD5377" w:rsidP="00AD5377">
      <w:pPr>
        <w:tabs>
          <w:tab w:val="left" w:pos="284"/>
        </w:tabs>
        <w:spacing w:after="0" w:line="240" w:lineRule="auto"/>
        <w:jc w:val="right"/>
        <w:rPr>
          <w:rFonts w:ascii="Times New Roman" w:eastAsia="Calibri" w:hAnsi="Times New Roman" w:cs="Times New Roman"/>
          <w:i/>
          <w:sz w:val="12"/>
          <w:szCs w:val="12"/>
        </w:rPr>
      </w:pPr>
      <w:r w:rsidRPr="00AD5377">
        <w:rPr>
          <w:rFonts w:ascii="Times New Roman" w:eastAsia="Calibri" w:hAnsi="Times New Roman" w:cs="Times New Roman"/>
          <w:i/>
          <w:sz w:val="12"/>
          <w:szCs w:val="12"/>
        </w:rPr>
        <w:t>Самарской области</w:t>
      </w:r>
    </w:p>
    <w:p w:rsidR="00AD5377" w:rsidRPr="00B44AA3" w:rsidRDefault="00B44AA3" w:rsidP="00B44A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 от  26.02.2018 г</w:t>
      </w:r>
    </w:p>
    <w:p w:rsidR="00AD5377" w:rsidRPr="00AD5377" w:rsidRDefault="00AD5377" w:rsidP="00AD5377">
      <w:pPr>
        <w:tabs>
          <w:tab w:val="left" w:pos="284"/>
        </w:tabs>
        <w:spacing w:after="0" w:line="240" w:lineRule="auto"/>
        <w:jc w:val="center"/>
        <w:rPr>
          <w:rFonts w:ascii="Times New Roman" w:eastAsia="Calibri" w:hAnsi="Times New Roman" w:cs="Times New Roman"/>
          <w:b/>
          <w:sz w:val="12"/>
          <w:szCs w:val="12"/>
        </w:rPr>
      </w:pPr>
      <w:r w:rsidRPr="00AD5377">
        <w:rPr>
          <w:rFonts w:ascii="Times New Roman" w:eastAsia="Calibri" w:hAnsi="Times New Roman" w:cs="Times New Roman"/>
          <w:b/>
          <w:sz w:val="12"/>
          <w:szCs w:val="12"/>
        </w:rPr>
        <w:t>ПОЛОЖЕНИЕ</w:t>
      </w:r>
    </w:p>
    <w:p w:rsidR="00AD5377" w:rsidRDefault="00AD5377" w:rsidP="00AD5377">
      <w:pPr>
        <w:tabs>
          <w:tab w:val="left" w:pos="284"/>
        </w:tabs>
        <w:spacing w:after="0" w:line="240" w:lineRule="auto"/>
        <w:jc w:val="center"/>
        <w:rPr>
          <w:rFonts w:ascii="Times New Roman" w:eastAsia="Calibri" w:hAnsi="Times New Roman" w:cs="Times New Roman"/>
          <w:b/>
          <w:sz w:val="12"/>
          <w:szCs w:val="12"/>
        </w:rPr>
      </w:pPr>
      <w:r w:rsidRPr="00AD5377">
        <w:rPr>
          <w:rFonts w:ascii="Times New Roman" w:eastAsia="Calibri" w:hAnsi="Times New Roman" w:cs="Times New Roman"/>
          <w:b/>
          <w:sz w:val="12"/>
          <w:szCs w:val="12"/>
        </w:rPr>
        <w:t xml:space="preserve">о старосте сельского населенного пункта сельского поселения Захаркино </w:t>
      </w:r>
    </w:p>
    <w:p w:rsidR="00AD5377" w:rsidRPr="001A2F7E" w:rsidRDefault="00AD5377" w:rsidP="001A2F7E">
      <w:pPr>
        <w:tabs>
          <w:tab w:val="left" w:pos="284"/>
        </w:tabs>
        <w:spacing w:after="0" w:line="240" w:lineRule="auto"/>
        <w:jc w:val="center"/>
        <w:rPr>
          <w:rFonts w:ascii="Times New Roman" w:eastAsia="Calibri" w:hAnsi="Times New Roman" w:cs="Times New Roman"/>
          <w:b/>
          <w:sz w:val="12"/>
          <w:szCs w:val="12"/>
        </w:rPr>
      </w:pPr>
      <w:r w:rsidRPr="00AD5377">
        <w:rPr>
          <w:rFonts w:ascii="Times New Roman" w:eastAsia="Calibri" w:hAnsi="Times New Roman" w:cs="Times New Roman"/>
          <w:b/>
          <w:sz w:val="12"/>
          <w:szCs w:val="12"/>
        </w:rPr>
        <w:t>муниципального район</w:t>
      </w:r>
      <w:r w:rsidR="001A2F7E">
        <w:rPr>
          <w:rFonts w:ascii="Times New Roman" w:eastAsia="Calibri" w:hAnsi="Times New Roman" w:cs="Times New Roman"/>
          <w:b/>
          <w:sz w:val="12"/>
          <w:szCs w:val="12"/>
        </w:rPr>
        <w:t>а Сергиевский Самарской области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I. Общие положения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 В сельских населенных пунктах сельского поселения Захаркино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Захаркино муниципального района Сергиевский Самарской области (далее – Глава поселения) о положении дел на соответствующей территории.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II. Полномочия старост</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Староста: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Захаркино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2. Осуществляет контроль за соблюдением Устава сельского поселения Захаркино муниципального района Сергиевский Самарской области на территории сельского населенного пункта;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lastRenderedPageBreak/>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Привлекает к этим работам население.</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III. Гарантии деятельности старосты</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IV. Прекращение полномочий старосты</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1. Полномочия старосты прекращаются по истечении срока его полномочий.</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а) по личному желанию;</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в) в случае переезда за пределы соответствующей территории;</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г) в случае вступления в законную силу приговора суда;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AD5377" w:rsidRPr="00AD5377"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581F39" w:rsidRDefault="00AD5377" w:rsidP="00AD5377">
      <w:pPr>
        <w:tabs>
          <w:tab w:val="left" w:pos="284"/>
        </w:tabs>
        <w:spacing w:after="0" w:line="240" w:lineRule="auto"/>
        <w:ind w:firstLine="284"/>
        <w:jc w:val="both"/>
        <w:rPr>
          <w:rFonts w:ascii="Times New Roman" w:eastAsia="Calibri" w:hAnsi="Times New Roman" w:cs="Times New Roman"/>
          <w:sz w:val="12"/>
          <w:szCs w:val="12"/>
        </w:rPr>
      </w:pPr>
      <w:r w:rsidRPr="00AD5377">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9B1FB7">
      <w:pPr>
        <w:tabs>
          <w:tab w:val="left" w:pos="284"/>
        </w:tabs>
        <w:spacing w:after="0" w:line="240" w:lineRule="auto"/>
        <w:jc w:val="both"/>
        <w:rPr>
          <w:rFonts w:ascii="Times New Roman" w:eastAsia="Calibri" w:hAnsi="Times New Roman" w:cs="Times New Roman"/>
          <w:sz w:val="12"/>
          <w:szCs w:val="12"/>
        </w:rPr>
      </w:pPr>
    </w:p>
    <w:p w:rsidR="001A2F7E" w:rsidRPr="00D65FC0" w:rsidRDefault="001A2F7E" w:rsidP="001A2F7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1A2F7E" w:rsidRPr="00D65FC0" w:rsidRDefault="001A2F7E" w:rsidP="001A2F7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1A2F7E">
        <w:rPr>
          <w:rFonts w:ascii="Times New Roman" w:eastAsia="Calibri" w:hAnsi="Times New Roman" w:cs="Times New Roman"/>
          <w:b/>
          <w:sz w:val="12"/>
          <w:szCs w:val="12"/>
        </w:rPr>
        <w:t>СВЕТЛОДОЛЬСК</w:t>
      </w:r>
    </w:p>
    <w:p w:rsidR="001A2F7E" w:rsidRPr="00D65FC0" w:rsidRDefault="001A2F7E" w:rsidP="001A2F7E">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1A2F7E" w:rsidRPr="00D65FC0" w:rsidRDefault="001A2F7E" w:rsidP="001A2F7E">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1A2F7E" w:rsidRPr="00D65FC0" w:rsidRDefault="001A2F7E" w:rsidP="001A2F7E">
      <w:pPr>
        <w:tabs>
          <w:tab w:val="left" w:pos="284"/>
        </w:tabs>
        <w:spacing w:after="0" w:line="240" w:lineRule="auto"/>
        <w:jc w:val="center"/>
        <w:rPr>
          <w:rFonts w:ascii="Times New Roman" w:eastAsia="Calibri" w:hAnsi="Times New Roman" w:cs="Times New Roman"/>
          <w:sz w:val="12"/>
          <w:szCs w:val="12"/>
        </w:rPr>
      </w:pPr>
    </w:p>
    <w:p w:rsidR="001A2F7E" w:rsidRPr="00D65FC0" w:rsidRDefault="001A2F7E" w:rsidP="001A2F7E">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1A2F7E" w:rsidRDefault="001A2F7E" w:rsidP="001A2F7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1A2F7E" w:rsidRDefault="001A2F7E" w:rsidP="001A2F7E">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1A2F7E" w:rsidRDefault="001A2F7E" w:rsidP="001A2F7E">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1A2F7E">
        <w:rPr>
          <w:rFonts w:ascii="Times New Roman" w:eastAsia="Calibri" w:hAnsi="Times New Roman" w:cs="Times New Roman"/>
          <w:b/>
          <w:sz w:val="12"/>
          <w:szCs w:val="12"/>
        </w:rPr>
        <w:t xml:space="preserve">Светлодольск </w:t>
      </w:r>
      <w:r w:rsidRPr="006C3716">
        <w:rPr>
          <w:rFonts w:ascii="Times New Roman" w:eastAsia="Calibri" w:hAnsi="Times New Roman" w:cs="Times New Roman"/>
          <w:b/>
          <w:sz w:val="12"/>
          <w:szCs w:val="12"/>
        </w:rPr>
        <w:t>муниципального района Сергиевский Самарской области</w:t>
      </w:r>
    </w:p>
    <w:p w:rsidR="001A2F7E" w:rsidRPr="00D65FC0" w:rsidRDefault="001A2F7E" w:rsidP="001A2F7E">
      <w:pPr>
        <w:tabs>
          <w:tab w:val="left" w:pos="284"/>
        </w:tabs>
        <w:spacing w:after="0" w:line="240" w:lineRule="auto"/>
        <w:jc w:val="center"/>
        <w:rPr>
          <w:rFonts w:ascii="Times New Roman" w:eastAsia="Calibri" w:hAnsi="Times New Roman" w:cs="Times New Roman"/>
          <w:b/>
          <w:sz w:val="12"/>
          <w:szCs w:val="12"/>
        </w:rPr>
      </w:pPr>
    </w:p>
    <w:p w:rsidR="00854F10"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1A2F7E">
        <w:rPr>
          <w:rFonts w:ascii="Times New Roman" w:eastAsia="Calibri" w:hAnsi="Times New Roman" w:cs="Times New Roman"/>
          <w:sz w:val="12"/>
          <w:szCs w:val="12"/>
        </w:rPr>
        <w:t xml:space="preserve">Светлодольск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2F7E">
        <w:rPr>
          <w:rFonts w:ascii="Times New Roman" w:eastAsia="Calibri" w:hAnsi="Times New Roman" w:cs="Times New Roman"/>
          <w:sz w:val="12"/>
          <w:szCs w:val="12"/>
        </w:rPr>
        <w:t>Утвердить Положение о старосте сельского населенного пункта сельского поселения Светлодольск муниципального района Сергиевский Самарской области согласно приложению к настоящему Решению.</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A2F7E">
        <w:rPr>
          <w:rFonts w:ascii="Times New Roman" w:eastAsia="Calibri" w:hAnsi="Times New Roman" w:cs="Times New Roman"/>
          <w:sz w:val="12"/>
          <w:szCs w:val="12"/>
        </w:rPr>
        <w:t>Опубликовать настоящее Решение в газете «Сергиевский вестник».</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A2F7E">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Председатель собрания представителей</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сельского поселения Светлодольск</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муниципального района Сергиевский</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1A2F7E">
        <w:rPr>
          <w:rFonts w:ascii="Times New Roman" w:eastAsia="Calibri" w:hAnsi="Times New Roman" w:cs="Times New Roman"/>
          <w:sz w:val="12"/>
          <w:szCs w:val="12"/>
        </w:rPr>
        <w:t>Анцинова</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Глава сельского поселения Светлодольск</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муниципального района Сергиевский</w:t>
      </w:r>
    </w:p>
    <w:p w:rsidR="001A2F7E" w:rsidRPr="001A2F7E" w:rsidRDefault="001A2F7E" w:rsidP="001A2F7E">
      <w:pPr>
        <w:tabs>
          <w:tab w:val="left" w:pos="284"/>
        </w:tabs>
        <w:spacing w:after="0" w:line="240" w:lineRule="auto"/>
        <w:jc w:val="right"/>
        <w:rPr>
          <w:rFonts w:ascii="Times New Roman" w:eastAsia="Calibri" w:hAnsi="Times New Roman" w:cs="Times New Roman"/>
          <w:sz w:val="12"/>
          <w:szCs w:val="12"/>
        </w:rPr>
      </w:pPr>
      <w:r w:rsidRPr="001A2F7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A2F7E">
        <w:rPr>
          <w:rFonts w:ascii="Times New Roman" w:eastAsia="Calibri" w:hAnsi="Times New Roman" w:cs="Times New Roman"/>
          <w:sz w:val="12"/>
          <w:szCs w:val="12"/>
        </w:rPr>
        <w:t>Андрюхин</w:t>
      </w:r>
    </w:p>
    <w:p w:rsidR="001A2F7E" w:rsidRDefault="001A2F7E" w:rsidP="001A2F7E">
      <w:pPr>
        <w:tabs>
          <w:tab w:val="left" w:pos="284"/>
        </w:tabs>
        <w:spacing w:after="0" w:line="240" w:lineRule="auto"/>
        <w:jc w:val="right"/>
        <w:rPr>
          <w:rFonts w:ascii="Times New Roman" w:eastAsia="Calibri" w:hAnsi="Times New Roman" w:cs="Times New Roman"/>
          <w:sz w:val="12"/>
          <w:szCs w:val="12"/>
        </w:rPr>
      </w:pPr>
    </w:p>
    <w:p w:rsidR="00B44AA3" w:rsidRDefault="00B44AA3" w:rsidP="001A2F7E">
      <w:pPr>
        <w:tabs>
          <w:tab w:val="left" w:pos="284"/>
        </w:tabs>
        <w:spacing w:after="0" w:line="240" w:lineRule="auto"/>
        <w:jc w:val="right"/>
        <w:rPr>
          <w:rFonts w:ascii="Times New Roman" w:eastAsia="Calibri" w:hAnsi="Times New Roman" w:cs="Times New Roman"/>
          <w:sz w:val="12"/>
          <w:szCs w:val="12"/>
        </w:rPr>
      </w:pPr>
    </w:p>
    <w:p w:rsidR="00B44AA3" w:rsidRDefault="00B44AA3" w:rsidP="001A2F7E">
      <w:pPr>
        <w:tabs>
          <w:tab w:val="left" w:pos="284"/>
        </w:tabs>
        <w:spacing w:after="0" w:line="240" w:lineRule="auto"/>
        <w:jc w:val="right"/>
        <w:rPr>
          <w:rFonts w:ascii="Times New Roman" w:eastAsia="Calibri" w:hAnsi="Times New Roman" w:cs="Times New Roman"/>
          <w:sz w:val="12"/>
          <w:szCs w:val="12"/>
        </w:rPr>
      </w:pP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lastRenderedPageBreak/>
        <w:t>Приложение</w:t>
      </w: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t>к Решению Собрания представителей</w:t>
      </w: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t>сельского поселения Светлодольск</w:t>
      </w: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t>муниципального района Сергиевский</w:t>
      </w: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t>Самарской области</w:t>
      </w:r>
    </w:p>
    <w:p w:rsidR="001A2F7E" w:rsidRPr="001A2F7E" w:rsidRDefault="001A2F7E" w:rsidP="001A2F7E">
      <w:pPr>
        <w:tabs>
          <w:tab w:val="left" w:pos="284"/>
        </w:tabs>
        <w:spacing w:after="0" w:line="240" w:lineRule="auto"/>
        <w:jc w:val="right"/>
        <w:rPr>
          <w:rFonts w:ascii="Times New Roman" w:eastAsia="Calibri" w:hAnsi="Times New Roman" w:cs="Times New Roman"/>
          <w:i/>
          <w:sz w:val="12"/>
          <w:szCs w:val="12"/>
        </w:rPr>
      </w:pPr>
      <w:r w:rsidRPr="001A2F7E">
        <w:rPr>
          <w:rFonts w:ascii="Times New Roman" w:eastAsia="Calibri" w:hAnsi="Times New Roman" w:cs="Times New Roman"/>
          <w:i/>
          <w:sz w:val="12"/>
          <w:szCs w:val="12"/>
        </w:rPr>
        <w:t>№0</w:t>
      </w:r>
      <w:r>
        <w:rPr>
          <w:rFonts w:ascii="Times New Roman" w:eastAsia="Calibri" w:hAnsi="Times New Roman" w:cs="Times New Roman"/>
          <w:i/>
          <w:sz w:val="12"/>
          <w:szCs w:val="12"/>
        </w:rPr>
        <w:t>6 от 26.02.2018 г</w:t>
      </w:r>
    </w:p>
    <w:p w:rsidR="001A2F7E" w:rsidRPr="001A2F7E" w:rsidRDefault="001A2F7E" w:rsidP="001A2F7E">
      <w:pPr>
        <w:tabs>
          <w:tab w:val="left" w:pos="284"/>
        </w:tabs>
        <w:spacing w:after="0" w:line="240" w:lineRule="auto"/>
        <w:jc w:val="center"/>
        <w:rPr>
          <w:rFonts w:ascii="Times New Roman" w:eastAsia="Calibri" w:hAnsi="Times New Roman" w:cs="Times New Roman"/>
          <w:b/>
          <w:sz w:val="12"/>
          <w:szCs w:val="12"/>
        </w:rPr>
      </w:pPr>
      <w:r w:rsidRPr="001A2F7E">
        <w:rPr>
          <w:rFonts w:ascii="Times New Roman" w:eastAsia="Calibri" w:hAnsi="Times New Roman" w:cs="Times New Roman"/>
          <w:b/>
          <w:sz w:val="12"/>
          <w:szCs w:val="12"/>
        </w:rPr>
        <w:t>ПОЛОЖЕНИЕ</w:t>
      </w:r>
    </w:p>
    <w:p w:rsidR="001A2F7E" w:rsidRDefault="001A2F7E" w:rsidP="001A2F7E">
      <w:pPr>
        <w:tabs>
          <w:tab w:val="left" w:pos="284"/>
        </w:tabs>
        <w:spacing w:after="0" w:line="240" w:lineRule="auto"/>
        <w:jc w:val="center"/>
        <w:rPr>
          <w:rFonts w:ascii="Times New Roman" w:eastAsia="Calibri" w:hAnsi="Times New Roman" w:cs="Times New Roman"/>
          <w:b/>
          <w:sz w:val="12"/>
          <w:szCs w:val="12"/>
        </w:rPr>
      </w:pPr>
      <w:r w:rsidRPr="001A2F7E">
        <w:rPr>
          <w:rFonts w:ascii="Times New Roman" w:eastAsia="Calibri" w:hAnsi="Times New Roman" w:cs="Times New Roman"/>
          <w:b/>
          <w:sz w:val="12"/>
          <w:szCs w:val="12"/>
        </w:rPr>
        <w:t>о старосте сельского населенного пункта с</w:t>
      </w:r>
      <w:r>
        <w:rPr>
          <w:rFonts w:ascii="Times New Roman" w:eastAsia="Calibri" w:hAnsi="Times New Roman" w:cs="Times New Roman"/>
          <w:b/>
          <w:sz w:val="12"/>
          <w:szCs w:val="12"/>
        </w:rPr>
        <w:t>ельского поселения Светлодольск</w:t>
      </w:r>
    </w:p>
    <w:p w:rsidR="001A2F7E" w:rsidRPr="001A2F7E" w:rsidRDefault="001A2F7E" w:rsidP="001A2F7E">
      <w:pPr>
        <w:tabs>
          <w:tab w:val="left" w:pos="284"/>
        </w:tabs>
        <w:spacing w:after="0" w:line="240" w:lineRule="auto"/>
        <w:jc w:val="center"/>
        <w:rPr>
          <w:rFonts w:ascii="Times New Roman" w:eastAsia="Calibri" w:hAnsi="Times New Roman" w:cs="Times New Roman"/>
          <w:b/>
          <w:sz w:val="12"/>
          <w:szCs w:val="12"/>
        </w:rPr>
      </w:pPr>
      <w:r w:rsidRPr="001A2F7E">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I. Общие положения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 В сельских населенных пунктах сельского поселения Светлодольск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Светлодольск муниципального района Сергиевский Самарской области (далее – Глава поселения) о положении дел на соответствующей территории.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II. Полномочия старост</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Староста: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Светлодольск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2. Осуществляет контроль за соблюдением Устава сельского поселения Светлодольск муниципального района Сергиевский Самарской области на территории сельского населенного пункта;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Привлекает к этим работам население.</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III. Гарантии деятельности старосты</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IV. Прекращение полномочий старосты</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1. Полномочия старосты прекращаются по истечении срока его полномочий.</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а) по личному желанию;</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в) в случае переезда за пределы соответствующей территории;</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г) в случае вступления в законную силу приговора суда;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1A2F7E" w:rsidRPr="001A2F7E" w:rsidRDefault="001A2F7E" w:rsidP="001A2F7E">
      <w:pPr>
        <w:tabs>
          <w:tab w:val="left" w:pos="284"/>
        </w:tabs>
        <w:spacing w:after="0" w:line="240" w:lineRule="auto"/>
        <w:ind w:firstLine="284"/>
        <w:jc w:val="both"/>
        <w:rPr>
          <w:rFonts w:ascii="Times New Roman" w:eastAsia="Calibri" w:hAnsi="Times New Roman" w:cs="Times New Roman"/>
          <w:sz w:val="12"/>
          <w:szCs w:val="12"/>
        </w:rPr>
      </w:pPr>
      <w:r w:rsidRPr="001A2F7E">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854F10" w:rsidRDefault="00854F10" w:rsidP="009B1FB7">
      <w:pPr>
        <w:tabs>
          <w:tab w:val="left" w:pos="284"/>
        </w:tabs>
        <w:spacing w:after="0" w:line="240" w:lineRule="auto"/>
        <w:jc w:val="both"/>
        <w:rPr>
          <w:rFonts w:ascii="Times New Roman" w:eastAsia="Calibri" w:hAnsi="Times New Roman" w:cs="Times New Roman"/>
          <w:sz w:val="12"/>
          <w:szCs w:val="12"/>
        </w:rPr>
      </w:pPr>
    </w:p>
    <w:p w:rsidR="00B44AA3" w:rsidRDefault="00B44AA3" w:rsidP="009B1FB7">
      <w:pPr>
        <w:tabs>
          <w:tab w:val="left" w:pos="284"/>
        </w:tabs>
        <w:spacing w:after="0" w:line="240" w:lineRule="auto"/>
        <w:jc w:val="both"/>
        <w:rPr>
          <w:rFonts w:ascii="Times New Roman" w:eastAsia="Calibri" w:hAnsi="Times New Roman" w:cs="Times New Roman"/>
          <w:sz w:val="12"/>
          <w:szCs w:val="12"/>
        </w:rPr>
      </w:pPr>
    </w:p>
    <w:p w:rsidR="006C0649" w:rsidRPr="00D65FC0" w:rsidRDefault="006C0649" w:rsidP="006C064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lastRenderedPageBreak/>
        <w:t>СОБРАНИЕ ПРЕДСТАВИТЕЛЕЙ</w:t>
      </w:r>
    </w:p>
    <w:p w:rsidR="006C0649" w:rsidRPr="00D65FC0" w:rsidRDefault="006C0649" w:rsidP="006C064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6C0649">
        <w:rPr>
          <w:rFonts w:ascii="Times New Roman" w:eastAsia="Calibri" w:hAnsi="Times New Roman" w:cs="Times New Roman"/>
          <w:b/>
          <w:sz w:val="12"/>
          <w:szCs w:val="12"/>
        </w:rPr>
        <w:t>СЕРГИЕВСК</w:t>
      </w:r>
    </w:p>
    <w:p w:rsidR="006C0649" w:rsidRPr="00D65FC0" w:rsidRDefault="006C0649" w:rsidP="006C064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6C0649" w:rsidRPr="00D65FC0" w:rsidRDefault="006C0649" w:rsidP="006C0649">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6C0649" w:rsidRPr="00D65FC0" w:rsidRDefault="006C0649" w:rsidP="006C0649">
      <w:pPr>
        <w:tabs>
          <w:tab w:val="left" w:pos="284"/>
        </w:tabs>
        <w:spacing w:after="0" w:line="240" w:lineRule="auto"/>
        <w:jc w:val="center"/>
        <w:rPr>
          <w:rFonts w:ascii="Times New Roman" w:eastAsia="Calibri" w:hAnsi="Times New Roman" w:cs="Times New Roman"/>
          <w:sz w:val="12"/>
          <w:szCs w:val="12"/>
        </w:rPr>
      </w:pPr>
    </w:p>
    <w:p w:rsidR="006C0649" w:rsidRPr="00D65FC0" w:rsidRDefault="006C0649" w:rsidP="006C0649">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6C0649" w:rsidRDefault="006C0649" w:rsidP="006C064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6C0649" w:rsidRDefault="006C0649" w:rsidP="006C064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6C0649" w:rsidRDefault="006C0649" w:rsidP="006C064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6C0649">
        <w:rPr>
          <w:rFonts w:ascii="Times New Roman" w:eastAsia="Calibri" w:hAnsi="Times New Roman" w:cs="Times New Roman"/>
          <w:b/>
          <w:sz w:val="12"/>
          <w:szCs w:val="12"/>
        </w:rPr>
        <w:t xml:space="preserve">Сергиевск </w:t>
      </w:r>
      <w:r w:rsidRPr="006C3716">
        <w:rPr>
          <w:rFonts w:ascii="Times New Roman" w:eastAsia="Calibri" w:hAnsi="Times New Roman" w:cs="Times New Roman"/>
          <w:b/>
          <w:sz w:val="12"/>
          <w:szCs w:val="12"/>
        </w:rPr>
        <w:t>муниципального района Сергиевский Самарской области</w:t>
      </w:r>
    </w:p>
    <w:p w:rsidR="006C0649" w:rsidRPr="00D65FC0" w:rsidRDefault="006C0649" w:rsidP="006C0649">
      <w:pPr>
        <w:tabs>
          <w:tab w:val="left" w:pos="284"/>
        </w:tabs>
        <w:spacing w:after="0" w:line="240" w:lineRule="auto"/>
        <w:jc w:val="center"/>
        <w:rPr>
          <w:rFonts w:ascii="Times New Roman" w:eastAsia="Calibri" w:hAnsi="Times New Roman" w:cs="Times New Roman"/>
          <w:b/>
          <w:sz w:val="12"/>
          <w:szCs w:val="12"/>
        </w:rPr>
      </w:pPr>
    </w:p>
    <w:p w:rsidR="006C0649" w:rsidRDefault="006C0649" w:rsidP="006C06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6C0649">
        <w:rPr>
          <w:rFonts w:ascii="Times New Roman" w:eastAsia="Calibri" w:hAnsi="Times New Roman" w:cs="Times New Roman"/>
          <w:sz w:val="12"/>
          <w:szCs w:val="12"/>
        </w:rPr>
        <w:t xml:space="preserve">Сергиевск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1C46C2" w:rsidRDefault="001C46C2" w:rsidP="009B1FB7">
      <w:pPr>
        <w:tabs>
          <w:tab w:val="left" w:pos="284"/>
        </w:tabs>
        <w:spacing w:after="0" w:line="240" w:lineRule="auto"/>
        <w:jc w:val="both"/>
        <w:rPr>
          <w:rFonts w:ascii="Times New Roman" w:eastAsia="Calibri" w:hAnsi="Times New Roman" w:cs="Times New Roman"/>
          <w:sz w:val="12"/>
          <w:szCs w:val="12"/>
        </w:rPr>
      </w:pPr>
    </w:p>
    <w:p w:rsidR="006C0649" w:rsidRPr="006C0649" w:rsidRDefault="006C0649" w:rsidP="006C0649">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w:t>
      </w:r>
      <w:r>
        <w:rPr>
          <w:rFonts w:ascii="Times New Roman" w:eastAsia="Calibri" w:hAnsi="Times New Roman" w:cs="Times New Roman"/>
          <w:sz w:val="12"/>
          <w:szCs w:val="12"/>
        </w:rPr>
        <w:t>гиевский Самарской области</w:t>
      </w:r>
    </w:p>
    <w:p w:rsidR="006C0649" w:rsidRPr="006C0649" w:rsidRDefault="006C0649" w:rsidP="006C0649">
      <w:pPr>
        <w:tabs>
          <w:tab w:val="left" w:pos="284"/>
        </w:tabs>
        <w:spacing w:after="0" w:line="240" w:lineRule="auto"/>
        <w:ind w:firstLine="284"/>
        <w:jc w:val="both"/>
        <w:rPr>
          <w:rFonts w:ascii="Times New Roman" w:eastAsia="Calibri" w:hAnsi="Times New Roman" w:cs="Times New Roman"/>
          <w:b/>
          <w:sz w:val="12"/>
          <w:szCs w:val="12"/>
        </w:rPr>
      </w:pPr>
      <w:r w:rsidRPr="006C0649">
        <w:rPr>
          <w:rFonts w:ascii="Times New Roman" w:eastAsia="Calibri" w:hAnsi="Times New Roman" w:cs="Times New Roman"/>
          <w:b/>
          <w:sz w:val="12"/>
          <w:szCs w:val="12"/>
        </w:rPr>
        <w:t>РЕШИЛО:</w:t>
      </w:r>
    </w:p>
    <w:p w:rsidR="006C0649" w:rsidRPr="006C0649" w:rsidRDefault="006C0649" w:rsidP="006C0649">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  Утвердить Положение</w:t>
      </w:r>
      <w:r>
        <w:rPr>
          <w:rFonts w:ascii="Times New Roman" w:eastAsia="Calibri" w:hAnsi="Times New Roman" w:cs="Times New Roman"/>
          <w:sz w:val="12"/>
          <w:szCs w:val="12"/>
        </w:rPr>
        <w:t xml:space="preserve"> </w:t>
      </w:r>
      <w:r w:rsidRPr="006C0649">
        <w:rPr>
          <w:rFonts w:ascii="Times New Roman" w:eastAsia="Calibri" w:hAnsi="Times New Roman" w:cs="Times New Roman"/>
          <w:sz w:val="12"/>
          <w:szCs w:val="12"/>
        </w:rPr>
        <w:t>о старосте сельского населенного пункта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6C0649">
        <w:rPr>
          <w:rFonts w:ascii="Times New Roman" w:eastAsia="Calibri" w:hAnsi="Times New Roman" w:cs="Times New Roman"/>
          <w:sz w:val="12"/>
          <w:szCs w:val="12"/>
        </w:rPr>
        <w:t>согласно приложению к настоящему Решению.</w:t>
      </w:r>
    </w:p>
    <w:p w:rsidR="006C0649" w:rsidRPr="006C0649" w:rsidRDefault="006C0649" w:rsidP="006C06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C0649">
        <w:rPr>
          <w:rFonts w:ascii="Times New Roman" w:eastAsia="Calibri" w:hAnsi="Times New Roman" w:cs="Times New Roman"/>
          <w:sz w:val="12"/>
          <w:szCs w:val="12"/>
        </w:rPr>
        <w:t>Опубликовать настоящее Решение в газете «Сергиевский вестник».</w:t>
      </w:r>
    </w:p>
    <w:p w:rsidR="006C0649" w:rsidRPr="006C0649" w:rsidRDefault="006C0649" w:rsidP="006C06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C064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Председатель собрания представителей</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сельского поселения Сергиевск</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муниципального района Сергиевский</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А.Н. Нестеров</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Глава сельского поселения Сергиевск</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муниципального района Сергиевский</w:t>
      </w:r>
    </w:p>
    <w:p w:rsidR="006C0649" w:rsidRPr="006C0649" w:rsidRDefault="006C0649" w:rsidP="006C0649">
      <w:pPr>
        <w:tabs>
          <w:tab w:val="left" w:pos="284"/>
        </w:tabs>
        <w:spacing w:after="0" w:line="240" w:lineRule="auto"/>
        <w:jc w:val="right"/>
        <w:rPr>
          <w:rFonts w:ascii="Times New Roman" w:eastAsia="Calibri" w:hAnsi="Times New Roman" w:cs="Times New Roman"/>
          <w:sz w:val="12"/>
          <w:szCs w:val="12"/>
        </w:rPr>
      </w:pPr>
      <w:r w:rsidRPr="006C0649">
        <w:rPr>
          <w:rFonts w:ascii="Times New Roman" w:eastAsia="Calibri" w:hAnsi="Times New Roman" w:cs="Times New Roman"/>
          <w:sz w:val="12"/>
          <w:szCs w:val="12"/>
        </w:rPr>
        <w:t xml:space="preserve">М.М. </w:t>
      </w:r>
      <w:proofErr w:type="spellStart"/>
      <w:r w:rsidRPr="006C0649">
        <w:rPr>
          <w:rFonts w:ascii="Times New Roman" w:eastAsia="Calibri" w:hAnsi="Times New Roman" w:cs="Times New Roman"/>
          <w:sz w:val="12"/>
          <w:szCs w:val="12"/>
        </w:rPr>
        <w:t>Арчибасов</w:t>
      </w:r>
      <w:proofErr w:type="spellEnd"/>
    </w:p>
    <w:p w:rsidR="006C0649" w:rsidRDefault="006C0649" w:rsidP="006C0649">
      <w:pPr>
        <w:tabs>
          <w:tab w:val="left" w:pos="284"/>
        </w:tabs>
        <w:spacing w:after="0" w:line="240" w:lineRule="auto"/>
        <w:jc w:val="right"/>
        <w:rPr>
          <w:rFonts w:ascii="Times New Roman" w:eastAsia="Calibri" w:hAnsi="Times New Roman" w:cs="Times New Roman"/>
          <w:sz w:val="12"/>
          <w:szCs w:val="12"/>
        </w:rPr>
      </w:pP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Приложение</w:t>
      </w: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к Решению Собрания представителей</w:t>
      </w: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сельского поселения Сергиевск</w:t>
      </w: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муниципального района Сергиевский</w:t>
      </w: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Самарской области</w:t>
      </w:r>
    </w:p>
    <w:p w:rsidR="006C0649" w:rsidRPr="006C0649" w:rsidRDefault="006C0649" w:rsidP="006C0649">
      <w:pPr>
        <w:tabs>
          <w:tab w:val="left" w:pos="284"/>
        </w:tabs>
        <w:spacing w:after="0" w:line="240" w:lineRule="auto"/>
        <w:jc w:val="right"/>
        <w:rPr>
          <w:rFonts w:ascii="Times New Roman" w:eastAsia="Calibri" w:hAnsi="Times New Roman" w:cs="Times New Roman"/>
          <w:i/>
          <w:sz w:val="12"/>
          <w:szCs w:val="12"/>
        </w:rPr>
      </w:pPr>
      <w:r w:rsidRPr="006C0649">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6C0649">
        <w:rPr>
          <w:rFonts w:ascii="Times New Roman" w:eastAsia="Calibri" w:hAnsi="Times New Roman" w:cs="Times New Roman"/>
          <w:i/>
          <w:sz w:val="12"/>
          <w:szCs w:val="12"/>
        </w:rPr>
        <w:t>6 от  26 февраля 2018 г</w:t>
      </w:r>
    </w:p>
    <w:p w:rsidR="006C0649" w:rsidRPr="006C0649" w:rsidRDefault="006C0649" w:rsidP="006C0649">
      <w:pPr>
        <w:tabs>
          <w:tab w:val="left" w:pos="284"/>
        </w:tabs>
        <w:spacing w:after="0" w:line="240" w:lineRule="auto"/>
        <w:jc w:val="both"/>
        <w:rPr>
          <w:rFonts w:ascii="Times New Roman" w:eastAsia="Calibri" w:hAnsi="Times New Roman" w:cs="Times New Roman"/>
          <w:sz w:val="12"/>
          <w:szCs w:val="12"/>
        </w:rPr>
      </w:pPr>
    </w:p>
    <w:p w:rsidR="006C0649" w:rsidRPr="004C7C37" w:rsidRDefault="006C0649" w:rsidP="004C7C37">
      <w:pPr>
        <w:tabs>
          <w:tab w:val="left" w:pos="284"/>
        </w:tabs>
        <w:spacing w:after="0" w:line="240" w:lineRule="auto"/>
        <w:jc w:val="center"/>
        <w:rPr>
          <w:rFonts w:ascii="Times New Roman" w:eastAsia="Calibri" w:hAnsi="Times New Roman" w:cs="Times New Roman"/>
          <w:b/>
          <w:sz w:val="12"/>
          <w:szCs w:val="12"/>
        </w:rPr>
      </w:pPr>
      <w:r w:rsidRPr="004C7C37">
        <w:rPr>
          <w:rFonts w:ascii="Times New Roman" w:eastAsia="Calibri" w:hAnsi="Times New Roman" w:cs="Times New Roman"/>
          <w:b/>
          <w:sz w:val="12"/>
          <w:szCs w:val="12"/>
        </w:rPr>
        <w:t>ПОЛОЖЕНИЕ</w:t>
      </w:r>
    </w:p>
    <w:p w:rsidR="004C7C37" w:rsidRDefault="006C0649" w:rsidP="004C7C37">
      <w:pPr>
        <w:tabs>
          <w:tab w:val="left" w:pos="284"/>
        </w:tabs>
        <w:spacing w:after="0" w:line="240" w:lineRule="auto"/>
        <w:jc w:val="center"/>
        <w:rPr>
          <w:rFonts w:ascii="Times New Roman" w:eastAsia="Calibri" w:hAnsi="Times New Roman" w:cs="Times New Roman"/>
          <w:b/>
          <w:sz w:val="12"/>
          <w:szCs w:val="12"/>
        </w:rPr>
      </w:pPr>
      <w:r w:rsidRPr="004C7C37">
        <w:rPr>
          <w:rFonts w:ascii="Times New Roman" w:eastAsia="Calibri" w:hAnsi="Times New Roman" w:cs="Times New Roman"/>
          <w:b/>
          <w:sz w:val="12"/>
          <w:szCs w:val="12"/>
        </w:rPr>
        <w:t xml:space="preserve">о старосте сельского населенного пункта сельского поселения Сергиевск </w:t>
      </w:r>
    </w:p>
    <w:p w:rsidR="006C0649" w:rsidRPr="008048D4" w:rsidRDefault="006C0649" w:rsidP="008048D4">
      <w:pPr>
        <w:tabs>
          <w:tab w:val="left" w:pos="284"/>
        </w:tabs>
        <w:spacing w:after="0" w:line="240" w:lineRule="auto"/>
        <w:jc w:val="center"/>
        <w:rPr>
          <w:rFonts w:ascii="Times New Roman" w:eastAsia="Calibri" w:hAnsi="Times New Roman" w:cs="Times New Roman"/>
          <w:b/>
          <w:sz w:val="12"/>
          <w:szCs w:val="12"/>
        </w:rPr>
      </w:pPr>
      <w:r w:rsidRPr="004C7C37">
        <w:rPr>
          <w:rFonts w:ascii="Times New Roman" w:eastAsia="Calibri" w:hAnsi="Times New Roman" w:cs="Times New Roman"/>
          <w:b/>
          <w:sz w:val="12"/>
          <w:szCs w:val="12"/>
        </w:rPr>
        <w:t>муниципального район</w:t>
      </w:r>
      <w:r w:rsidR="008048D4">
        <w:rPr>
          <w:rFonts w:ascii="Times New Roman" w:eastAsia="Calibri" w:hAnsi="Times New Roman" w:cs="Times New Roman"/>
          <w:b/>
          <w:sz w:val="12"/>
          <w:szCs w:val="12"/>
        </w:rPr>
        <w:t>а Сергиевский Самарской области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I. Общие положения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 В сельских населенных пунктах сельского поселения Сергиевск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Сергиевск муниципального района Сергиевский Самарской области (далее – Глава поселения) о положении дел на соответствующей территории.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II. Полномочия старост</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Староста: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Сергиевск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 xml:space="preserve">2. Осуществляет контроль за соблюдением Устава сельского поселения </w:t>
      </w:r>
      <w:proofErr w:type="spellStart"/>
      <w:r w:rsidRPr="006C0649">
        <w:rPr>
          <w:rFonts w:ascii="Times New Roman" w:eastAsia="Calibri" w:hAnsi="Times New Roman" w:cs="Times New Roman"/>
          <w:sz w:val="12"/>
          <w:szCs w:val="12"/>
        </w:rPr>
        <w:t>Сергивеск</w:t>
      </w:r>
      <w:proofErr w:type="spellEnd"/>
      <w:r w:rsidRPr="006C0649">
        <w:rPr>
          <w:rFonts w:ascii="Times New Roman" w:eastAsia="Calibri" w:hAnsi="Times New Roman" w:cs="Times New Roman"/>
          <w:sz w:val="12"/>
          <w:szCs w:val="12"/>
        </w:rPr>
        <w:t xml:space="preserve"> муниципального района Сергиевский Самарской области на территории сельского населенного пункта;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8.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lastRenderedPageBreak/>
        <w:t>Привлекает к этим работам население.</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9. Осуществляет контроль за использованием лесных и водных богатств, соблюдением правил застройки сельского населенного пункта, выявляет факты самовольного строительства домов, пристроек к ним, индивидуальных гаражей, нарушения норм землепользования.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В случае необходимости информирует Главу поселения о нарушении гражданами действующего законодательства или нормативных актов по данным вопросам;</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10.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11. Осуществляет контроль за работой органов территориального общественного самоуправления;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12. Участвует в организации сходов (собраний) граждан, и осуществляет контроль за реализацией принятых на них решений;</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13. Выявляет малоимущих граждан и семьи, принимает меры по оказанию им практической помощи;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14. Способствует Главе поселения в обеспечении своевременного внесения населением налоговых, коммунальных и иных платежей;</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15. По решению собрания (схода) граждан обеспечивает реализацию вопроса о самообложении населения;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16. Является распорядителем средств, собранных населением для благоустройства территории;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17.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18. По поручению схода (собрания) граждан или Главы поселения решает иные вопросы в пределах своей компетенции.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III. Гарантии деятельности старосты</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w:t>
      </w:r>
      <w:r w:rsidR="008048D4">
        <w:rPr>
          <w:rFonts w:ascii="Times New Roman" w:eastAsia="Calibri" w:hAnsi="Times New Roman" w:cs="Times New Roman"/>
          <w:sz w:val="12"/>
          <w:szCs w:val="12"/>
        </w:rPr>
        <w:t xml:space="preserve"> мерах старосте.</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IV. Прекращение полномочий старосты</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1. Полномочия старосты прекращаются по истечении срока его полномочий.</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а) по личному желанию;</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в) в случае переезда за пределы соответствующей территории;</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г) в случае вступления в законную силу приговора суда;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6C0649" w:rsidRPr="006C0649"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sidR="008048D4">
        <w:rPr>
          <w:rFonts w:ascii="Times New Roman" w:eastAsia="Calibri" w:hAnsi="Times New Roman" w:cs="Times New Roman"/>
          <w:sz w:val="12"/>
          <w:szCs w:val="12"/>
        </w:rPr>
        <w:t xml:space="preserve"> </w:t>
      </w:r>
      <w:r w:rsidRPr="006C0649">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1C46C2" w:rsidRDefault="006C0649" w:rsidP="008048D4">
      <w:pPr>
        <w:tabs>
          <w:tab w:val="left" w:pos="284"/>
        </w:tabs>
        <w:spacing w:after="0" w:line="240" w:lineRule="auto"/>
        <w:ind w:firstLine="284"/>
        <w:jc w:val="both"/>
        <w:rPr>
          <w:rFonts w:ascii="Times New Roman" w:eastAsia="Calibri" w:hAnsi="Times New Roman" w:cs="Times New Roman"/>
          <w:sz w:val="12"/>
          <w:szCs w:val="12"/>
        </w:rPr>
      </w:pPr>
      <w:r w:rsidRPr="006C0649">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1C46C2" w:rsidRDefault="001C46C2" w:rsidP="009B1FB7">
      <w:pPr>
        <w:tabs>
          <w:tab w:val="left" w:pos="284"/>
        </w:tabs>
        <w:spacing w:after="0" w:line="240" w:lineRule="auto"/>
        <w:jc w:val="both"/>
        <w:rPr>
          <w:rFonts w:ascii="Times New Roman" w:eastAsia="Calibri" w:hAnsi="Times New Roman" w:cs="Times New Roman"/>
          <w:sz w:val="12"/>
          <w:szCs w:val="12"/>
        </w:rPr>
      </w:pPr>
    </w:p>
    <w:p w:rsidR="007D2729" w:rsidRPr="00D65FC0" w:rsidRDefault="007D2729" w:rsidP="007D272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7D2729" w:rsidRPr="00D65FC0" w:rsidRDefault="007D2729" w:rsidP="007D272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7D2729">
        <w:rPr>
          <w:rFonts w:ascii="Times New Roman" w:eastAsia="Calibri" w:hAnsi="Times New Roman" w:cs="Times New Roman"/>
          <w:b/>
          <w:sz w:val="12"/>
          <w:szCs w:val="12"/>
        </w:rPr>
        <w:t xml:space="preserve">СЕРНОВОДСК  </w:t>
      </w:r>
    </w:p>
    <w:p w:rsidR="007D2729" w:rsidRPr="00D65FC0" w:rsidRDefault="007D2729" w:rsidP="007D2729">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7D2729" w:rsidRPr="00D65FC0" w:rsidRDefault="007D2729" w:rsidP="007D2729">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7D2729" w:rsidRPr="00D65FC0" w:rsidRDefault="007D2729" w:rsidP="007D2729">
      <w:pPr>
        <w:tabs>
          <w:tab w:val="left" w:pos="284"/>
        </w:tabs>
        <w:spacing w:after="0" w:line="240" w:lineRule="auto"/>
        <w:jc w:val="center"/>
        <w:rPr>
          <w:rFonts w:ascii="Times New Roman" w:eastAsia="Calibri" w:hAnsi="Times New Roman" w:cs="Times New Roman"/>
          <w:sz w:val="12"/>
          <w:szCs w:val="12"/>
        </w:rPr>
      </w:pPr>
    </w:p>
    <w:p w:rsidR="007D2729" w:rsidRPr="00D65FC0" w:rsidRDefault="007D2729" w:rsidP="007D2729">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7D2729" w:rsidRDefault="007D2729" w:rsidP="007D272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7D2729" w:rsidRDefault="007D2729" w:rsidP="007D272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7D2729" w:rsidRDefault="007D2729" w:rsidP="007D2729">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Pr>
          <w:rFonts w:ascii="Times New Roman" w:eastAsia="Calibri" w:hAnsi="Times New Roman" w:cs="Times New Roman"/>
          <w:b/>
          <w:sz w:val="12"/>
          <w:szCs w:val="12"/>
        </w:rPr>
        <w:t xml:space="preserve">Серноводск </w:t>
      </w:r>
      <w:r w:rsidRPr="006C3716">
        <w:rPr>
          <w:rFonts w:ascii="Times New Roman" w:eastAsia="Calibri" w:hAnsi="Times New Roman" w:cs="Times New Roman"/>
          <w:b/>
          <w:sz w:val="12"/>
          <w:szCs w:val="12"/>
        </w:rPr>
        <w:t>муниципального района Сергиевский Самарской области</w:t>
      </w:r>
    </w:p>
    <w:p w:rsidR="007D2729" w:rsidRPr="00D65FC0" w:rsidRDefault="007D2729" w:rsidP="007D2729">
      <w:pPr>
        <w:tabs>
          <w:tab w:val="left" w:pos="284"/>
        </w:tabs>
        <w:spacing w:after="0" w:line="240" w:lineRule="auto"/>
        <w:jc w:val="center"/>
        <w:rPr>
          <w:rFonts w:ascii="Times New Roman" w:eastAsia="Calibri" w:hAnsi="Times New Roman" w:cs="Times New Roman"/>
          <w:b/>
          <w:sz w:val="12"/>
          <w:szCs w:val="12"/>
        </w:rPr>
      </w:pPr>
    </w:p>
    <w:p w:rsid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7D2729">
        <w:rPr>
          <w:rFonts w:ascii="Times New Roman" w:eastAsia="Calibri" w:hAnsi="Times New Roman" w:cs="Times New Roman"/>
          <w:sz w:val="12"/>
          <w:szCs w:val="12"/>
        </w:rPr>
        <w:t xml:space="preserve">Серноводск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  Утвердить Положение о старосте сельского населенного пункта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7D2729">
        <w:rPr>
          <w:rFonts w:ascii="Times New Roman" w:eastAsia="Calibri" w:hAnsi="Times New Roman" w:cs="Times New Roman"/>
          <w:sz w:val="12"/>
          <w:szCs w:val="12"/>
        </w:rPr>
        <w:t>согласно приложению к настоящему Решению.</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D2729">
        <w:rPr>
          <w:rFonts w:ascii="Times New Roman" w:eastAsia="Calibri" w:hAnsi="Times New Roman" w:cs="Times New Roman"/>
          <w:sz w:val="12"/>
          <w:szCs w:val="12"/>
        </w:rPr>
        <w:t>Опубликовать настоящее Решение в газете «Сергиевский вестник».</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D272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Председатель собрания представителей</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сельского поселения Серноводск</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муниципального района Сергиевский</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7D2729">
        <w:rPr>
          <w:rFonts w:ascii="Times New Roman" w:eastAsia="Calibri" w:hAnsi="Times New Roman" w:cs="Times New Roman"/>
          <w:sz w:val="12"/>
          <w:szCs w:val="12"/>
        </w:rPr>
        <w:t>Воякин</w:t>
      </w:r>
    </w:p>
    <w:p w:rsidR="007D2729" w:rsidRPr="007D2729" w:rsidRDefault="007D2729" w:rsidP="007D2729">
      <w:pPr>
        <w:tabs>
          <w:tab w:val="left" w:pos="284"/>
        </w:tabs>
        <w:spacing w:after="0" w:line="240" w:lineRule="auto"/>
        <w:rPr>
          <w:rFonts w:ascii="Times New Roman" w:eastAsia="Calibri" w:hAnsi="Times New Roman" w:cs="Times New Roman"/>
          <w:sz w:val="12"/>
          <w:szCs w:val="12"/>
        </w:rPr>
      </w:pP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Глава сельского поселения Серноводск</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муниципального района Сергиевский</w:t>
      </w:r>
    </w:p>
    <w:p w:rsidR="007D2729" w:rsidRPr="007D2729" w:rsidRDefault="007D2729" w:rsidP="007D2729">
      <w:pPr>
        <w:tabs>
          <w:tab w:val="left" w:pos="284"/>
        </w:tabs>
        <w:spacing w:after="0" w:line="240" w:lineRule="auto"/>
        <w:jc w:val="right"/>
        <w:rPr>
          <w:rFonts w:ascii="Times New Roman" w:eastAsia="Calibri" w:hAnsi="Times New Roman" w:cs="Times New Roman"/>
          <w:sz w:val="12"/>
          <w:szCs w:val="12"/>
        </w:rPr>
      </w:pPr>
      <w:r w:rsidRPr="007D2729">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7D2729">
        <w:rPr>
          <w:rFonts w:ascii="Times New Roman" w:eastAsia="Calibri" w:hAnsi="Times New Roman" w:cs="Times New Roman"/>
          <w:sz w:val="12"/>
          <w:szCs w:val="12"/>
        </w:rPr>
        <w:t>Чебоксарова</w:t>
      </w:r>
      <w:proofErr w:type="spellEnd"/>
    </w:p>
    <w:p w:rsidR="007D2729" w:rsidRPr="007D2729" w:rsidRDefault="007D2729" w:rsidP="007D2729">
      <w:pPr>
        <w:tabs>
          <w:tab w:val="left" w:pos="284"/>
        </w:tabs>
        <w:spacing w:after="0" w:line="240" w:lineRule="auto"/>
        <w:rPr>
          <w:rFonts w:ascii="Times New Roman" w:eastAsia="Calibri" w:hAnsi="Times New Roman" w:cs="Times New Roman"/>
          <w:sz w:val="12"/>
          <w:szCs w:val="12"/>
        </w:rPr>
      </w:pP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Приложение</w:t>
      </w: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к Решению Собрания представителей</w:t>
      </w: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сельского поселения Серноводск</w:t>
      </w: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муниципального района Сергиевский</w:t>
      </w: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Самарской области</w:t>
      </w:r>
    </w:p>
    <w:p w:rsidR="007D2729" w:rsidRPr="007D2729" w:rsidRDefault="007D2729" w:rsidP="007D2729">
      <w:pPr>
        <w:tabs>
          <w:tab w:val="left" w:pos="284"/>
        </w:tabs>
        <w:spacing w:after="0" w:line="240" w:lineRule="auto"/>
        <w:jc w:val="right"/>
        <w:rPr>
          <w:rFonts w:ascii="Times New Roman" w:eastAsia="Calibri" w:hAnsi="Times New Roman" w:cs="Times New Roman"/>
          <w:i/>
          <w:sz w:val="12"/>
          <w:szCs w:val="12"/>
        </w:rPr>
      </w:pPr>
      <w:r w:rsidRPr="007D2729">
        <w:rPr>
          <w:rFonts w:ascii="Times New Roman" w:eastAsia="Calibri" w:hAnsi="Times New Roman" w:cs="Times New Roman"/>
          <w:i/>
          <w:sz w:val="12"/>
          <w:szCs w:val="12"/>
        </w:rPr>
        <w:t>№06 от  26.02.2018 г</w:t>
      </w:r>
    </w:p>
    <w:p w:rsidR="007D2729" w:rsidRPr="007D2729" w:rsidRDefault="007D2729" w:rsidP="007D2729">
      <w:pPr>
        <w:tabs>
          <w:tab w:val="left" w:pos="284"/>
        </w:tabs>
        <w:spacing w:after="0" w:line="240" w:lineRule="auto"/>
        <w:jc w:val="both"/>
        <w:rPr>
          <w:rFonts w:ascii="Times New Roman" w:eastAsia="Calibri" w:hAnsi="Times New Roman" w:cs="Times New Roman"/>
          <w:sz w:val="12"/>
          <w:szCs w:val="12"/>
        </w:rPr>
      </w:pPr>
    </w:p>
    <w:p w:rsidR="007D2729" w:rsidRPr="007D2729" w:rsidRDefault="007D2729" w:rsidP="007D2729">
      <w:pPr>
        <w:tabs>
          <w:tab w:val="left" w:pos="284"/>
        </w:tabs>
        <w:spacing w:after="0" w:line="240" w:lineRule="auto"/>
        <w:jc w:val="center"/>
        <w:rPr>
          <w:rFonts w:ascii="Times New Roman" w:eastAsia="Calibri" w:hAnsi="Times New Roman" w:cs="Times New Roman"/>
          <w:b/>
          <w:sz w:val="12"/>
          <w:szCs w:val="12"/>
        </w:rPr>
      </w:pPr>
      <w:r w:rsidRPr="007D2729">
        <w:rPr>
          <w:rFonts w:ascii="Times New Roman" w:eastAsia="Calibri" w:hAnsi="Times New Roman" w:cs="Times New Roman"/>
          <w:b/>
          <w:sz w:val="12"/>
          <w:szCs w:val="12"/>
        </w:rPr>
        <w:t>ПОЛОЖЕНИЕ</w:t>
      </w:r>
    </w:p>
    <w:p w:rsidR="007D2729" w:rsidRDefault="007D2729" w:rsidP="007D2729">
      <w:pPr>
        <w:tabs>
          <w:tab w:val="left" w:pos="284"/>
        </w:tabs>
        <w:spacing w:after="0" w:line="240" w:lineRule="auto"/>
        <w:jc w:val="center"/>
        <w:rPr>
          <w:rFonts w:ascii="Times New Roman" w:eastAsia="Calibri" w:hAnsi="Times New Roman" w:cs="Times New Roman"/>
          <w:b/>
          <w:sz w:val="12"/>
          <w:szCs w:val="12"/>
        </w:rPr>
      </w:pPr>
      <w:r w:rsidRPr="007D2729">
        <w:rPr>
          <w:rFonts w:ascii="Times New Roman" w:eastAsia="Calibri" w:hAnsi="Times New Roman" w:cs="Times New Roman"/>
          <w:b/>
          <w:sz w:val="12"/>
          <w:szCs w:val="12"/>
        </w:rPr>
        <w:t>о старосте сельского населенного пункта сельского поселения Серноводск</w:t>
      </w:r>
    </w:p>
    <w:p w:rsidR="007D2729" w:rsidRPr="007D2729" w:rsidRDefault="007D2729" w:rsidP="007D2729">
      <w:pPr>
        <w:tabs>
          <w:tab w:val="left" w:pos="284"/>
        </w:tabs>
        <w:spacing w:after="0" w:line="240" w:lineRule="auto"/>
        <w:jc w:val="center"/>
        <w:rPr>
          <w:rFonts w:ascii="Times New Roman" w:eastAsia="Calibri" w:hAnsi="Times New Roman" w:cs="Times New Roman"/>
          <w:b/>
          <w:sz w:val="12"/>
          <w:szCs w:val="12"/>
        </w:rPr>
      </w:pPr>
      <w:r w:rsidRPr="007D2729">
        <w:rPr>
          <w:rFonts w:ascii="Times New Roman" w:eastAsia="Calibri" w:hAnsi="Times New Roman" w:cs="Times New Roman"/>
          <w:b/>
          <w:sz w:val="12"/>
          <w:szCs w:val="12"/>
        </w:rPr>
        <w:t xml:space="preserve"> муниципального района Сергиевский Самарской</w:t>
      </w:r>
      <w:r>
        <w:rPr>
          <w:rFonts w:ascii="Times New Roman" w:eastAsia="Calibri" w:hAnsi="Times New Roman" w:cs="Times New Roman"/>
          <w:b/>
          <w:sz w:val="12"/>
          <w:szCs w:val="12"/>
        </w:rPr>
        <w:t xml:space="preserve"> области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I. Общие положения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 В сельских населенных пунктах сельского поселения Серноводск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lastRenderedPageBreak/>
        <w:t>Старостой может быть избран житель соответствующей территории, достигший 21 летнего возраста.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Серноводск муниципального района Сергиевский Самарской области (далее – Глава поселения) о положении дел на соответствующей территории.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II. Полномочия старост</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Староста: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Серноводск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2. Осуществляет контроль за соблюдением Устава сельского поселения Серноводск муниципального района Сергиевский Самарской области на территории сельского населенного пункта;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8. Взаимодействует с Администрацией поселения</w:t>
      </w:r>
      <w:r>
        <w:rPr>
          <w:rFonts w:ascii="Times New Roman" w:eastAsia="Calibri" w:hAnsi="Times New Roman" w:cs="Times New Roman"/>
          <w:sz w:val="12"/>
          <w:szCs w:val="12"/>
        </w:rPr>
        <w:t xml:space="preserve"> </w:t>
      </w:r>
      <w:r w:rsidRPr="007D2729">
        <w:rPr>
          <w:rFonts w:ascii="Times New Roman" w:eastAsia="Calibri" w:hAnsi="Times New Roman" w:cs="Times New Roman"/>
          <w:sz w:val="12"/>
          <w:szCs w:val="12"/>
        </w:rPr>
        <w:t>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Привлекает к этим работам население.</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III. Гарантии деятельности старосты</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Pr>
          <w:rFonts w:ascii="Times New Roman" w:eastAsia="Calibri" w:hAnsi="Times New Roman" w:cs="Times New Roman"/>
          <w:sz w:val="12"/>
          <w:szCs w:val="12"/>
        </w:rPr>
        <w:t>щить о принятых мерах старосте.</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IV. Прекращение полномочий старосты</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1. Полномочия старосты прекращаются по истечении срока его полномочий.</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а) по личному желанию;</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в) в случае переезда за пределы соответствующей территории;</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г) в случае вступления в законную силу приговора суда;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Pr>
          <w:rFonts w:ascii="Times New Roman" w:eastAsia="Calibri" w:hAnsi="Times New Roman" w:cs="Times New Roman"/>
          <w:sz w:val="12"/>
          <w:szCs w:val="12"/>
        </w:rPr>
        <w:t xml:space="preserve"> </w:t>
      </w:r>
      <w:r w:rsidRPr="007D2729">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7D2729" w:rsidRPr="007D2729" w:rsidRDefault="007D2729" w:rsidP="007D2729">
      <w:pPr>
        <w:tabs>
          <w:tab w:val="left" w:pos="284"/>
        </w:tabs>
        <w:spacing w:after="0" w:line="240" w:lineRule="auto"/>
        <w:ind w:firstLine="284"/>
        <w:jc w:val="both"/>
        <w:rPr>
          <w:rFonts w:ascii="Times New Roman" w:eastAsia="Calibri" w:hAnsi="Times New Roman" w:cs="Times New Roman"/>
          <w:sz w:val="12"/>
          <w:szCs w:val="12"/>
        </w:rPr>
      </w:pPr>
      <w:r w:rsidRPr="007D2729">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6C0649" w:rsidRDefault="006C0649" w:rsidP="009B1FB7">
      <w:pPr>
        <w:tabs>
          <w:tab w:val="left" w:pos="284"/>
        </w:tabs>
        <w:spacing w:after="0" w:line="240" w:lineRule="auto"/>
        <w:jc w:val="both"/>
        <w:rPr>
          <w:rFonts w:ascii="Times New Roman" w:eastAsia="Calibri" w:hAnsi="Times New Roman" w:cs="Times New Roman"/>
          <w:sz w:val="12"/>
          <w:szCs w:val="12"/>
        </w:rPr>
      </w:pPr>
    </w:p>
    <w:p w:rsidR="009E3988" w:rsidRPr="00D65FC0" w:rsidRDefault="009E3988" w:rsidP="009E398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9E3988" w:rsidRPr="00D65FC0" w:rsidRDefault="009E3988" w:rsidP="009E398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9E3988">
        <w:rPr>
          <w:rFonts w:ascii="Times New Roman" w:eastAsia="Calibri" w:hAnsi="Times New Roman" w:cs="Times New Roman"/>
          <w:b/>
          <w:sz w:val="12"/>
          <w:szCs w:val="12"/>
        </w:rPr>
        <w:t>СУРГУТ</w:t>
      </w:r>
    </w:p>
    <w:p w:rsidR="009E3988" w:rsidRPr="00D65FC0" w:rsidRDefault="009E3988" w:rsidP="009E3988">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9E3988" w:rsidRPr="00D65FC0" w:rsidRDefault="009E3988" w:rsidP="009E3988">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9E3988" w:rsidRPr="00D65FC0" w:rsidRDefault="009E3988" w:rsidP="009E3988">
      <w:pPr>
        <w:tabs>
          <w:tab w:val="left" w:pos="284"/>
        </w:tabs>
        <w:spacing w:after="0" w:line="240" w:lineRule="auto"/>
        <w:jc w:val="center"/>
        <w:rPr>
          <w:rFonts w:ascii="Times New Roman" w:eastAsia="Calibri" w:hAnsi="Times New Roman" w:cs="Times New Roman"/>
          <w:sz w:val="12"/>
          <w:szCs w:val="12"/>
        </w:rPr>
      </w:pPr>
    </w:p>
    <w:p w:rsidR="009E3988" w:rsidRPr="00D65FC0" w:rsidRDefault="009E3988" w:rsidP="009E3988">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9E3988" w:rsidRDefault="009E3988" w:rsidP="009E398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9E3988" w:rsidRDefault="009E3988" w:rsidP="009E3988">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9E3988" w:rsidRDefault="009E3988" w:rsidP="009E3988">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9E3988">
        <w:rPr>
          <w:rFonts w:ascii="Times New Roman" w:eastAsia="Calibri" w:hAnsi="Times New Roman" w:cs="Times New Roman"/>
          <w:b/>
          <w:sz w:val="12"/>
          <w:szCs w:val="12"/>
        </w:rPr>
        <w:t xml:space="preserve">Сургут </w:t>
      </w:r>
      <w:r w:rsidRPr="006C3716">
        <w:rPr>
          <w:rFonts w:ascii="Times New Roman" w:eastAsia="Calibri" w:hAnsi="Times New Roman" w:cs="Times New Roman"/>
          <w:b/>
          <w:sz w:val="12"/>
          <w:szCs w:val="12"/>
        </w:rPr>
        <w:t>муниципального района Сергиевский Самарской области</w:t>
      </w:r>
    </w:p>
    <w:p w:rsidR="009E3988" w:rsidRPr="00D65FC0" w:rsidRDefault="009E3988" w:rsidP="009E3988">
      <w:pPr>
        <w:tabs>
          <w:tab w:val="left" w:pos="284"/>
        </w:tabs>
        <w:spacing w:after="0" w:line="240" w:lineRule="auto"/>
        <w:jc w:val="center"/>
        <w:rPr>
          <w:rFonts w:ascii="Times New Roman" w:eastAsia="Calibri" w:hAnsi="Times New Roman" w:cs="Times New Roman"/>
          <w:b/>
          <w:sz w:val="12"/>
          <w:szCs w:val="12"/>
        </w:rPr>
      </w:pPr>
    </w:p>
    <w:p w:rsidR="001C46C2" w:rsidRDefault="009E3988" w:rsidP="007E1A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sidRPr="009E3988">
        <w:rPr>
          <w:rFonts w:ascii="Times New Roman" w:eastAsia="Calibri" w:hAnsi="Times New Roman" w:cs="Times New Roman"/>
          <w:sz w:val="12"/>
          <w:szCs w:val="12"/>
        </w:rPr>
        <w:t xml:space="preserve">Сургут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67525E" w:rsidRPr="0067525E" w:rsidRDefault="0067525E" w:rsidP="0067525E">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67525E" w:rsidRPr="0067525E" w:rsidRDefault="0067525E" w:rsidP="0067525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РЕШИЛО:</w:t>
      </w:r>
    </w:p>
    <w:p w:rsidR="0067525E" w:rsidRPr="0067525E" w:rsidRDefault="0067525E" w:rsidP="006752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7525E">
        <w:rPr>
          <w:rFonts w:ascii="Times New Roman" w:eastAsia="Calibri" w:hAnsi="Times New Roman" w:cs="Times New Roman"/>
          <w:sz w:val="12"/>
          <w:szCs w:val="12"/>
        </w:rPr>
        <w:t>Утвердить Положение о старосте сельского населенного пункта сельского поселения Сургут муниципального района Сергиевский Самарской области согласно приложению к настоящему Решению.</w:t>
      </w:r>
    </w:p>
    <w:p w:rsidR="0067525E" w:rsidRPr="0067525E" w:rsidRDefault="0067525E" w:rsidP="006752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7525E">
        <w:rPr>
          <w:rFonts w:ascii="Times New Roman" w:eastAsia="Calibri" w:hAnsi="Times New Roman" w:cs="Times New Roman"/>
          <w:sz w:val="12"/>
          <w:szCs w:val="12"/>
        </w:rPr>
        <w:t>Опубликовать настоящее Решение в газете «Сергиевский вестник».</w:t>
      </w:r>
    </w:p>
    <w:p w:rsidR="0067525E" w:rsidRPr="0067525E" w:rsidRDefault="0067525E" w:rsidP="006752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7525E">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Председатель собрания представителей</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сельского поселения Сургут</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муниципального района Сергиевский</w:t>
      </w:r>
    </w:p>
    <w:p w:rsid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Самарской области</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А.Б. Александров</w:t>
      </w:r>
    </w:p>
    <w:p w:rsidR="0067525E" w:rsidRPr="0067525E" w:rsidRDefault="0067525E" w:rsidP="0067525E">
      <w:pPr>
        <w:tabs>
          <w:tab w:val="left" w:pos="284"/>
        </w:tabs>
        <w:spacing w:after="0" w:line="240" w:lineRule="auto"/>
        <w:rPr>
          <w:rFonts w:ascii="Times New Roman" w:eastAsia="Calibri" w:hAnsi="Times New Roman" w:cs="Times New Roman"/>
          <w:sz w:val="12"/>
          <w:szCs w:val="12"/>
        </w:rPr>
      </w:pP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Глава сельского поселения Сургут</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муниципального района Сергиевский</w:t>
      </w:r>
    </w:p>
    <w:p w:rsid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Самарской области</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r w:rsidRPr="0067525E">
        <w:rPr>
          <w:rFonts w:ascii="Times New Roman" w:eastAsia="Calibri" w:hAnsi="Times New Roman" w:cs="Times New Roman"/>
          <w:sz w:val="12"/>
          <w:szCs w:val="12"/>
        </w:rPr>
        <w:t>С.А. Содомов</w:t>
      </w:r>
    </w:p>
    <w:p w:rsidR="0067525E" w:rsidRPr="0067525E" w:rsidRDefault="0067525E" w:rsidP="0067525E">
      <w:pPr>
        <w:tabs>
          <w:tab w:val="left" w:pos="284"/>
        </w:tabs>
        <w:spacing w:after="0" w:line="240" w:lineRule="auto"/>
        <w:jc w:val="right"/>
        <w:rPr>
          <w:rFonts w:ascii="Times New Roman" w:eastAsia="Calibri" w:hAnsi="Times New Roman" w:cs="Times New Roman"/>
          <w:sz w:val="12"/>
          <w:szCs w:val="12"/>
        </w:rPr>
      </w:pPr>
    </w:p>
    <w:p w:rsidR="0067525E" w:rsidRPr="0067525E" w:rsidRDefault="0067525E" w:rsidP="0067525E">
      <w:pPr>
        <w:tabs>
          <w:tab w:val="left" w:pos="284"/>
        </w:tabs>
        <w:spacing w:after="0" w:line="240" w:lineRule="auto"/>
        <w:jc w:val="right"/>
        <w:rPr>
          <w:rFonts w:ascii="Times New Roman" w:eastAsia="Calibri" w:hAnsi="Times New Roman" w:cs="Times New Roman"/>
          <w:i/>
          <w:sz w:val="12"/>
          <w:szCs w:val="12"/>
        </w:rPr>
      </w:pPr>
      <w:r w:rsidRPr="0067525E">
        <w:rPr>
          <w:rFonts w:ascii="Times New Roman" w:eastAsia="Calibri" w:hAnsi="Times New Roman" w:cs="Times New Roman"/>
          <w:i/>
          <w:sz w:val="12"/>
          <w:szCs w:val="12"/>
        </w:rPr>
        <w:t>Приложение</w:t>
      </w:r>
    </w:p>
    <w:p w:rsidR="0067525E" w:rsidRPr="0067525E" w:rsidRDefault="0067525E" w:rsidP="0067525E">
      <w:pPr>
        <w:tabs>
          <w:tab w:val="left" w:pos="284"/>
        </w:tabs>
        <w:spacing w:after="0" w:line="240" w:lineRule="auto"/>
        <w:jc w:val="right"/>
        <w:rPr>
          <w:rFonts w:ascii="Times New Roman" w:eastAsia="Calibri" w:hAnsi="Times New Roman" w:cs="Times New Roman"/>
          <w:i/>
          <w:sz w:val="12"/>
          <w:szCs w:val="12"/>
        </w:rPr>
      </w:pPr>
      <w:r w:rsidRPr="0067525E">
        <w:rPr>
          <w:rFonts w:ascii="Times New Roman" w:eastAsia="Calibri" w:hAnsi="Times New Roman" w:cs="Times New Roman"/>
          <w:i/>
          <w:sz w:val="12"/>
          <w:szCs w:val="12"/>
        </w:rPr>
        <w:t>к Решению Собрания представителей</w:t>
      </w:r>
    </w:p>
    <w:p w:rsidR="0067525E" w:rsidRPr="0067525E" w:rsidRDefault="0067525E" w:rsidP="0067525E">
      <w:pPr>
        <w:tabs>
          <w:tab w:val="left" w:pos="284"/>
        </w:tabs>
        <w:spacing w:after="0" w:line="240" w:lineRule="auto"/>
        <w:jc w:val="right"/>
        <w:rPr>
          <w:rFonts w:ascii="Times New Roman" w:eastAsia="Calibri" w:hAnsi="Times New Roman" w:cs="Times New Roman"/>
          <w:i/>
          <w:sz w:val="12"/>
          <w:szCs w:val="12"/>
        </w:rPr>
      </w:pPr>
      <w:r w:rsidRPr="0067525E">
        <w:rPr>
          <w:rFonts w:ascii="Times New Roman" w:eastAsia="Calibri" w:hAnsi="Times New Roman" w:cs="Times New Roman"/>
          <w:i/>
          <w:sz w:val="12"/>
          <w:szCs w:val="12"/>
        </w:rPr>
        <w:t>сельского поселения Сургут</w:t>
      </w:r>
    </w:p>
    <w:p w:rsidR="0067525E" w:rsidRPr="0067525E" w:rsidRDefault="0067525E" w:rsidP="0067525E">
      <w:pPr>
        <w:tabs>
          <w:tab w:val="left" w:pos="284"/>
        </w:tabs>
        <w:spacing w:after="0" w:line="240" w:lineRule="auto"/>
        <w:jc w:val="right"/>
        <w:rPr>
          <w:rFonts w:ascii="Times New Roman" w:eastAsia="Calibri" w:hAnsi="Times New Roman" w:cs="Times New Roman"/>
          <w:i/>
          <w:sz w:val="12"/>
          <w:szCs w:val="12"/>
        </w:rPr>
      </w:pPr>
      <w:r w:rsidRPr="0067525E">
        <w:rPr>
          <w:rFonts w:ascii="Times New Roman" w:eastAsia="Calibri" w:hAnsi="Times New Roman" w:cs="Times New Roman"/>
          <w:i/>
          <w:sz w:val="12"/>
          <w:szCs w:val="12"/>
        </w:rPr>
        <w:t>муниципального района Сергиевский</w:t>
      </w:r>
    </w:p>
    <w:p w:rsidR="0067525E" w:rsidRPr="0067525E" w:rsidRDefault="0067525E" w:rsidP="0067525E">
      <w:pPr>
        <w:tabs>
          <w:tab w:val="left" w:pos="284"/>
        </w:tabs>
        <w:spacing w:after="0" w:line="240" w:lineRule="auto"/>
        <w:jc w:val="right"/>
        <w:rPr>
          <w:rFonts w:ascii="Times New Roman" w:eastAsia="Calibri" w:hAnsi="Times New Roman" w:cs="Times New Roman"/>
          <w:i/>
          <w:sz w:val="12"/>
          <w:szCs w:val="12"/>
        </w:rPr>
      </w:pPr>
      <w:r w:rsidRPr="0067525E">
        <w:rPr>
          <w:rFonts w:ascii="Times New Roman" w:eastAsia="Calibri" w:hAnsi="Times New Roman" w:cs="Times New Roman"/>
          <w:i/>
          <w:sz w:val="12"/>
          <w:szCs w:val="12"/>
        </w:rPr>
        <w:t>Самарской области</w:t>
      </w:r>
    </w:p>
    <w:p w:rsidR="0067525E" w:rsidRPr="00EA50B5" w:rsidRDefault="00EA50B5" w:rsidP="00EA50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 от 26.02.2018 г</w:t>
      </w:r>
    </w:p>
    <w:p w:rsidR="0067525E" w:rsidRPr="00A136D4" w:rsidRDefault="0067525E" w:rsidP="00A136D4">
      <w:pPr>
        <w:tabs>
          <w:tab w:val="left" w:pos="284"/>
        </w:tabs>
        <w:spacing w:after="0" w:line="240" w:lineRule="auto"/>
        <w:jc w:val="center"/>
        <w:rPr>
          <w:rFonts w:ascii="Times New Roman" w:eastAsia="Calibri" w:hAnsi="Times New Roman" w:cs="Times New Roman"/>
          <w:b/>
          <w:sz w:val="12"/>
          <w:szCs w:val="12"/>
        </w:rPr>
      </w:pPr>
      <w:r w:rsidRPr="00A136D4">
        <w:rPr>
          <w:rFonts w:ascii="Times New Roman" w:eastAsia="Calibri" w:hAnsi="Times New Roman" w:cs="Times New Roman"/>
          <w:b/>
          <w:sz w:val="12"/>
          <w:szCs w:val="12"/>
        </w:rPr>
        <w:t>ПОЛОЖЕНИЕ</w:t>
      </w:r>
    </w:p>
    <w:p w:rsidR="00A136D4" w:rsidRDefault="0067525E" w:rsidP="00A136D4">
      <w:pPr>
        <w:tabs>
          <w:tab w:val="left" w:pos="284"/>
        </w:tabs>
        <w:spacing w:after="0" w:line="240" w:lineRule="auto"/>
        <w:jc w:val="center"/>
        <w:rPr>
          <w:rFonts w:ascii="Times New Roman" w:eastAsia="Calibri" w:hAnsi="Times New Roman" w:cs="Times New Roman"/>
          <w:b/>
          <w:sz w:val="12"/>
          <w:szCs w:val="12"/>
        </w:rPr>
      </w:pPr>
      <w:r w:rsidRPr="00A136D4">
        <w:rPr>
          <w:rFonts w:ascii="Times New Roman" w:eastAsia="Calibri" w:hAnsi="Times New Roman" w:cs="Times New Roman"/>
          <w:b/>
          <w:sz w:val="12"/>
          <w:szCs w:val="12"/>
        </w:rPr>
        <w:t xml:space="preserve">о старосте сельского населенного пункта сельского поселения Сургут </w:t>
      </w:r>
    </w:p>
    <w:p w:rsidR="0067525E" w:rsidRPr="00A136D4" w:rsidRDefault="0067525E" w:rsidP="00A136D4">
      <w:pPr>
        <w:tabs>
          <w:tab w:val="left" w:pos="284"/>
        </w:tabs>
        <w:spacing w:after="0" w:line="240" w:lineRule="auto"/>
        <w:jc w:val="center"/>
        <w:rPr>
          <w:rFonts w:ascii="Times New Roman" w:eastAsia="Calibri" w:hAnsi="Times New Roman" w:cs="Times New Roman"/>
          <w:b/>
          <w:sz w:val="12"/>
          <w:szCs w:val="12"/>
        </w:rPr>
      </w:pPr>
      <w:r w:rsidRPr="00A136D4">
        <w:rPr>
          <w:rFonts w:ascii="Times New Roman" w:eastAsia="Calibri" w:hAnsi="Times New Roman" w:cs="Times New Roman"/>
          <w:b/>
          <w:sz w:val="12"/>
          <w:szCs w:val="12"/>
        </w:rPr>
        <w:t>муниципального район</w:t>
      </w:r>
      <w:r w:rsidR="00A136D4">
        <w:rPr>
          <w:rFonts w:ascii="Times New Roman" w:eastAsia="Calibri" w:hAnsi="Times New Roman" w:cs="Times New Roman"/>
          <w:b/>
          <w:sz w:val="12"/>
          <w:szCs w:val="12"/>
        </w:rPr>
        <w:t>а Сергиевский Самарской области</w:t>
      </w:r>
    </w:p>
    <w:p w:rsidR="0067525E" w:rsidRPr="0067525E" w:rsidRDefault="00A136D4" w:rsidP="00A136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 Общие положения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 В сельских населенных пунктах сельского поселения Сургут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Сургут муниципального района Сергиевский Самарской области (далее – Глава поселения) о положении дел на соответствующей территории.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II. Полномочия старост</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Староста: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Сургут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2. Осуществляет контроль за соблюдением Устава сельского поселения Сургут муниципального района Сергиевский Самарской области на территории сельского населенного пункта;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3.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4.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5.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6. Разрабатывает и вносит на рассмотрение Главе поселения предложения по программе развития соответствующей территории;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7.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8. Взаимодействует с Администрацией поселения по вопросам благоустройства, озеленения и улучшения санитарного состояния населенного пункта, строительства и ремонта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Привлекает к этим работам население.</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9.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10. Осуществляет контроль за работой органов территориального общественного самоуправления;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11. Участвует в организации сходов (собраний) граждан, и осуществляет контроль за реализацией принятых на них решений;</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12. Выявляет малоимущих граждан и семьи, принимает меры по оказанию им практической помощи;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13. Способствует Главе поселения в обеспечении своевременного внесения населением налоговых, коммунальных и иных платежей;</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14. По решению собрания (схода) граждан обеспечивает реализацию вопроса о самообложении населения;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15. Является распорядителем средств, собранных населением для благоустройства территории;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16.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17. По поручению схода (собрания) граждан или Главы поселения решает иные вопросы в пределах своей компетенции.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III. Гарантии деят</w:t>
      </w:r>
      <w:r w:rsidR="00A136D4">
        <w:rPr>
          <w:rFonts w:ascii="Times New Roman" w:eastAsia="Calibri" w:hAnsi="Times New Roman" w:cs="Times New Roman"/>
          <w:sz w:val="12"/>
          <w:szCs w:val="12"/>
        </w:rPr>
        <w:t>ельности старосты</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lastRenderedPageBreak/>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sidR="00A136D4">
        <w:rPr>
          <w:rFonts w:ascii="Times New Roman" w:eastAsia="Calibri" w:hAnsi="Times New Roman" w:cs="Times New Roman"/>
          <w:sz w:val="12"/>
          <w:szCs w:val="12"/>
        </w:rPr>
        <w:t>щить о принятых мерах старосте.</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IV. Прекращение полномочий старосты</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1. Полномочия старосты прекращаются по истечении срока его полномочий.</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а) по личному желанию;</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в) в случае переезда за пределы соответствующей территории;</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г) в случае вступления в законную силу приговора суда;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 поселения не менее одной трети граждан, проживающих на территории сельского населенного пункта.</w:t>
      </w:r>
    </w:p>
    <w:p w:rsidR="0067525E" w:rsidRPr="0067525E" w:rsidRDefault="0067525E" w:rsidP="00A136D4">
      <w:pPr>
        <w:tabs>
          <w:tab w:val="left" w:pos="284"/>
        </w:tabs>
        <w:spacing w:after="0" w:line="240" w:lineRule="auto"/>
        <w:ind w:firstLine="284"/>
        <w:jc w:val="both"/>
        <w:rPr>
          <w:rFonts w:ascii="Times New Roman" w:eastAsia="Calibri" w:hAnsi="Times New Roman" w:cs="Times New Roman"/>
          <w:sz w:val="12"/>
          <w:szCs w:val="12"/>
        </w:rPr>
      </w:pPr>
      <w:r w:rsidRPr="0067525E">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570BBD" w:rsidRDefault="00570BBD" w:rsidP="009B1FB7">
      <w:pPr>
        <w:tabs>
          <w:tab w:val="left" w:pos="284"/>
        </w:tabs>
        <w:spacing w:after="0" w:line="240" w:lineRule="auto"/>
        <w:jc w:val="both"/>
        <w:rPr>
          <w:rFonts w:ascii="Times New Roman" w:eastAsia="Calibri" w:hAnsi="Times New Roman" w:cs="Times New Roman"/>
          <w:sz w:val="12"/>
          <w:szCs w:val="12"/>
        </w:rPr>
      </w:pPr>
    </w:p>
    <w:p w:rsidR="007E1A26" w:rsidRPr="00D65FC0" w:rsidRDefault="007E1A26" w:rsidP="007E1A2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СОБРАНИЕ ПРЕДСТАВИТЕЛЕЙ</w:t>
      </w:r>
    </w:p>
    <w:p w:rsidR="007E1A26" w:rsidRPr="00D65FC0" w:rsidRDefault="007E1A26" w:rsidP="007E1A2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 xml:space="preserve">СЕЛЬСКОГО ПОСЕЛЕНИЯ </w:t>
      </w:r>
      <w:r w:rsidRPr="007E1A26">
        <w:rPr>
          <w:rFonts w:ascii="Times New Roman" w:eastAsia="Calibri" w:hAnsi="Times New Roman" w:cs="Times New Roman"/>
          <w:b/>
          <w:sz w:val="12"/>
          <w:szCs w:val="12"/>
        </w:rPr>
        <w:t xml:space="preserve">ЧЕРНОВКА  </w:t>
      </w:r>
    </w:p>
    <w:p w:rsidR="007E1A26" w:rsidRPr="00D65FC0" w:rsidRDefault="007E1A26" w:rsidP="007E1A26">
      <w:pPr>
        <w:tabs>
          <w:tab w:val="left" w:pos="284"/>
          <w:tab w:val="left" w:pos="3828"/>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МУНИЦИПАЛЬНОГО РАЙОНА СЕРГИЕВСКИЙ</w:t>
      </w:r>
    </w:p>
    <w:p w:rsidR="007E1A26" w:rsidRPr="00D65FC0" w:rsidRDefault="007E1A26" w:rsidP="007E1A26">
      <w:pPr>
        <w:tabs>
          <w:tab w:val="left" w:pos="284"/>
        </w:tabs>
        <w:spacing w:after="0" w:line="240" w:lineRule="auto"/>
        <w:jc w:val="center"/>
        <w:rPr>
          <w:rFonts w:ascii="Times New Roman" w:eastAsia="Calibri" w:hAnsi="Times New Roman" w:cs="Times New Roman"/>
          <w:b/>
          <w:sz w:val="12"/>
          <w:szCs w:val="12"/>
        </w:rPr>
      </w:pPr>
      <w:r w:rsidRPr="00D65FC0">
        <w:rPr>
          <w:rFonts w:ascii="Times New Roman" w:eastAsia="Calibri" w:hAnsi="Times New Roman" w:cs="Times New Roman"/>
          <w:b/>
          <w:sz w:val="12"/>
          <w:szCs w:val="12"/>
        </w:rPr>
        <w:t>САМАРСКОЙ ОБЛАСТИ</w:t>
      </w:r>
    </w:p>
    <w:p w:rsidR="007E1A26" w:rsidRPr="00D65FC0" w:rsidRDefault="007E1A26" w:rsidP="007E1A26">
      <w:pPr>
        <w:tabs>
          <w:tab w:val="left" w:pos="284"/>
        </w:tabs>
        <w:spacing w:after="0" w:line="240" w:lineRule="auto"/>
        <w:jc w:val="center"/>
        <w:rPr>
          <w:rFonts w:ascii="Times New Roman" w:eastAsia="Calibri" w:hAnsi="Times New Roman" w:cs="Times New Roman"/>
          <w:sz w:val="12"/>
          <w:szCs w:val="12"/>
        </w:rPr>
      </w:pPr>
    </w:p>
    <w:p w:rsidR="007E1A26" w:rsidRPr="00D65FC0" w:rsidRDefault="007E1A26" w:rsidP="007E1A26">
      <w:pPr>
        <w:tabs>
          <w:tab w:val="left" w:pos="284"/>
        </w:tabs>
        <w:spacing w:after="0" w:line="240" w:lineRule="auto"/>
        <w:jc w:val="center"/>
        <w:rPr>
          <w:rFonts w:ascii="Times New Roman" w:eastAsia="Calibri" w:hAnsi="Times New Roman" w:cs="Times New Roman"/>
          <w:sz w:val="12"/>
          <w:szCs w:val="12"/>
        </w:rPr>
      </w:pPr>
      <w:r w:rsidRPr="00D65FC0">
        <w:rPr>
          <w:rFonts w:ascii="Times New Roman" w:eastAsia="Calibri" w:hAnsi="Times New Roman" w:cs="Times New Roman"/>
          <w:sz w:val="12"/>
          <w:szCs w:val="12"/>
        </w:rPr>
        <w:t>РЕШЕНИЕ</w:t>
      </w:r>
    </w:p>
    <w:p w:rsidR="007E1A26" w:rsidRDefault="007E1A26" w:rsidP="007E1A2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26 февраля</w:t>
      </w:r>
      <w:r w:rsidRPr="00D65FC0">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D65FC0">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7E1A26" w:rsidRDefault="007E1A26" w:rsidP="007E1A26">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Об утверждении Положения о старосте сельского населенного пункта</w:t>
      </w:r>
    </w:p>
    <w:p w:rsidR="007E1A26" w:rsidRDefault="007E1A26" w:rsidP="007E1A26">
      <w:pPr>
        <w:tabs>
          <w:tab w:val="left" w:pos="284"/>
        </w:tabs>
        <w:spacing w:after="0" w:line="240" w:lineRule="auto"/>
        <w:jc w:val="center"/>
        <w:rPr>
          <w:rFonts w:ascii="Times New Roman" w:eastAsia="Calibri" w:hAnsi="Times New Roman" w:cs="Times New Roman"/>
          <w:b/>
          <w:sz w:val="12"/>
          <w:szCs w:val="12"/>
        </w:rPr>
      </w:pPr>
      <w:r w:rsidRPr="006C3716">
        <w:rPr>
          <w:rFonts w:ascii="Times New Roman" w:eastAsia="Calibri" w:hAnsi="Times New Roman" w:cs="Times New Roman"/>
          <w:b/>
          <w:sz w:val="12"/>
          <w:szCs w:val="12"/>
        </w:rPr>
        <w:t xml:space="preserve"> сельского поселения </w:t>
      </w:r>
      <w:r w:rsidRPr="007E1A26">
        <w:rPr>
          <w:rFonts w:ascii="Times New Roman" w:eastAsia="Calibri" w:hAnsi="Times New Roman" w:cs="Times New Roman"/>
          <w:b/>
          <w:sz w:val="12"/>
          <w:szCs w:val="12"/>
        </w:rPr>
        <w:t xml:space="preserve">Черновка  </w:t>
      </w:r>
      <w:r w:rsidRPr="006C3716">
        <w:rPr>
          <w:rFonts w:ascii="Times New Roman" w:eastAsia="Calibri" w:hAnsi="Times New Roman" w:cs="Times New Roman"/>
          <w:b/>
          <w:sz w:val="12"/>
          <w:szCs w:val="12"/>
        </w:rPr>
        <w:t>муниципального района Сергиевский Самарской области</w:t>
      </w:r>
    </w:p>
    <w:p w:rsidR="007E1A26" w:rsidRPr="00D65FC0" w:rsidRDefault="007E1A26" w:rsidP="007E1A26">
      <w:pPr>
        <w:tabs>
          <w:tab w:val="left" w:pos="284"/>
        </w:tabs>
        <w:spacing w:after="0" w:line="240" w:lineRule="auto"/>
        <w:jc w:val="center"/>
        <w:rPr>
          <w:rFonts w:ascii="Times New Roman" w:eastAsia="Calibri" w:hAnsi="Times New Roman" w:cs="Times New Roman"/>
          <w:b/>
          <w:sz w:val="12"/>
          <w:szCs w:val="12"/>
        </w:rPr>
      </w:pPr>
    </w:p>
    <w:p w:rsidR="007E1A26" w:rsidRDefault="007E1A26" w:rsidP="007E1A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D65FC0">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D65FC0">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Черновка </w:t>
      </w:r>
      <w:r w:rsidRPr="00D65F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b/>
          <w:sz w:val="12"/>
          <w:szCs w:val="12"/>
        </w:rPr>
      </w:pPr>
      <w:r w:rsidRPr="00AC0162">
        <w:rPr>
          <w:rFonts w:ascii="Times New Roman" w:eastAsia="Calibri" w:hAnsi="Times New Roman" w:cs="Times New Roman"/>
          <w:b/>
          <w:sz w:val="12"/>
          <w:szCs w:val="12"/>
        </w:rPr>
        <w:t>РЕШИЛО:</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  Утвердить Положение</w:t>
      </w:r>
      <w:r>
        <w:rPr>
          <w:rFonts w:ascii="Times New Roman" w:eastAsia="Calibri" w:hAnsi="Times New Roman" w:cs="Times New Roman"/>
          <w:sz w:val="12"/>
          <w:szCs w:val="12"/>
        </w:rPr>
        <w:t xml:space="preserve"> </w:t>
      </w:r>
      <w:r w:rsidRPr="00AC0162">
        <w:rPr>
          <w:rFonts w:ascii="Times New Roman" w:eastAsia="Calibri" w:hAnsi="Times New Roman" w:cs="Times New Roman"/>
          <w:sz w:val="12"/>
          <w:szCs w:val="12"/>
        </w:rPr>
        <w:t>о старосте сельского населенного пункта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 xml:space="preserve"> </w:t>
      </w:r>
      <w:r w:rsidRPr="00AC0162">
        <w:rPr>
          <w:rFonts w:ascii="Times New Roman" w:eastAsia="Calibri" w:hAnsi="Times New Roman" w:cs="Times New Roman"/>
          <w:sz w:val="12"/>
          <w:szCs w:val="12"/>
        </w:rPr>
        <w:t>согласно приложению к настоящему Решению.</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2.Признать утратившим силу решение Собрания представителей  сельского поселения Черновка муниципального района Сергиевский №33 от 17.11.2008г «Об утверждении Положения о старосте сельского населенного пункта сельского поселения Черновка муниципального района Сергиевский Самарской области»</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3. Опубликовать настоящее Решение в газете «Сергиевский вестник».</w:t>
      </w:r>
    </w:p>
    <w:p w:rsidR="00AC0162" w:rsidRPr="00AC0162" w:rsidRDefault="00AC0162" w:rsidP="00AC0162">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 xml:space="preserve">4.Настоящее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Председатель собрания представителей</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сельского поселения  Черновка</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муниципального района Сергиевский</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AC0162">
        <w:rPr>
          <w:rFonts w:ascii="Times New Roman" w:eastAsia="Calibri" w:hAnsi="Times New Roman" w:cs="Times New Roman"/>
          <w:sz w:val="12"/>
          <w:szCs w:val="12"/>
        </w:rPr>
        <w:t>Милюкова</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Глава сельского поселения  Черновка</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муниципального района Сергиевский</w:t>
      </w:r>
    </w:p>
    <w:p w:rsidR="00AC0162" w:rsidRPr="00AC0162" w:rsidRDefault="00AC0162" w:rsidP="00AC0162">
      <w:pPr>
        <w:tabs>
          <w:tab w:val="left" w:pos="284"/>
        </w:tabs>
        <w:spacing w:after="0" w:line="240" w:lineRule="auto"/>
        <w:jc w:val="right"/>
        <w:rPr>
          <w:rFonts w:ascii="Times New Roman" w:eastAsia="Calibri" w:hAnsi="Times New Roman" w:cs="Times New Roman"/>
          <w:sz w:val="12"/>
          <w:szCs w:val="12"/>
        </w:rPr>
      </w:pPr>
      <w:r w:rsidRPr="00AC016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C0162">
        <w:rPr>
          <w:rFonts w:ascii="Times New Roman" w:eastAsia="Calibri" w:hAnsi="Times New Roman" w:cs="Times New Roman"/>
          <w:sz w:val="12"/>
          <w:szCs w:val="12"/>
        </w:rPr>
        <w:t>Беляев</w:t>
      </w:r>
    </w:p>
    <w:p w:rsidR="00AC0162" w:rsidRDefault="00AC0162" w:rsidP="00AC0162">
      <w:pPr>
        <w:tabs>
          <w:tab w:val="left" w:pos="284"/>
        </w:tabs>
        <w:spacing w:after="0" w:line="240" w:lineRule="auto"/>
        <w:jc w:val="right"/>
        <w:rPr>
          <w:rFonts w:ascii="Times New Roman" w:eastAsia="Calibri" w:hAnsi="Times New Roman" w:cs="Times New Roman"/>
          <w:sz w:val="12"/>
          <w:szCs w:val="12"/>
        </w:rPr>
      </w:pPr>
    </w:p>
    <w:p w:rsidR="00AC0162" w:rsidRPr="00AC0162" w:rsidRDefault="00AC0162" w:rsidP="00AC0162">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Приложение</w:t>
      </w:r>
    </w:p>
    <w:p w:rsidR="00AC0162" w:rsidRPr="00AC0162" w:rsidRDefault="00AC0162" w:rsidP="00AC0162">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к Решению Собрания представителей</w:t>
      </w:r>
    </w:p>
    <w:p w:rsidR="00AC0162" w:rsidRPr="00AC0162" w:rsidRDefault="00AC0162" w:rsidP="00AC0162">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сельского поселения Черновка</w:t>
      </w:r>
    </w:p>
    <w:p w:rsidR="00AC0162" w:rsidRPr="00AC0162" w:rsidRDefault="00AC0162" w:rsidP="00AC0162">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муниципального района Сергиевский</w:t>
      </w:r>
    </w:p>
    <w:p w:rsidR="00AC0162" w:rsidRPr="00AC0162" w:rsidRDefault="00AC0162" w:rsidP="00AC0162">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Самарской области</w:t>
      </w:r>
    </w:p>
    <w:p w:rsidR="00AC0162" w:rsidRPr="00453C89" w:rsidRDefault="00AC0162" w:rsidP="00453C89">
      <w:pPr>
        <w:tabs>
          <w:tab w:val="left" w:pos="284"/>
        </w:tabs>
        <w:spacing w:after="0" w:line="240" w:lineRule="auto"/>
        <w:jc w:val="right"/>
        <w:rPr>
          <w:rFonts w:ascii="Times New Roman" w:eastAsia="Calibri" w:hAnsi="Times New Roman" w:cs="Times New Roman"/>
          <w:i/>
          <w:sz w:val="12"/>
          <w:szCs w:val="12"/>
        </w:rPr>
      </w:pPr>
      <w:r w:rsidRPr="00AC0162">
        <w:rPr>
          <w:rFonts w:ascii="Times New Roman" w:eastAsia="Calibri" w:hAnsi="Times New Roman" w:cs="Times New Roman"/>
          <w:i/>
          <w:sz w:val="12"/>
          <w:szCs w:val="12"/>
        </w:rPr>
        <w:t>№0</w:t>
      </w:r>
      <w:r w:rsidR="00453C89">
        <w:rPr>
          <w:rFonts w:ascii="Times New Roman" w:eastAsia="Calibri" w:hAnsi="Times New Roman" w:cs="Times New Roman"/>
          <w:i/>
          <w:sz w:val="12"/>
          <w:szCs w:val="12"/>
        </w:rPr>
        <w:t>6 от  26.02.2018 г</w:t>
      </w:r>
    </w:p>
    <w:p w:rsidR="00AC0162" w:rsidRPr="00453C89" w:rsidRDefault="00AC0162" w:rsidP="00453C89">
      <w:pPr>
        <w:tabs>
          <w:tab w:val="left" w:pos="284"/>
        </w:tabs>
        <w:spacing w:after="0" w:line="240" w:lineRule="auto"/>
        <w:jc w:val="center"/>
        <w:rPr>
          <w:rFonts w:ascii="Times New Roman" w:eastAsia="Calibri" w:hAnsi="Times New Roman" w:cs="Times New Roman"/>
          <w:b/>
          <w:sz w:val="12"/>
          <w:szCs w:val="12"/>
        </w:rPr>
      </w:pPr>
      <w:r w:rsidRPr="00453C89">
        <w:rPr>
          <w:rFonts w:ascii="Times New Roman" w:eastAsia="Calibri" w:hAnsi="Times New Roman" w:cs="Times New Roman"/>
          <w:b/>
          <w:sz w:val="12"/>
          <w:szCs w:val="12"/>
        </w:rPr>
        <w:t>ПОЛОЖЕНИЕ</w:t>
      </w:r>
    </w:p>
    <w:p w:rsidR="00453C89" w:rsidRDefault="00AC0162" w:rsidP="00453C89">
      <w:pPr>
        <w:tabs>
          <w:tab w:val="left" w:pos="284"/>
        </w:tabs>
        <w:spacing w:after="0" w:line="240" w:lineRule="auto"/>
        <w:jc w:val="center"/>
        <w:rPr>
          <w:rFonts w:ascii="Times New Roman" w:eastAsia="Calibri" w:hAnsi="Times New Roman" w:cs="Times New Roman"/>
          <w:b/>
          <w:sz w:val="12"/>
          <w:szCs w:val="12"/>
        </w:rPr>
      </w:pPr>
      <w:r w:rsidRPr="00453C89">
        <w:rPr>
          <w:rFonts w:ascii="Times New Roman" w:eastAsia="Calibri" w:hAnsi="Times New Roman" w:cs="Times New Roman"/>
          <w:b/>
          <w:sz w:val="12"/>
          <w:szCs w:val="12"/>
        </w:rPr>
        <w:t xml:space="preserve">о старосте сельского населенного пункта сельского поселения Черновка </w:t>
      </w:r>
    </w:p>
    <w:p w:rsidR="00AC0162" w:rsidRPr="00453C89" w:rsidRDefault="00AC0162" w:rsidP="00453C89">
      <w:pPr>
        <w:tabs>
          <w:tab w:val="left" w:pos="284"/>
        </w:tabs>
        <w:spacing w:after="0" w:line="240" w:lineRule="auto"/>
        <w:jc w:val="center"/>
        <w:rPr>
          <w:rFonts w:ascii="Times New Roman" w:eastAsia="Calibri" w:hAnsi="Times New Roman" w:cs="Times New Roman"/>
          <w:b/>
          <w:sz w:val="12"/>
          <w:szCs w:val="12"/>
        </w:rPr>
      </w:pPr>
      <w:r w:rsidRPr="00453C89">
        <w:rPr>
          <w:rFonts w:ascii="Times New Roman" w:eastAsia="Calibri" w:hAnsi="Times New Roman" w:cs="Times New Roman"/>
          <w:b/>
          <w:sz w:val="12"/>
          <w:szCs w:val="12"/>
        </w:rPr>
        <w:t>муниципального район</w:t>
      </w:r>
      <w:r w:rsidR="00453C89">
        <w:rPr>
          <w:rFonts w:ascii="Times New Roman" w:eastAsia="Calibri" w:hAnsi="Times New Roman" w:cs="Times New Roman"/>
          <w:b/>
          <w:sz w:val="12"/>
          <w:szCs w:val="12"/>
        </w:rPr>
        <w:t>а Сергиевский Самарской области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I. Общие положения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 В сельских населенных пунктах сельского поселения Черновка муниципального района Сергиевский Самарской области для организации выполнения решений сходов (собраний) граждан, решения вопросов жизнедеятельности жителей поселений избирается староста.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Староста избирается на сходе (собрании) граждан прямым голосованием сроком на 2 года.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Старостой может быть избран житель соответствующей территории, достигший 21 летнего возраста.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2. Староста представляет интересы жителей поселения, обеспечивает их защиту, докладывает Главе сельского поселения Черновка  муниципального района Сергиевский Самарской области (далее – Глава поселения) о положении дел на соответствующей территории.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Самарской области,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4. Староста осуществляет свою деятельность безвозмездно, на основе полномочий, предоставленных сходом граждан и закрепленных настоящим Положением.</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5. Руководство деятельностью старосты осуществляется органами местного самоуправления.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II. Полномочия старост</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Староста: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 Осуществляет постоянную взаимосвязь и взаимодействие Администрации сельского поселения  Черновка муниципального района Сергиевский Самарской области (далее – Администрация поселения) и населения по вопросам местного самоуправления и развития территориального общественного самоуправления населения;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 xml:space="preserve">2. Доводит до населения, разъясняет и контролирует в пределах своей компетенции положения Законов, Указов Президента Российской Федерации, нормативно - распорядительных документов органов государственной власти Самарской области, постановлений и распоряжений </w:t>
      </w:r>
      <w:r w:rsidRPr="00AC0162">
        <w:rPr>
          <w:rFonts w:ascii="Times New Roman" w:eastAsia="Calibri" w:hAnsi="Times New Roman" w:cs="Times New Roman"/>
          <w:sz w:val="12"/>
          <w:szCs w:val="12"/>
        </w:rPr>
        <w:lastRenderedPageBreak/>
        <w:t>Главы поселения, Администрации поселения по вопросам, касающимся прав, обязанностей и жизнедеятельности граждан - жителей сельского населенного пункта;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3. Осуществляет контроль за соблюдением Устава сельского поселения Черновка муниципального района Сергиевский Самарской области на территории сельского населенного пункта;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4. Обеспечивает в соответствии с решениями органа местного самоуправления организацию референдумов, выборов, обсуждений проектов решений органа местного самоуправления, опрос общественного мнения, социологических исследований, организует прием граждан, рассматривает их обращения, заявления и жалобы;</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5. Информирует население и организует совместно с Администрацией поселения его участие в проводимых в поселении и в сельском населенном пункте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собраниях и т.д.);</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6. Представляет интересы жителей сельского населенного пункта в государственных и общественных органах, органах местного самоуправления, предприятиях, учреждениях, организациях;</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7.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Главе поселения, на сходе или собрании граждан;</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8. Разрабатывает и вносит на рассмотрение Главе поселения предложения по программе развития соответствующей территории;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9.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10.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Привлекает к этим работам население.</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11. Осуществляет контроль за использованием лесных и водных богатств, соблюдением правил застройки сельского населенного пункта, выявляет факты самовольного строительства домов, пристроек к ним, индивидуальных гаражей, нарушения норм землепользования.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В случае необходимости информирует Главу поселения о нарушении гражданами действующего законодательства или нормативных актов по данным вопросам;</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12. Работает в тесном контакте с участковым уполномоченным полиции по вопросам соблюдения жителями сельского населенного пункта общественного порядка;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13. Осуществляет контроль за работой органов территориального общественного самоуправления;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14. Участвует в организации сходов (собраний) граждан, и осуществляет контроль за реализацией принятых на них решений;</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14. Выявляет малоимущих граждан и семьи, принимает меры по оказанию им практической помощи;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15. Способствует Главе поселения в обеспечении своевременного внесения населением налоговых, коммунальных и иных платежей;</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16. По решению собрания (схода) граждан обеспечивает реализацию вопроса о самообложении населения;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17. Является распорядителем средств, собранных населением для благоустройства территории;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18. В рамках собственных средств заключает трудовые договоры и соглашения по выполнению работ по благоустройству территории сельского населенного пункта;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19. По поручению схода (собрания) граждан или Главы поселения решает иные вопросы в пределах своей компетенции.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III. Гарантии деятельности старосты</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 Органы местного самоуправления содействуют старостам в осуществлении их полномочий;</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2. Государственные органы, органы местного самоуправления,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w:t>
      </w:r>
      <w:r w:rsidR="00453C89">
        <w:rPr>
          <w:rFonts w:ascii="Times New Roman" w:eastAsia="Calibri" w:hAnsi="Times New Roman" w:cs="Times New Roman"/>
          <w:sz w:val="12"/>
          <w:szCs w:val="12"/>
        </w:rPr>
        <w:t>щить о принятых мерах старосте.</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IV. Прекращение полномочий старосты</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1. Полномочия старосты прекращаются по истечении срока его полномочий.</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2. Полномочия старосты могут быть прекращены досрочно по решению схода (собрания)  граждан;</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а) по личному желанию;</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б) за систематическое невыполнение своих обязанностей по инициативе граждан или Главы поселения;</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в) в случае переезда за пределы соответствующей территории;</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г) в случае вступления в законную силу приговора суда;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д) изменения границ населенного пункта вследствие слияния двух населенных пунктов или управления населенного пункта.</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В этом случае  выборы старосты проводятся на ближайшем сходе (собрании) граждан.</w:t>
      </w:r>
    </w:p>
    <w:p w:rsidR="00AC0162" w:rsidRPr="00AC0162"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3. Вопрос об отзыве старосты сельского населенного пункта выносится на сход (собрание) граждан по письменному обращению в органы местного самоуправления</w:t>
      </w:r>
      <w:r w:rsidR="00453C89">
        <w:rPr>
          <w:rFonts w:ascii="Times New Roman" w:eastAsia="Calibri" w:hAnsi="Times New Roman" w:cs="Times New Roman"/>
          <w:sz w:val="12"/>
          <w:szCs w:val="12"/>
        </w:rPr>
        <w:t xml:space="preserve"> </w:t>
      </w:r>
      <w:r w:rsidRPr="00AC0162">
        <w:rPr>
          <w:rFonts w:ascii="Times New Roman" w:eastAsia="Calibri" w:hAnsi="Times New Roman" w:cs="Times New Roman"/>
          <w:sz w:val="12"/>
          <w:szCs w:val="12"/>
        </w:rPr>
        <w:t>поселения не менее одной трети граждан, проживающих на территории сельского населенного пункта.</w:t>
      </w:r>
    </w:p>
    <w:p w:rsidR="00570BBD" w:rsidRDefault="00AC0162" w:rsidP="00453C89">
      <w:pPr>
        <w:tabs>
          <w:tab w:val="left" w:pos="284"/>
        </w:tabs>
        <w:spacing w:after="0" w:line="240" w:lineRule="auto"/>
        <w:ind w:firstLine="284"/>
        <w:jc w:val="both"/>
        <w:rPr>
          <w:rFonts w:ascii="Times New Roman" w:eastAsia="Calibri" w:hAnsi="Times New Roman" w:cs="Times New Roman"/>
          <w:sz w:val="12"/>
          <w:szCs w:val="12"/>
        </w:rPr>
      </w:pPr>
      <w:r w:rsidRPr="00AC0162">
        <w:rPr>
          <w:rFonts w:ascii="Times New Roman" w:eastAsia="Calibri" w:hAnsi="Times New Roman" w:cs="Times New Roman"/>
          <w:sz w:val="12"/>
          <w:szCs w:val="12"/>
        </w:rPr>
        <w:t>Староста считается отозванным, если за его отзыв проголосовало не менее 2/3 от присутствующих на сходе (собрании) граждан.</w:t>
      </w:r>
    </w:p>
    <w:p w:rsidR="009E3988" w:rsidRDefault="009E3988" w:rsidP="00453C89">
      <w:pPr>
        <w:tabs>
          <w:tab w:val="left" w:pos="284"/>
        </w:tabs>
        <w:spacing w:after="0" w:line="240" w:lineRule="auto"/>
        <w:jc w:val="both"/>
        <w:rPr>
          <w:rFonts w:ascii="Times New Roman" w:eastAsia="Calibri" w:hAnsi="Times New Roman" w:cs="Times New Roman"/>
          <w:sz w:val="12"/>
          <w:szCs w:val="12"/>
        </w:rPr>
      </w:pPr>
    </w:p>
    <w:p w:rsidR="00D257A7" w:rsidRPr="000318BE" w:rsidRDefault="00D257A7" w:rsidP="00D257A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257A7" w:rsidRPr="000318BE" w:rsidRDefault="00D257A7" w:rsidP="00D257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257A7" w:rsidRPr="000318BE" w:rsidRDefault="00D257A7" w:rsidP="00D257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257A7" w:rsidRPr="000318BE" w:rsidRDefault="00D257A7" w:rsidP="00D257A7">
      <w:pPr>
        <w:tabs>
          <w:tab w:val="left" w:pos="284"/>
        </w:tabs>
        <w:spacing w:after="0" w:line="240" w:lineRule="auto"/>
        <w:jc w:val="center"/>
        <w:rPr>
          <w:rFonts w:ascii="Times New Roman" w:eastAsia="Calibri" w:hAnsi="Times New Roman" w:cs="Times New Roman"/>
          <w:sz w:val="12"/>
          <w:szCs w:val="12"/>
        </w:rPr>
      </w:pPr>
    </w:p>
    <w:p w:rsidR="00D257A7" w:rsidRPr="000318BE" w:rsidRDefault="00D257A7" w:rsidP="00D257A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257A7" w:rsidRPr="000318BE" w:rsidRDefault="00D257A7" w:rsidP="00D257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№193</w:t>
      </w:r>
    </w:p>
    <w:p w:rsidR="00D257A7" w:rsidRDefault="00D257A7" w:rsidP="00D257A7">
      <w:pPr>
        <w:tabs>
          <w:tab w:val="left" w:pos="284"/>
        </w:tabs>
        <w:spacing w:after="0" w:line="240" w:lineRule="auto"/>
        <w:jc w:val="center"/>
        <w:rPr>
          <w:rFonts w:ascii="Times New Roman" w:eastAsia="Calibri" w:hAnsi="Times New Roman" w:cs="Times New Roman"/>
          <w:b/>
          <w:sz w:val="12"/>
          <w:szCs w:val="12"/>
        </w:rPr>
      </w:pPr>
      <w:r w:rsidRPr="00D257A7">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257A7" w:rsidRDefault="00D257A7" w:rsidP="00D257A7">
      <w:pPr>
        <w:tabs>
          <w:tab w:val="left" w:pos="284"/>
        </w:tabs>
        <w:spacing w:after="0" w:line="240" w:lineRule="auto"/>
        <w:jc w:val="center"/>
        <w:rPr>
          <w:rFonts w:ascii="Times New Roman" w:eastAsia="Calibri" w:hAnsi="Times New Roman" w:cs="Times New Roman"/>
          <w:b/>
          <w:sz w:val="12"/>
          <w:szCs w:val="12"/>
        </w:rPr>
      </w:pPr>
      <w:r w:rsidRPr="00D257A7">
        <w:rPr>
          <w:rFonts w:ascii="Times New Roman" w:eastAsia="Calibri" w:hAnsi="Times New Roman" w:cs="Times New Roman"/>
          <w:b/>
          <w:sz w:val="12"/>
          <w:szCs w:val="12"/>
        </w:rPr>
        <w:t xml:space="preserve">муниципального района Сергиевский № 1131 от 20.10.2016г. «Об утверждении муниципальной Программы «Модернизация </w:t>
      </w:r>
    </w:p>
    <w:p w:rsidR="00570BBD" w:rsidRDefault="00D257A7" w:rsidP="00D257A7">
      <w:pPr>
        <w:tabs>
          <w:tab w:val="left" w:pos="284"/>
        </w:tabs>
        <w:spacing w:after="0" w:line="240" w:lineRule="auto"/>
        <w:jc w:val="center"/>
        <w:rPr>
          <w:rFonts w:ascii="Times New Roman" w:eastAsia="Calibri" w:hAnsi="Times New Roman" w:cs="Times New Roman"/>
          <w:sz w:val="12"/>
          <w:szCs w:val="12"/>
        </w:rPr>
      </w:pPr>
      <w:r w:rsidRPr="00D257A7">
        <w:rPr>
          <w:rFonts w:ascii="Times New Roman" w:eastAsia="Calibri" w:hAnsi="Times New Roman" w:cs="Times New Roman"/>
          <w:b/>
          <w:sz w:val="12"/>
          <w:szCs w:val="12"/>
        </w:rPr>
        <w:t>объектов коммунальной инфраструктуры в муниципальном районе Сергиевский Самарской области на 2017-2019гг.»</w:t>
      </w:r>
    </w:p>
    <w:p w:rsidR="00570BBD" w:rsidRDefault="00570BBD" w:rsidP="00D257A7">
      <w:pPr>
        <w:tabs>
          <w:tab w:val="left" w:pos="284"/>
        </w:tabs>
        <w:spacing w:after="0" w:line="240" w:lineRule="auto"/>
        <w:jc w:val="center"/>
        <w:rPr>
          <w:rFonts w:ascii="Times New Roman" w:eastAsia="Calibri" w:hAnsi="Times New Roman" w:cs="Times New Roman"/>
          <w:sz w:val="12"/>
          <w:szCs w:val="12"/>
        </w:rPr>
      </w:pP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sidRPr="00D257A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b/>
          <w:sz w:val="12"/>
          <w:szCs w:val="12"/>
        </w:rPr>
      </w:pPr>
      <w:r w:rsidRPr="00D257A7">
        <w:rPr>
          <w:rFonts w:ascii="Times New Roman" w:eastAsia="Calibri" w:hAnsi="Times New Roman" w:cs="Times New Roman"/>
          <w:b/>
          <w:sz w:val="12"/>
          <w:szCs w:val="12"/>
        </w:rPr>
        <w:t>ПОСТАНОВЛЯЕТ:</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57A7">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257A7">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sidRPr="00D257A7">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sidRPr="00D257A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57A7" w:rsidRPr="00D257A7" w:rsidRDefault="00D257A7" w:rsidP="00D257A7">
      <w:pPr>
        <w:tabs>
          <w:tab w:val="left" w:pos="284"/>
        </w:tabs>
        <w:spacing w:after="0" w:line="240" w:lineRule="auto"/>
        <w:ind w:firstLine="284"/>
        <w:jc w:val="both"/>
        <w:rPr>
          <w:rFonts w:ascii="Times New Roman" w:eastAsia="Calibri" w:hAnsi="Times New Roman" w:cs="Times New Roman"/>
          <w:sz w:val="12"/>
          <w:szCs w:val="12"/>
        </w:rPr>
      </w:pPr>
      <w:r w:rsidRPr="00D257A7">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D257A7" w:rsidRPr="00D257A7" w:rsidRDefault="00D257A7" w:rsidP="00D257A7">
      <w:pPr>
        <w:tabs>
          <w:tab w:val="left" w:pos="284"/>
        </w:tabs>
        <w:spacing w:after="0" w:line="240" w:lineRule="auto"/>
        <w:jc w:val="right"/>
        <w:rPr>
          <w:rFonts w:ascii="Times New Roman" w:eastAsia="Calibri" w:hAnsi="Times New Roman" w:cs="Times New Roman"/>
          <w:sz w:val="12"/>
          <w:szCs w:val="12"/>
        </w:rPr>
      </w:pPr>
      <w:r w:rsidRPr="00D257A7">
        <w:rPr>
          <w:rFonts w:ascii="Times New Roman" w:eastAsia="Calibri" w:hAnsi="Times New Roman" w:cs="Times New Roman"/>
          <w:sz w:val="12"/>
          <w:szCs w:val="12"/>
        </w:rPr>
        <w:t>Глава</w:t>
      </w:r>
    </w:p>
    <w:p w:rsidR="00D257A7" w:rsidRDefault="00D257A7" w:rsidP="00D257A7">
      <w:pPr>
        <w:tabs>
          <w:tab w:val="left" w:pos="284"/>
        </w:tabs>
        <w:spacing w:after="0" w:line="240" w:lineRule="auto"/>
        <w:jc w:val="right"/>
        <w:rPr>
          <w:rFonts w:ascii="Times New Roman" w:eastAsia="Calibri" w:hAnsi="Times New Roman" w:cs="Times New Roman"/>
          <w:sz w:val="12"/>
          <w:szCs w:val="12"/>
        </w:rPr>
      </w:pPr>
      <w:r w:rsidRPr="00D257A7">
        <w:rPr>
          <w:rFonts w:ascii="Times New Roman" w:eastAsia="Calibri" w:hAnsi="Times New Roman" w:cs="Times New Roman"/>
          <w:sz w:val="12"/>
          <w:szCs w:val="12"/>
        </w:rPr>
        <w:t>муниципального района Сергиевский</w:t>
      </w:r>
    </w:p>
    <w:p w:rsidR="00570BBD" w:rsidRDefault="00D257A7" w:rsidP="00D257A7">
      <w:pPr>
        <w:tabs>
          <w:tab w:val="left" w:pos="284"/>
        </w:tabs>
        <w:spacing w:after="0" w:line="240" w:lineRule="auto"/>
        <w:jc w:val="right"/>
        <w:rPr>
          <w:rFonts w:ascii="Times New Roman" w:eastAsia="Calibri" w:hAnsi="Times New Roman" w:cs="Times New Roman"/>
          <w:sz w:val="12"/>
          <w:szCs w:val="12"/>
        </w:rPr>
      </w:pPr>
      <w:r w:rsidRPr="00D257A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257A7">
        <w:rPr>
          <w:rFonts w:ascii="Times New Roman" w:eastAsia="Calibri" w:hAnsi="Times New Roman" w:cs="Times New Roman"/>
          <w:sz w:val="12"/>
          <w:szCs w:val="12"/>
        </w:rPr>
        <w:t>Веселов</w:t>
      </w:r>
    </w:p>
    <w:p w:rsidR="00DE5C08" w:rsidRDefault="00DE5C08" w:rsidP="00D257A7">
      <w:pPr>
        <w:tabs>
          <w:tab w:val="left" w:pos="284"/>
        </w:tabs>
        <w:spacing w:after="0" w:line="240" w:lineRule="auto"/>
        <w:jc w:val="right"/>
        <w:rPr>
          <w:rFonts w:ascii="Times New Roman" w:eastAsia="Calibri" w:hAnsi="Times New Roman" w:cs="Times New Roman"/>
          <w:sz w:val="12"/>
          <w:szCs w:val="12"/>
        </w:rPr>
      </w:pPr>
    </w:p>
    <w:p w:rsidR="00DE5C08" w:rsidRPr="000318BE" w:rsidRDefault="00DE5C08" w:rsidP="00DE5C08">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DE5C08" w:rsidRPr="000318BE" w:rsidRDefault="00DE5C08" w:rsidP="00DE5C08">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E5C08" w:rsidRPr="000318BE" w:rsidRDefault="00DE5C08" w:rsidP="00DE5C08">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E5C08" w:rsidRDefault="00DE5C08" w:rsidP="00DE5C0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№193 от «07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318BE">
        <w:rPr>
          <w:rFonts w:ascii="Times New Roman" w:eastAsia="Calibri" w:hAnsi="Times New Roman" w:cs="Times New Roman"/>
          <w:i/>
          <w:sz w:val="12"/>
          <w:szCs w:val="12"/>
        </w:rPr>
        <w:t xml:space="preserve"> 2018г.</w:t>
      </w:r>
    </w:p>
    <w:p w:rsidR="00DE5C08" w:rsidRDefault="00DE5C08" w:rsidP="00DE5C08">
      <w:pPr>
        <w:tabs>
          <w:tab w:val="left" w:pos="284"/>
        </w:tabs>
        <w:spacing w:after="0" w:line="240" w:lineRule="auto"/>
        <w:jc w:val="center"/>
        <w:rPr>
          <w:rFonts w:ascii="Times New Roman" w:eastAsia="Calibri" w:hAnsi="Times New Roman" w:cs="Times New Roman"/>
          <w:b/>
          <w:sz w:val="12"/>
          <w:szCs w:val="12"/>
        </w:rPr>
      </w:pPr>
      <w:r w:rsidRPr="00DE5C08">
        <w:rPr>
          <w:rFonts w:ascii="Times New Roman" w:eastAsia="Calibri" w:hAnsi="Times New Roman" w:cs="Times New Roman"/>
          <w:b/>
          <w:sz w:val="12"/>
          <w:szCs w:val="12"/>
        </w:rPr>
        <w:t xml:space="preserve">Объем средств, необходимых для финансирования Программы "Модернизация </w:t>
      </w:r>
    </w:p>
    <w:p w:rsidR="00DE5C08" w:rsidRPr="00DE5C08" w:rsidRDefault="00DE5C08" w:rsidP="00EA50B5">
      <w:pPr>
        <w:tabs>
          <w:tab w:val="left" w:pos="284"/>
        </w:tabs>
        <w:spacing w:after="0" w:line="240" w:lineRule="auto"/>
        <w:jc w:val="center"/>
        <w:rPr>
          <w:rFonts w:ascii="Times New Roman" w:eastAsia="Calibri" w:hAnsi="Times New Roman" w:cs="Times New Roman"/>
          <w:b/>
          <w:sz w:val="12"/>
          <w:szCs w:val="12"/>
        </w:rPr>
      </w:pPr>
      <w:r w:rsidRPr="00DE5C08">
        <w:rPr>
          <w:rFonts w:ascii="Times New Roman" w:eastAsia="Calibri" w:hAnsi="Times New Roman" w:cs="Times New Roman"/>
          <w:b/>
          <w:sz w:val="12"/>
          <w:szCs w:val="12"/>
        </w:rPr>
        <w:t>объектов коммунальной инфраструктуры в муниципальном районе Сергиевский на 2017-2019гг."</w:t>
      </w:r>
    </w:p>
    <w:tbl>
      <w:tblPr>
        <w:tblStyle w:val="1e"/>
        <w:tblW w:w="7513" w:type="dxa"/>
        <w:tblInd w:w="108" w:type="dxa"/>
        <w:tblLayout w:type="fixed"/>
        <w:tblLook w:val="04A0" w:firstRow="1" w:lastRow="0" w:firstColumn="1" w:lastColumn="0" w:noHBand="0" w:noVBand="1"/>
      </w:tblPr>
      <w:tblGrid>
        <w:gridCol w:w="426"/>
        <w:gridCol w:w="1984"/>
        <w:gridCol w:w="425"/>
        <w:gridCol w:w="426"/>
        <w:gridCol w:w="425"/>
        <w:gridCol w:w="176"/>
        <w:gridCol w:w="249"/>
        <w:gridCol w:w="284"/>
        <w:gridCol w:w="425"/>
        <w:gridCol w:w="425"/>
        <w:gridCol w:w="425"/>
        <w:gridCol w:w="284"/>
        <w:gridCol w:w="425"/>
        <w:gridCol w:w="425"/>
        <w:gridCol w:w="426"/>
        <w:gridCol w:w="283"/>
      </w:tblGrid>
      <w:tr w:rsidR="00DE5C08" w:rsidRPr="00DE5C08" w:rsidTr="00DE5C08">
        <w:trPr>
          <w:trHeight w:val="118"/>
        </w:trPr>
        <w:tc>
          <w:tcPr>
            <w:tcW w:w="426" w:type="dxa"/>
            <w:vMerge w:val="restart"/>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 п/п</w:t>
            </w:r>
          </w:p>
        </w:tc>
        <w:tc>
          <w:tcPr>
            <w:tcW w:w="1984" w:type="dxa"/>
            <w:vMerge w:val="restart"/>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Наименование</w:t>
            </w:r>
          </w:p>
        </w:tc>
        <w:tc>
          <w:tcPr>
            <w:tcW w:w="425" w:type="dxa"/>
            <w:vMerge w:val="restart"/>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Итого</w:t>
            </w:r>
          </w:p>
        </w:tc>
        <w:tc>
          <w:tcPr>
            <w:tcW w:w="1027" w:type="dxa"/>
            <w:gridSpan w:val="3"/>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2017</w:t>
            </w:r>
          </w:p>
        </w:tc>
        <w:tc>
          <w:tcPr>
            <w:tcW w:w="2092" w:type="dxa"/>
            <w:gridSpan w:val="6"/>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2018</w:t>
            </w:r>
          </w:p>
        </w:tc>
        <w:tc>
          <w:tcPr>
            <w:tcW w:w="1559" w:type="dxa"/>
            <w:gridSpan w:val="4"/>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2019</w:t>
            </w:r>
          </w:p>
        </w:tc>
      </w:tr>
      <w:tr w:rsidR="00DE5C08" w:rsidRPr="00DE5C08" w:rsidTr="00DE5C08">
        <w:trPr>
          <w:trHeight w:val="956"/>
        </w:trPr>
        <w:tc>
          <w:tcPr>
            <w:tcW w:w="426" w:type="dxa"/>
            <w:vMerge/>
            <w:hideMark/>
          </w:tcPr>
          <w:p w:rsidR="00DE5C08" w:rsidRPr="00DE5C08" w:rsidRDefault="00DE5C08" w:rsidP="00DE5C08">
            <w:pPr>
              <w:tabs>
                <w:tab w:val="left" w:pos="284"/>
              </w:tabs>
              <w:rPr>
                <w:rFonts w:ascii="Times New Roman" w:eastAsia="Calibri" w:hAnsi="Times New Roman" w:cs="Times New Roman"/>
                <w:sz w:val="12"/>
                <w:szCs w:val="12"/>
              </w:rPr>
            </w:pPr>
          </w:p>
        </w:tc>
        <w:tc>
          <w:tcPr>
            <w:tcW w:w="1984" w:type="dxa"/>
            <w:vMerge/>
            <w:hideMark/>
          </w:tcPr>
          <w:p w:rsidR="00DE5C08" w:rsidRPr="00DE5C08" w:rsidRDefault="00DE5C08" w:rsidP="00DE5C08">
            <w:pPr>
              <w:tabs>
                <w:tab w:val="left" w:pos="284"/>
              </w:tabs>
              <w:rPr>
                <w:rFonts w:ascii="Times New Roman" w:eastAsia="Calibri" w:hAnsi="Times New Roman" w:cs="Times New Roman"/>
                <w:sz w:val="12"/>
                <w:szCs w:val="12"/>
              </w:rPr>
            </w:pPr>
          </w:p>
        </w:tc>
        <w:tc>
          <w:tcPr>
            <w:tcW w:w="425" w:type="dxa"/>
            <w:vMerge/>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Всего</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Областной бюджет</w:t>
            </w:r>
          </w:p>
        </w:tc>
        <w:tc>
          <w:tcPr>
            <w:tcW w:w="425" w:type="dxa"/>
            <w:gridSpan w:val="2"/>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Местный бюджет</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Внебюджет</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Всего</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Областной бюджет</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Местный бюджет</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Внебюджет</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Всего</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Областной бюджет</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Местный бюджет</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Внебюджет</w:t>
            </w:r>
          </w:p>
        </w:tc>
      </w:tr>
      <w:tr w:rsidR="00DE5C08" w:rsidRPr="00DE5C08" w:rsidTr="00DE5C08">
        <w:trPr>
          <w:cantSplit/>
          <w:trHeight w:val="701"/>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1</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1 326 125,22</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526 125,22</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526 125,22</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500 000,00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300 000,00</w:t>
            </w:r>
          </w:p>
        </w:tc>
        <w:tc>
          <w:tcPr>
            <w:tcW w:w="283"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DE5C08">
        <w:trPr>
          <w:cantSplit/>
          <w:trHeight w:val="555"/>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2</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Содержание, тек</w:t>
            </w:r>
            <w:r>
              <w:rPr>
                <w:rFonts w:ascii="Times New Roman" w:eastAsia="Calibri" w:hAnsi="Times New Roman" w:cs="Times New Roman"/>
                <w:sz w:val="12"/>
                <w:szCs w:val="12"/>
              </w:rPr>
              <w:t>у</w:t>
            </w:r>
            <w:r w:rsidRPr="00DE5C08">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165 240,11</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165 240,11</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165 240,11</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626"/>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3</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Капитальный и текущий ремонт инженерных коммуникаций</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28 768 106,64</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24 647 992,15</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14 499 820,31</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10 148 171,84</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 </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2 920 114,49</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2 920 114,49</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1 200 000,00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1 200 000,00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767"/>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4</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1 447 494,87</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277 937,87</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277 937,87</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669 557,00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669 557,00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500 000,00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848"/>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5</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841 533,44</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541 533,44</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541 533,44</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300 000,00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691"/>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6</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Возмещение расходов муниципального жилищного фонда</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14 134 135,60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5 337 740,60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337 740,60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5 000 000,00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6 796 395,00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6 796 395,00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2 000 000,00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2 000 000,00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559"/>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7</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Проектирование и строительство Сергиевского группового водопровода с.</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Сергиевск</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48 143 901,15</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48 143 901,15</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48 143 901,15</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694"/>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8</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Страховые взносы в СОА "Строители Поволжья"</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78 000,00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78 000,00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78 000,00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562"/>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9</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Ремонт многоквартирного жилого дома в п.</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Серноводск ул.</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 xml:space="preserve">Калинина д.22 </w:t>
            </w:r>
            <w:proofErr w:type="spellStart"/>
            <w:r w:rsidRPr="00DE5C08">
              <w:rPr>
                <w:rFonts w:ascii="Times New Roman" w:eastAsia="Calibri" w:hAnsi="Times New Roman" w:cs="Times New Roman"/>
                <w:sz w:val="12"/>
                <w:szCs w:val="12"/>
              </w:rPr>
              <w:t>м.р</w:t>
            </w:r>
            <w:proofErr w:type="spellEnd"/>
            <w:r w:rsidRPr="00DE5C08">
              <w:rPr>
                <w:rFonts w:ascii="Times New Roman" w:eastAsia="Calibri" w:hAnsi="Times New Roman" w:cs="Times New Roman"/>
                <w:sz w:val="12"/>
                <w:szCs w:val="12"/>
              </w:rPr>
              <w:t>.</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Сергиевский Самарской области</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17 300 581,73</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17 300 581,73</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14 705 494,00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2 595 087,73</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557"/>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10</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Предоставление муниципальной гарантии</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15 600 000,00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5 600 000,00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5 600 000,00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10 000 000,00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10 000 000,00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848"/>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lastRenderedPageBreak/>
              <w:t>11</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Красноярка, с.</w:t>
            </w:r>
            <w:r w:rsidR="008B0DBF">
              <w:rPr>
                <w:rFonts w:ascii="Times New Roman" w:eastAsia="Calibri" w:hAnsi="Times New Roman" w:cs="Times New Roman"/>
                <w:sz w:val="12"/>
                <w:szCs w:val="12"/>
              </w:rPr>
              <w:t xml:space="preserve"> </w:t>
            </w:r>
            <w:r w:rsidRPr="00DE5C08">
              <w:rPr>
                <w:rFonts w:ascii="Times New Roman" w:eastAsia="Calibri" w:hAnsi="Times New Roman" w:cs="Times New Roman"/>
                <w:sz w:val="12"/>
                <w:szCs w:val="12"/>
              </w:rPr>
              <w:t>Сергиевск)</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3 053 240,00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3 053 240,00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2 137 268,00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915 972,00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DE5C08">
        <w:trPr>
          <w:cantSplit/>
          <w:trHeight w:val="1134"/>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12</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2 258 821,00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2 258 821,00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1 581 174,00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677 647,00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679"/>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13</w:t>
            </w:r>
          </w:p>
        </w:tc>
        <w:tc>
          <w:tcPr>
            <w:tcW w:w="1984" w:type="dxa"/>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Прочие работы</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906 023,55</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626 525,04</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626 525,04</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279 498,51</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279 498,51</w:t>
            </w:r>
          </w:p>
        </w:tc>
        <w:tc>
          <w:tcPr>
            <w:tcW w:w="284"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426"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c>
          <w:tcPr>
            <w:tcW w:w="283" w:type="dxa"/>
            <w:textDirection w:val="tbRl"/>
            <w:hideMark/>
          </w:tcPr>
          <w:p w:rsidR="00DE5C08" w:rsidRPr="00DE5C08" w:rsidRDefault="00DE5C08" w:rsidP="00DE5C08">
            <w:pPr>
              <w:tabs>
                <w:tab w:val="left" w:pos="284"/>
              </w:tabs>
              <w:ind w:left="113" w:right="113"/>
              <w:rPr>
                <w:rFonts w:ascii="Times New Roman" w:eastAsia="Calibri" w:hAnsi="Times New Roman" w:cs="Times New Roman"/>
                <w:sz w:val="12"/>
                <w:szCs w:val="12"/>
              </w:rPr>
            </w:pPr>
            <w:r w:rsidRPr="00DE5C08">
              <w:rPr>
                <w:rFonts w:ascii="Times New Roman" w:eastAsia="Calibri" w:hAnsi="Times New Roman" w:cs="Times New Roman"/>
                <w:sz w:val="12"/>
                <w:szCs w:val="12"/>
              </w:rPr>
              <w:t>0,00</w:t>
            </w:r>
          </w:p>
        </w:tc>
      </w:tr>
      <w:tr w:rsidR="00DE5C08" w:rsidRPr="00DE5C08" w:rsidTr="008B0DBF">
        <w:trPr>
          <w:cantSplit/>
          <w:trHeight w:val="703"/>
        </w:trPr>
        <w:tc>
          <w:tcPr>
            <w:tcW w:w="426" w:type="dxa"/>
            <w:noWrap/>
            <w:hideMark/>
          </w:tcPr>
          <w:p w:rsidR="00DE5C08" w:rsidRPr="00DE5C08" w:rsidRDefault="00DE5C08" w:rsidP="00DE5C08">
            <w:pPr>
              <w:tabs>
                <w:tab w:val="left" w:pos="284"/>
              </w:tabs>
              <w:rPr>
                <w:rFonts w:ascii="Times New Roman" w:eastAsia="Calibri" w:hAnsi="Times New Roman" w:cs="Times New Roman"/>
                <w:sz w:val="12"/>
                <w:szCs w:val="12"/>
              </w:rPr>
            </w:pPr>
            <w:r w:rsidRPr="00DE5C08">
              <w:rPr>
                <w:rFonts w:ascii="Times New Roman" w:eastAsia="Calibri" w:hAnsi="Times New Roman" w:cs="Times New Roman"/>
                <w:sz w:val="12"/>
                <w:szCs w:val="12"/>
              </w:rPr>
              <w:t> </w:t>
            </w:r>
          </w:p>
        </w:tc>
        <w:tc>
          <w:tcPr>
            <w:tcW w:w="1984" w:type="dxa"/>
            <w:noWrap/>
            <w:hideMark/>
          </w:tcPr>
          <w:p w:rsidR="00DE5C08" w:rsidRPr="00DE5C08" w:rsidRDefault="00DE5C08" w:rsidP="00DE5C08">
            <w:pPr>
              <w:tabs>
                <w:tab w:val="left" w:pos="284"/>
              </w:tabs>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ИТОГО:</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134 023 203,31</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108 557 638,31</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81 405 398,06</w:t>
            </w:r>
          </w:p>
        </w:tc>
        <w:tc>
          <w:tcPr>
            <w:tcW w:w="425" w:type="dxa"/>
            <w:gridSpan w:val="2"/>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27 152 240,25</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21 465 565,00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21 465 565,00</w:t>
            </w:r>
          </w:p>
        </w:tc>
        <w:tc>
          <w:tcPr>
            <w:tcW w:w="284"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4 000 000,00</w:t>
            </w:r>
          </w:p>
        </w:tc>
        <w:tc>
          <w:tcPr>
            <w:tcW w:w="425"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0,00</w:t>
            </w:r>
          </w:p>
        </w:tc>
        <w:tc>
          <w:tcPr>
            <w:tcW w:w="426"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4 000 000,00</w:t>
            </w:r>
          </w:p>
        </w:tc>
        <w:tc>
          <w:tcPr>
            <w:tcW w:w="283" w:type="dxa"/>
            <w:noWrap/>
            <w:textDirection w:val="tbRl"/>
            <w:hideMark/>
          </w:tcPr>
          <w:p w:rsidR="00DE5C08" w:rsidRPr="00DE5C08" w:rsidRDefault="00DE5C08" w:rsidP="00DE5C08">
            <w:pPr>
              <w:tabs>
                <w:tab w:val="left" w:pos="284"/>
              </w:tabs>
              <w:ind w:left="113" w:right="113"/>
              <w:rPr>
                <w:rFonts w:ascii="Times New Roman" w:eastAsia="Calibri" w:hAnsi="Times New Roman" w:cs="Times New Roman"/>
                <w:bCs/>
                <w:sz w:val="12"/>
                <w:szCs w:val="12"/>
              </w:rPr>
            </w:pPr>
            <w:r w:rsidRPr="00DE5C08">
              <w:rPr>
                <w:rFonts w:ascii="Times New Roman" w:eastAsia="Calibri" w:hAnsi="Times New Roman" w:cs="Times New Roman"/>
                <w:bCs/>
                <w:sz w:val="12"/>
                <w:szCs w:val="12"/>
              </w:rPr>
              <w:t>0,00</w:t>
            </w:r>
          </w:p>
        </w:tc>
      </w:tr>
    </w:tbl>
    <w:p w:rsidR="00570BBD" w:rsidRDefault="00570BBD" w:rsidP="009B1FB7">
      <w:pPr>
        <w:tabs>
          <w:tab w:val="left" w:pos="284"/>
        </w:tabs>
        <w:spacing w:after="0" w:line="240" w:lineRule="auto"/>
        <w:jc w:val="both"/>
        <w:rPr>
          <w:rFonts w:ascii="Times New Roman" w:eastAsia="Calibri" w:hAnsi="Times New Roman" w:cs="Times New Roman"/>
          <w:sz w:val="12"/>
          <w:szCs w:val="12"/>
        </w:rPr>
      </w:pPr>
    </w:p>
    <w:p w:rsidR="0056291F" w:rsidRPr="00116671" w:rsidRDefault="0056291F" w:rsidP="0056291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56291F" w:rsidRPr="00116671" w:rsidRDefault="0056291F" w:rsidP="0056291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56291F">
        <w:rPr>
          <w:rFonts w:ascii="Times New Roman" w:eastAsia="Calibri" w:hAnsi="Times New Roman" w:cs="Times New Roman"/>
          <w:b/>
          <w:sz w:val="12"/>
          <w:szCs w:val="12"/>
        </w:rPr>
        <w:t>ВЕРХНЯЯ ОРЛЯНКА</w:t>
      </w:r>
    </w:p>
    <w:p w:rsidR="0056291F" w:rsidRPr="00116671" w:rsidRDefault="0056291F" w:rsidP="005629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56291F" w:rsidRPr="00116671" w:rsidRDefault="0056291F" w:rsidP="0056291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56291F" w:rsidRPr="00116671" w:rsidRDefault="0056291F" w:rsidP="0056291F">
      <w:pPr>
        <w:tabs>
          <w:tab w:val="left" w:pos="284"/>
        </w:tabs>
        <w:spacing w:after="0" w:line="240" w:lineRule="auto"/>
        <w:jc w:val="center"/>
        <w:rPr>
          <w:rFonts w:ascii="Times New Roman" w:eastAsia="Calibri" w:hAnsi="Times New Roman" w:cs="Times New Roman"/>
          <w:sz w:val="12"/>
          <w:szCs w:val="12"/>
        </w:rPr>
      </w:pPr>
    </w:p>
    <w:p w:rsidR="0056291F" w:rsidRPr="00116671" w:rsidRDefault="0056291F" w:rsidP="0056291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6291F" w:rsidRDefault="0056291F" w:rsidP="005629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марта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56291F" w:rsidRDefault="0056291F" w:rsidP="0056291F">
      <w:pPr>
        <w:tabs>
          <w:tab w:val="left" w:pos="284"/>
        </w:tabs>
        <w:spacing w:after="0" w:line="240" w:lineRule="auto"/>
        <w:jc w:val="center"/>
        <w:rPr>
          <w:rFonts w:ascii="Times New Roman" w:eastAsia="Calibri" w:hAnsi="Times New Roman" w:cs="Times New Roman"/>
          <w:b/>
          <w:sz w:val="12"/>
          <w:szCs w:val="12"/>
        </w:rPr>
      </w:pPr>
      <w:r w:rsidRPr="0056291F">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56291F" w:rsidRDefault="0056291F" w:rsidP="0056291F">
      <w:pPr>
        <w:tabs>
          <w:tab w:val="left" w:pos="284"/>
        </w:tabs>
        <w:spacing w:after="0" w:line="240" w:lineRule="auto"/>
        <w:jc w:val="center"/>
        <w:rPr>
          <w:rFonts w:ascii="Times New Roman" w:eastAsia="Calibri" w:hAnsi="Times New Roman" w:cs="Times New Roman"/>
          <w:b/>
          <w:sz w:val="12"/>
          <w:szCs w:val="12"/>
        </w:rPr>
      </w:pPr>
      <w:r w:rsidRPr="0056291F">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«О внесении</w:t>
      </w:r>
    </w:p>
    <w:p w:rsidR="0056291F" w:rsidRDefault="0056291F" w:rsidP="0056291F">
      <w:pPr>
        <w:tabs>
          <w:tab w:val="left" w:pos="284"/>
        </w:tabs>
        <w:spacing w:after="0" w:line="240" w:lineRule="auto"/>
        <w:jc w:val="center"/>
        <w:rPr>
          <w:rFonts w:ascii="Times New Roman" w:eastAsia="Calibri" w:hAnsi="Times New Roman" w:cs="Times New Roman"/>
          <w:b/>
          <w:sz w:val="12"/>
          <w:szCs w:val="12"/>
        </w:rPr>
      </w:pPr>
      <w:r w:rsidRPr="0056291F">
        <w:rPr>
          <w:rFonts w:ascii="Times New Roman" w:eastAsia="Calibri" w:hAnsi="Times New Roman" w:cs="Times New Roman"/>
          <w:b/>
          <w:sz w:val="12"/>
          <w:szCs w:val="12"/>
        </w:rPr>
        <w:t xml:space="preserve"> изменений в Правила землепользования и застройки  сельского поселения Верхняя Орлянка </w:t>
      </w:r>
    </w:p>
    <w:p w:rsidR="0056291F" w:rsidRDefault="0056291F" w:rsidP="0056291F">
      <w:pPr>
        <w:tabs>
          <w:tab w:val="left" w:pos="284"/>
        </w:tabs>
        <w:spacing w:after="0" w:line="240" w:lineRule="auto"/>
        <w:jc w:val="center"/>
        <w:rPr>
          <w:rFonts w:ascii="Times New Roman" w:eastAsia="Calibri" w:hAnsi="Times New Roman" w:cs="Times New Roman"/>
          <w:b/>
          <w:sz w:val="12"/>
          <w:szCs w:val="12"/>
        </w:rPr>
      </w:pPr>
      <w:r w:rsidRPr="0056291F">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570BBD" w:rsidRDefault="0056291F" w:rsidP="0056291F">
      <w:pPr>
        <w:tabs>
          <w:tab w:val="left" w:pos="284"/>
        </w:tabs>
        <w:spacing w:after="0" w:line="240" w:lineRule="auto"/>
        <w:jc w:val="center"/>
        <w:rPr>
          <w:rFonts w:ascii="Times New Roman" w:eastAsia="Calibri" w:hAnsi="Times New Roman" w:cs="Times New Roman"/>
          <w:sz w:val="12"/>
          <w:szCs w:val="12"/>
        </w:rPr>
      </w:pPr>
      <w:r w:rsidRPr="0056291F">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 26 от 27 декабря 2013 года».</w:t>
      </w:r>
    </w:p>
    <w:p w:rsidR="00570BBD" w:rsidRDefault="00570BBD" w:rsidP="009B1FB7">
      <w:pPr>
        <w:tabs>
          <w:tab w:val="left" w:pos="284"/>
        </w:tabs>
        <w:spacing w:after="0" w:line="240" w:lineRule="auto"/>
        <w:jc w:val="both"/>
        <w:rPr>
          <w:rFonts w:ascii="Times New Roman" w:eastAsia="Calibri" w:hAnsi="Times New Roman" w:cs="Times New Roman"/>
          <w:sz w:val="12"/>
          <w:szCs w:val="12"/>
        </w:rPr>
      </w:pP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20 декабря  2012  года  № 21, постановляю:</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1. 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 декабря 2013г.» (далее – Проект решения о внесении изменений в Правила).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07.03.2018 года  по 28.03.2018  года.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Верхняя Орлянка муниципального района Сергиевский Самарской области (далее – Комиссия).</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20 декабря  2012  года  № 21.</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Верхняя Орлянка муниципального района Сергиевский Самарской области: 446523, Самарская область, Сергиевский район, с. Верхняя Орлянка, ул. Почтовая, д.2а.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7. Провести мероприятия по информированию жителей поселения по вопросу публичных слушаний в каждом населенном пункте:</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в селе Верхняя Орлянка – 14 марта  2018 года</w:t>
      </w:r>
      <w:r>
        <w:rPr>
          <w:rFonts w:ascii="Times New Roman" w:eastAsia="Calibri" w:hAnsi="Times New Roman" w:cs="Times New Roman"/>
          <w:sz w:val="12"/>
          <w:szCs w:val="12"/>
        </w:rPr>
        <w:t xml:space="preserve"> в 18:00, по адресу:</w:t>
      </w:r>
      <w:r w:rsidRPr="009D71D8">
        <w:rPr>
          <w:rFonts w:ascii="Times New Roman" w:eastAsia="Calibri" w:hAnsi="Times New Roman" w:cs="Times New Roman"/>
          <w:sz w:val="12"/>
          <w:szCs w:val="12"/>
        </w:rPr>
        <w:t xml:space="preserve"> ул. Почтовая, д.2а (здание Администрации сельского поселения);</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 xml:space="preserve">в поселке Калиновый Ключ – 16 марта  2018г. </w:t>
      </w:r>
      <w:r>
        <w:rPr>
          <w:rFonts w:ascii="Times New Roman" w:eastAsia="Calibri" w:hAnsi="Times New Roman" w:cs="Times New Roman"/>
          <w:sz w:val="12"/>
          <w:szCs w:val="12"/>
        </w:rPr>
        <w:t xml:space="preserve">в 18:00, по адресу: </w:t>
      </w:r>
      <w:r w:rsidRPr="009D71D8">
        <w:rPr>
          <w:rFonts w:ascii="Times New Roman" w:eastAsia="Calibri" w:hAnsi="Times New Roman" w:cs="Times New Roman"/>
          <w:sz w:val="12"/>
          <w:szCs w:val="12"/>
        </w:rPr>
        <w:t>ул. Нефтяников, д.22  (сельская библиотека);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 xml:space="preserve">в поселке </w:t>
      </w:r>
      <w:proofErr w:type="spellStart"/>
      <w:r w:rsidRPr="009D71D8">
        <w:rPr>
          <w:rFonts w:ascii="Times New Roman" w:eastAsia="Calibri" w:hAnsi="Times New Roman" w:cs="Times New Roman"/>
          <w:sz w:val="12"/>
          <w:szCs w:val="12"/>
        </w:rPr>
        <w:t>Алимовка</w:t>
      </w:r>
      <w:proofErr w:type="spellEnd"/>
      <w:r w:rsidRPr="009D71D8">
        <w:rPr>
          <w:rFonts w:ascii="Times New Roman" w:eastAsia="Calibri" w:hAnsi="Times New Roman" w:cs="Times New Roman"/>
          <w:sz w:val="12"/>
          <w:szCs w:val="12"/>
        </w:rPr>
        <w:t xml:space="preserve"> – 19 марта 2018г. в 17:00, по адре</w:t>
      </w:r>
      <w:r>
        <w:rPr>
          <w:rFonts w:ascii="Times New Roman" w:eastAsia="Calibri" w:hAnsi="Times New Roman" w:cs="Times New Roman"/>
          <w:sz w:val="12"/>
          <w:szCs w:val="12"/>
        </w:rPr>
        <w:t xml:space="preserve">су:  </w:t>
      </w:r>
      <w:r w:rsidRPr="009D71D8">
        <w:rPr>
          <w:rFonts w:ascii="Times New Roman" w:eastAsia="Calibri" w:hAnsi="Times New Roman" w:cs="Times New Roman"/>
          <w:sz w:val="12"/>
          <w:szCs w:val="12"/>
        </w:rPr>
        <w:t xml:space="preserve"> ул. Школьная, 12а  (территория мечети);</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в   деревне   Средняя   Орлянка  –  19  марта  2018г.  в  18:00,  по  адресу:</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ул. Придорожная,  д.4 (нежилое здание).</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мероприятий по информированию жителей поселения по Проекту решения о внесении изменений в Правила.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lastRenderedPageBreak/>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21 марта 2018 года.</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w:t>
      </w:r>
      <w:proofErr w:type="spellStart"/>
      <w:r w:rsidRPr="009D71D8">
        <w:rPr>
          <w:rFonts w:ascii="Times New Roman" w:eastAsia="Calibri" w:hAnsi="Times New Roman" w:cs="Times New Roman"/>
          <w:sz w:val="12"/>
          <w:szCs w:val="12"/>
        </w:rPr>
        <w:t>Щепетову</w:t>
      </w:r>
      <w:proofErr w:type="spellEnd"/>
      <w:r w:rsidRPr="009D71D8">
        <w:rPr>
          <w:rFonts w:ascii="Times New Roman" w:eastAsia="Calibri" w:hAnsi="Times New Roman" w:cs="Times New Roman"/>
          <w:sz w:val="12"/>
          <w:szCs w:val="12"/>
        </w:rPr>
        <w:t xml:space="preserve"> Нину Алексеевну.</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12. Опубликовать настоящее постановление в газете «Сергиевский вестник».</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официальное опубликование Проекта решения о внесении изменений в Правила в газете «Сергиевский вестник»;</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размещение Проекта решения о внесении изменений в Правила на официальном сайте Администрации муниципального района Сергиевский в информационно - телекоммуникационной сети «Интернет» - http://www.sergievsk.ru/;</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беспрепятственный доступ к ознакомлению с Проектом решения о внесении изменений в Правила в здании Администрации поселения (в соответствии с режимом работы Администрации поселения).</w:t>
      </w:r>
    </w:p>
    <w:p w:rsidR="009D71D8" w:rsidRPr="009D71D8" w:rsidRDefault="009D71D8" w:rsidP="009D71D8">
      <w:pPr>
        <w:tabs>
          <w:tab w:val="left" w:pos="284"/>
        </w:tabs>
        <w:spacing w:after="0" w:line="240" w:lineRule="auto"/>
        <w:ind w:firstLine="284"/>
        <w:jc w:val="both"/>
        <w:rPr>
          <w:rFonts w:ascii="Times New Roman" w:eastAsia="Calibri" w:hAnsi="Times New Roman" w:cs="Times New Roman"/>
          <w:sz w:val="12"/>
          <w:szCs w:val="12"/>
        </w:rPr>
      </w:pPr>
      <w:r w:rsidRPr="009D71D8">
        <w:rPr>
          <w:rFonts w:ascii="Times New Roman" w:eastAsia="Calibri" w:hAnsi="Times New Roman" w:cs="Times New Roman"/>
          <w:sz w:val="12"/>
          <w:szCs w:val="12"/>
        </w:rPr>
        <w:t>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даты: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45956" w:rsidRDefault="00245956" w:rsidP="009D71D8">
      <w:pPr>
        <w:tabs>
          <w:tab w:val="left" w:pos="284"/>
        </w:tabs>
        <w:spacing w:after="0" w:line="240" w:lineRule="auto"/>
        <w:ind w:firstLine="284"/>
        <w:jc w:val="right"/>
        <w:rPr>
          <w:rFonts w:ascii="Times New Roman" w:eastAsia="Calibri" w:hAnsi="Times New Roman" w:cs="Times New Roman"/>
          <w:sz w:val="12"/>
          <w:szCs w:val="12"/>
        </w:rPr>
      </w:pPr>
    </w:p>
    <w:p w:rsidR="009D71D8" w:rsidRPr="009D71D8" w:rsidRDefault="009D71D8" w:rsidP="009D71D8">
      <w:pPr>
        <w:tabs>
          <w:tab w:val="left" w:pos="284"/>
        </w:tabs>
        <w:spacing w:after="0" w:line="240" w:lineRule="auto"/>
        <w:ind w:firstLine="284"/>
        <w:jc w:val="right"/>
        <w:rPr>
          <w:rFonts w:ascii="Times New Roman" w:eastAsia="Calibri" w:hAnsi="Times New Roman" w:cs="Times New Roman"/>
          <w:sz w:val="12"/>
          <w:szCs w:val="12"/>
        </w:rPr>
      </w:pPr>
      <w:r w:rsidRPr="009D71D8">
        <w:rPr>
          <w:rFonts w:ascii="Times New Roman" w:eastAsia="Calibri" w:hAnsi="Times New Roman" w:cs="Times New Roman"/>
          <w:sz w:val="12"/>
          <w:szCs w:val="12"/>
        </w:rPr>
        <w:t>Глава сельского поселения Верхняя Орлянка</w:t>
      </w:r>
    </w:p>
    <w:p w:rsidR="009D71D8" w:rsidRPr="009D71D8" w:rsidRDefault="009D71D8" w:rsidP="009D71D8">
      <w:pPr>
        <w:tabs>
          <w:tab w:val="left" w:pos="284"/>
        </w:tabs>
        <w:spacing w:after="0" w:line="240" w:lineRule="auto"/>
        <w:ind w:firstLine="284"/>
        <w:jc w:val="right"/>
        <w:rPr>
          <w:rFonts w:ascii="Times New Roman" w:eastAsia="Calibri" w:hAnsi="Times New Roman" w:cs="Times New Roman"/>
          <w:sz w:val="12"/>
          <w:szCs w:val="12"/>
        </w:rPr>
      </w:pPr>
      <w:r w:rsidRPr="009D71D8">
        <w:rPr>
          <w:rFonts w:ascii="Times New Roman" w:eastAsia="Calibri" w:hAnsi="Times New Roman" w:cs="Times New Roman"/>
          <w:sz w:val="12"/>
          <w:szCs w:val="12"/>
        </w:rPr>
        <w:t>муниципального района Сергиевский</w:t>
      </w:r>
    </w:p>
    <w:p w:rsidR="009D71D8" w:rsidRDefault="009D71D8" w:rsidP="009D71D8">
      <w:pPr>
        <w:tabs>
          <w:tab w:val="left" w:pos="284"/>
        </w:tabs>
        <w:spacing w:after="0" w:line="240" w:lineRule="auto"/>
        <w:ind w:firstLine="284"/>
        <w:jc w:val="right"/>
        <w:rPr>
          <w:rFonts w:ascii="Times New Roman" w:eastAsia="Calibri" w:hAnsi="Times New Roman" w:cs="Times New Roman"/>
          <w:sz w:val="12"/>
          <w:szCs w:val="12"/>
        </w:rPr>
      </w:pPr>
      <w:r w:rsidRPr="009D71D8">
        <w:rPr>
          <w:rFonts w:ascii="Times New Roman" w:eastAsia="Calibri" w:hAnsi="Times New Roman" w:cs="Times New Roman"/>
          <w:sz w:val="12"/>
          <w:szCs w:val="12"/>
        </w:rPr>
        <w:t>Самарской области</w:t>
      </w:r>
    </w:p>
    <w:p w:rsidR="00570BBD" w:rsidRDefault="009D71D8" w:rsidP="009D71D8">
      <w:pPr>
        <w:tabs>
          <w:tab w:val="left" w:pos="284"/>
        </w:tabs>
        <w:spacing w:after="0" w:line="240" w:lineRule="auto"/>
        <w:ind w:firstLine="284"/>
        <w:jc w:val="right"/>
        <w:rPr>
          <w:rFonts w:ascii="Times New Roman" w:eastAsia="Calibri" w:hAnsi="Times New Roman" w:cs="Times New Roman"/>
          <w:sz w:val="12"/>
          <w:szCs w:val="12"/>
        </w:rPr>
      </w:pPr>
      <w:r w:rsidRPr="009D71D8">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9D71D8">
        <w:rPr>
          <w:rFonts w:ascii="Times New Roman" w:eastAsia="Calibri" w:hAnsi="Times New Roman" w:cs="Times New Roman"/>
          <w:sz w:val="12"/>
          <w:szCs w:val="12"/>
        </w:rPr>
        <w:t>Исмагилов</w:t>
      </w:r>
    </w:p>
    <w:p w:rsidR="00245956" w:rsidRDefault="00245956" w:rsidP="009D71D8">
      <w:pPr>
        <w:tabs>
          <w:tab w:val="left" w:pos="284"/>
        </w:tabs>
        <w:spacing w:after="0" w:line="240" w:lineRule="auto"/>
        <w:ind w:firstLine="284"/>
        <w:jc w:val="right"/>
        <w:rPr>
          <w:rFonts w:ascii="Times New Roman" w:eastAsia="Calibri" w:hAnsi="Times New Roman" w:cs="Times New Roman"/>
          <w:sz w:val="12"/>
          <w:szCs w:val="12"/>
        </w:rPr>
      </w:pPr>
    </w:p>
    <w:p w:rsidR="00245956" w:rsidRPr="00245956" w:rsidRDefault="00245956" w:rsidP="00245956">
      <w:pPr>
        <w:tabs>
          <w:tab w:val="left" w:pos="284"/>
        </w:tabs>
        <w:spacing w:after="0" w:line="240" w:lineRule="auto"/>
        <w:jc w:val="right"/>
        <w:rPr>
          <w:rFonts w:ascii="Times New Roman" w:eastAsia="Calibri" w:hAnsi="Times New Roman" w:cs="Times New Roman"/>
          <w:bCs/>
          <w:i/>
          <w:sz w:val="12"/>
          <w:szCs w:val="12"/>
        </w:rPr>
      </w:pPr>
      <w:r w:rsidRPr="00245956">
        <w:rPr>
          <w:rFonts w:ascii="Times New Roman" w:eastAsia="Calibri" w:hAnsi="Times New Roman" w:cs="Times New Roman"/>
          <w:bCs/>
          <w:i/>
          <w:sz w:val="12"/>
          <w:szCs w:val="12"/>
        </w:rPr>
        <w:t>Приложение</w:t>
      </w:r>
    </w:p>
    <w:p w:rsidR="00245956" w:rsidRPr="00245956" w:rsidRDefault="00245956" w:rsidP="00245956">
      <w:pPr>
        <w:tabs>
          <w:tab w:val="left" w:pos="284"/>
        </w:tabs>
        <w:spacing w:after="0" w:line="240" w:lineRule="auto"/>
        <w:jc w:val="right"/>
        <w:rPr>
          <w:rFonts w:ascii="Times New Roman" w:eastAsia="Calibri" w:hAnsi="Times New Roman" w:cs="Times New Roman"/>
          <w:bCs/>
          <w:i/>
          <w:sz w:val="12"/>
          <w:szCs w:val="12"/>
        </w:rPr>
      </w:pPr>
      <w:r w:rsidRPr="00245956">
        <w:rPr>
          <w:rFonts w:ascii="Times New Roman" w:eastAsia="Calibri" w:hAnsi="Times New Roman" w:cs="Times New Roman"/>
          <w:bCs/>
          <w:i/>
          <w:sz w:val="12"/>
          <w:szCs w:val="12"/>
        </w:rPr>
        <w:t>к постановлению Главы сельского поселения Верхняя Орлянка</w:t>
      </w:r>
    </w:p>
    <w:p w:rsidR="00245956" w:rsidRPr="00245956" w:rsidRDefault="00245956" w:rsidP="00245956">
      <w:pPr>
        <w:tabs>
          <w:tab w:val="left" w:pos="284"/>
        </w:tabs>
        <w:spacing w:after="0" w:line="240" w:lineRule="auto"/>
        <w:jc w:val="right"/>
        <w:rPr>
          <w:rFonts w:ascii="Times New Roman" w:eastAsia="Calibri" w:hAnsi="Times New Roman" w:cs="Times New Roman"/>
          <w:bCs/>
          <w:i/>
          <w:sz w:val="12"/>
          <w:szCs w:val="12"/>
        </w:rPr>
      </w:pPr>
      <w:r w:rsidRPr="00245956">
        <w:rPr>
          <w:rFonts w:ascii="Times New Roman" w:eastAsia="Calibri" w:hAnsi="Times New Roman" w:cs="Times New Roman"/>
          <w:bCs/>
          <w:i/>
          <w:sz w:val="12"/>
          <w:szCs w:val="12"/>
        </w:rPr>
        <w:t>муниципального района Сергиевский Самарской области</w:t>
      </w:r>
    </w:p>
    <w:p w:rsidR="00245956" w:rsidRPr="00245956" w:rsidRDefault="00245956" w:rsidP="00245956">
      <w:pPr>
        <w:tabs>
          <w:tab w:val="left" w:pos="284"/>
        </w:tabs>
        <w:spacing w:after="0" w:line="240" w:lineRule="auto"/>
        <w:jc w:val="right"/>
        <w:rPr>
          <w:rFonts w:ascii="Times New Roman" w:eastAsia="Calibri" w:hAnsi="Times New Roman" w:cs="Times New Roman"/>
          <w:bCs/>
          <w:i/>
          <w:sz w:val="12"/>
          <w:szCs w:val="12"/>
        </w:rPr>
      </w:pPr>
      <w:r w:rsidRPr="00245956">
        <w:rPr>
          <w:rFonts w:ascii="Times New Roman" w:eastAsia="Calibri" w:hAnsi="Times New Roman" w:cs="Times New Roman"/>
          <w:bCs/>
          <w:i/>
          <w:sz w:val="12"/>
          <w:szCs w:val="12"/>
        </w:rPr>
        <w:t>№01 от «06» марта 2018г.</w:t>
      </w:r>
    </w:p>
    <w:p w:rsidR="00245956" w:rsidRPr="00245956" w:rsidRDefault="00245956" w:rsidP="00245956">
      <w:pPr>
        <w:tabs>
          <w:tab w:val="left" w:pos="284"/>
        </w:tabs>
        <w:spacing w:after="0" w:line="240" w:lineRule="auto"/>
        <w:jc w:val="both"/>
        <w:rPr>
          <w:rFonts w:ascii="Times New Roman" w:eastAsia="Calibri" w:hAnsi="Times New Roman" w:cs="Times New Roman"/>
          <w:b/>
          <w:bCs/>
          <w:sz w:val="12"/>
          <w:szCs w:val="12"/>
        </w:rPr>
      </w:pPr>
    </w:p>
    <w:p w:rsidR="00BB1B08" w:rsidRPr="00245956" w:rsidRDefault="00245956" w:rsidP="00EA50B5">
      <w:pPr>
        <w:tabs>
          <w:tab w:val="left" w:pos="284"/>
        </w:tabs>
        <w:spacing w:after="0" w:line="240" w:lineRule="auto"/>
        <w:jc w:val="right"/>
        <w:rPr>
          <w:rFonts w:ascii="Times New Roman" w:eastAsia="Calibri" w:hAnsi="Times New Roman" w:cs="Times New Roman"/>
          <w:b/>
          <w:bCs/>
          <w:sz w:val="12"/>
          <w:szCs w:val="12"/>
        </w:rPr>
      </w:pPr>
      <w:r w:rsidRPr="00245956">
        <w:rPr>
          <w:rFonts w:ascii="Times New Roman" w:eastAsia="Calibri" w:hAnsi="Times New Roman" w:cs="Times New Roman"/>
          <w:b/>
          <w:bCs/>
          <w:sz w:val="12"/>
          <w:szCs w:val="12"/>
        </w:rPr>
        <w:t>ПРОЕКТ</w:t>
      </w:r>
    </w:p>
    <w:p w:rsidR="00245956" w:rsidRPr="00245956" w:rsidRDefault="00245956" w:rsidP="00245956">
      <w:pPr>
        <w:tabs>
          <w:tab w:val="left" w:pos="284"/>
        </w:tabs>
        <w:spacing w:after="0" w:line="240" w:lineRule="auto"/>
        <w:jc w:val="center"/>
        <w:rPr>
          <w:rFonts w:ascii="Times New Roman" w:eastAsia="Calibri" w:hAnsi="Times New Roman" w:cs="Times New Roman"/>
          <w:b/>
          <w:bCs/>
          <w:sz w:val="12"/>
          <w:szCs w:val="12"/>
        </w:rPr>
      </w:pPr>
      <w:r w:rsidRPr="00245956">
        <w:rPr>
          <w:rFonts w:ascii="Times New Roman" w:eastAsia="Calibri" w:hAnsi="Times New Roman" w:cs="Times New Roman"/>
          <w:b/>
          <w:bCs/>
          <w:sz w:val="12"/>
          <w:szCs w:val="12"/>
        </w:rPr>
        <w:t>СОБРАНИЕ ПРЕДСТАВИТЕЛЕЙ</w:t>
      </w:r>
    </w:p>
    <w:p w:rsidR="00245956" w:rsidRPr="00245956" w:rsidRDefault="00245956" w:rsidP="00245956">
      <w:pPr>
        <w:tabs>
          <w:tab w:val="left" w:pos="284"/>
        </w:tabs>
        <w:spacing w:after="0" w:line="240" w:lineRule="auto"/>
        <w:jc w:val="center"/>
        <w:rPr>
          <w:rFonts w:ascii="Times New Roman" w:eastAsia="Calibri" w:hAnsi="Times New Roman" w:cs="Times New Roman"/>
          <w:b/>
          <w:bCs/>
          <w:sz w:val="12"/>
          <w:szCs w:val="12"/>
        </w:rPr>
      </w:pPr>
      <w:r w:rsidRPr="00245956">
        <w:rPr>
          <w:rFonts w:ascii="Times New Roman" w:eastAsia="Calibri" w:hAnsi="Times New Roman" w:cs="Times New Roman"/>
          <w:b/>
          <w:bCs/>
          <w:sz w:val="12"/>
          <w:szCs w:val="12"/>
        </w:rPr>
        <w:t>СЕЛЬСКОГО ПОСЕЛЕНИЯ ВЕРХНЯЯ ОРЛЯНКА</w:t>
      </w:r>
    </w:p>
    <w:p w:rsidR="00245956" w:rsidRPr="00245956" w:rsidRDefault="00245956" w:rsidP="00245956">
      <w:pPr>
        <w:tabs>
          <w:tab w:val="left" w:pos="284"/>
        </w:tabs>
        <w:spacing w:after="0" w:line="240" w:lineRule="auto"/>
        <w:jc w:val="center"/>
        <w:rPr>
          <w:rFonts w:ascii="Times New Roman" w:eastAsia="Calibri" w:hAnsi="Times New Roman" w:cs="Times New Roman"/>
          <w:b/>
          <w:bCs/>
          <w:sz w:val="12"/>
          <w:szCs w:val="12"/>
        </w:rPr>
      </w:pPr>
      <w:r w:rsidRPr="00245956">
        <w:rPr>
          <w:rFonts w:ascii="Times New Roman" w:eastAsia="Calibri" w:hAnsi="Times New Roman" w:cs="Times New Roman"/>
          <w:b/>
          <w:bCs/>
          <w:sz w:val="12"/>
          <w:szCs w:val="12"/>
        </w:rPr>
        <w:t xml:space="preserve">МУНИЦИПАЛЬНОГО РАЙОНА </w:t>
      </w:r>
      <w:r w:rsidRPr="00245956">
        <w:rPr>
          <w:rFonts w:ascii="Times New Roman" w:eastAsia="Calibri" w:hAnsi="Times New Roman" w:cs="Times New Roman"/>
          <w:b/>
          <w:bCs/>
          <w:sz w:val="12"/>
          <w:szCs w:val="12"/>
        </w:rPr>
        <w:fldChar w:fldCharType="begin"/>
      </w:r>
      <w:r w:rsidRPr="00245956">
        <w:rPr>
          <w:rFonts w:ascii="Times New Roman" w:eastAsia="Calibri" w:hAnsi="Times New Roman" w:cs="Times New Roman"/>
          <w:b/>
          <w:bCs/>
          <w:sz w:val="12"/>
          <w:szCs w:val="12"/>
        </w:rPr>
        <w:instrText xml:space="preserve"> MERGEFIELD Район </w:instrText>
      </w:r>
      <w:r w:rsidRPr="00245956">
        <w:rPr>
          <w:rFonts w:ascii="Times New Roman" w:eastAsia="Calibri" w:hAnsi="Times New Roman" w:cs="Times New Roman"/>
          <w:b/>
          <w:bCs/>
          <w:sz w:val="12"/>
          <w:szCs w:val="12"/>
        </w:rPr>
        <w:fldChar w:fldCharType="separate"/>
      </w:r>
      <w:r w:rsidRPr="00245956">
        <w:rPr>
          <w:rFonts w:ascii="Times New Roman" w:eastAsia="Calibri" w:hAnsi="Times New Roman" w:cs="Times New Roman"/>
          <w:b/>
          <w:bCs/>
          <w:sz w:val="12"/>
          <w:szCs w:val="12"/>
        </w:rPr>
        <w:t>Сергиевский</w:t>
      </w:r>
      <w:r w:rsidRPr="00245956">
        <w:rPr>
          <w:rFonts w:ascii="Times New Roman" w:eastAsia="Calibri" w:hAnsi="Times New Roman" w:cs="Times New Roman"/>
          <w:sz w:val="12"/>
          <w:szCs w:val="12"/>
        </w:rPr>
        <w:fldChar w:fldCharType="end"/>
      </w:r>
    </w:p>
    <w:p w:rsidR="00245956" w:rsidRPr="00245956" w:rsidRDefault="00245956" w:rsidP="00245956">
      <w:pPr>
        <w:tabs>
          <w:tab w:val="left" w:pos="284"/>
        </w:tabs>
        <w:spacing w:after="0" w:line="240" w:lineRule="auto"/>
        <w:jc w:val="center"/>
        <w:rPr>
          <w:rFonts w:ascii="Times New Roman" w:eastAsia="Calibri" w:hAnsi="Times New Roman" w:cs="Times New Roman"/>
          <w:b/>
          <w:bCs/>
          <w:sz w:val="12"/>
          <w:szCs w:val="12"/>
        </w:rPr>
      </w:pPr>
      <w:r w:rsidRPr="00245956">
        <w:rPr>
          <w:rFonts w:ascii="Times New Roman" w:eastAsia="Calibri" w:hAnsi="Times New Roman" w:cs="Times New Roman"/>
          <w:b/>
          <w:bCs/>
          <w:sz w:val="12"/>
          <w:szCs w:val="12"/>
        </w:rPr>
        <w:t>САМАРСКОЙ ОБЛАСТИ</w:t>
      </w:r>
    </w:p>
    <w:p w:rsidR="00245956" w:rsidRPr="00245956" w:rsidRDefault="00245956" w:rsidP="00EA50B5">
      <w:pPr>
        <w:tabs>
          <w:tab w:val="left" w:pos="284"/>
        </w:tabs>
        <w:spacing w:after="0" w:line="240" w:lineRule="auto"/>
        <w:rPr>
          <w:rFonts w:ascii="Times New Roman" w:eastAsia="Calibri" w:hAnsi="Times New Roman" w:cs="Times New Roman"/>
          <w:sz w:val="12"/>
          <w:szCs w:val="12"/>
        </w:rPr>
      </w:pPr>
    </w:p>
    <w:p w:rsidR="00245956" w:rsidRPr="00245956" w:rsidRDefault="00245956" w:rsidP="00245956">
      <w:pPr>
        <w:tabs>
          <w:tab w:val="left" w:pos="284"/>
        </w:tabs>
        <w:spacing w:after="0" w:line="240" w:lineRule="auto"/>
        <w:jc w:val="center"/>
        <w:rPr>
          <w:rFonts w:ascii="Times New Roman" w:eastAsia="Calibri" w:hAnsi="Times New Roman" w:cs="Times New Roman"/>
          <w:b/>
          <w:sz w:val="12"/>
          <w:szCs w:val="12"/>
        </w:rPr>
      </w:pPr>
      <w:r w:rsidRPr="00245956">
        <w:rPr>
          <w:rFonts w:ascii="Times New Roman" w:eastAsia="Calibri" w:hAnsi="Times New Roman" w:cs="Times New Roman"/>
          <w:b/>
          <w:sz w:val="12"/>
          <w:szCs w:val="12"/>
        </w:rPr>
        <w:t>РЕШЕНИЕ</w:t>
      </w:r>
    </w:p>
    <w:p w:rsidR="00245956" w:rsidRPr="00245956" w:rsidRDefault="00245956" w:rsidP="00245956">
      <w:pPr>
        <w:tabs>
          <w:tab w:val="left" w:pos="284"/>
        </w:tabs>
        <w:spacing w:after="0" w:line="240" w:lineRule="auto"/>
        <w:jc w:val="center"/>
        <w:rPr>
          <w:rFonts w:ascii="Times New Roman" w:eastAsia="Calibri" w:hAnsi="Times New Roman" w:cs="Times New Roman"/>
          <w:b/>
          <w:sz w:val="12"/>
          <w:szCs w:val="12"/>
        </w:rPr>
      </w:pPr>
      <w:r w:rsidRPr="00245956">
        <w:rPr>
          <w:rFonts w:ascii="Times New Roman" w:eastAsia="Calibri" w:hAnsi="Times New Roman" w:cs="Times New Roman"/>
          <w:b/>
          <w:sz w:val="12"/>
          <w:szCs w:val="12"/>
        </w:rPr>
        <w:t>от __________________ № ________</w:t>
      </w:r>
    </w:p>
    <w:p w:rsidR="00245956" w:rsidRPr="00245956" w:rsidRDefault="00245956" w:rsidP="00245956">
      <w:pPr>
        <w:tabs>
          <w:tab w:val="left" w:pos="284"/>
        </w:tabs>
        <w:spacing w:after="0" w:line="240" w:lineRule="auto"/>
        <w:jc w:val="both"/>
        <w:rPr>
          <w:rFonts w:ascii="Times New Roman" w:eastAsia="Calibri" w:hAnsi="Times New Roman" w:cs="Times New Roman"/>
          <w:sz w:val="12"/>
          <w:szCs w:val="12"/>
        </w:rPr>
      </w:pPr>
    </w:p>
    <w:p w:rsidR="00245956" w:rsidRDefault="00245956" w:rsidP="00245956">
      <w:pPr>
        <w:tabs>
          <w:tab w:val="left" w:pos="284"/>
        </w:tabs>
        <w:spacing w:after="0" w:line="240" w:lineRule="auto"/>
        <w:jc w:val="center"/>
        <w:rPr>
          <w:rFonts w:ascii="Times New Roman" w:eastAsia="Calibri" w:hAnsi="Times New Roman" w:cs="Times New Roman"/>
          <w:b/>
          <w:sz w:val="12"/>
          <w:szCs w:val="12"/>
        </w:rPr>
      </w:pPr>
      <w:r w:rsidRPr="00245956">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Верхняя Орлянка </w:t>
      </w:r>
    </w:p>
    <w:p w:rsidR="00245956" w:rsidRDefault="00245956" w:rsidP="00245956">
      <w:pPr>
        <w:tabs>
          <w:tab w:val="left" w:pos="284"/>
        </w:tabs>
        <w:spacing w:after="0" w:line="240" w:lineRule="auto"/>
        <w:jc w:val="center"/>
        <w:rPr>
          <w:rFonts w:ascii="Times New Roman" w:eastAsia="Calibri" w:hAnsi="Times New Roman" w:cs="Times New Roman"/>
          <w:b/>
          <w:sz w:val="12"/>
          <w:szCs w:val="12"/>
        </w:rPr>
      </w:pPr>
      <w:r w:rsidRPr="00245956">
        <w:rPr>
          <w:rFonts w:ascii="Times New Roman" w:eastAsia="Calibri" w:hAnsi="Times New Roman" w:cs="Times New Roman"/>
          <w:b/>
          <w:sz w:val="12"/>
          <w:szCs w:val="12"/>
        </w:rPr>
        <w:t xml:space="preserve">муниципального района </w:t>
      </w:r>
      <w:r w:rsidRPr="00245956">
        <w:rPr>
          <w:rFonts w:ascii="Times New Roman" w:eastAsia="Calibri" w:hAnsi="Times New Roman" w:cs="Times New Roman"/>
          <w:b/>
          <w:sz w:val="12"/>
          <w:szCs w:val="12"/>
        </w:rPr>
        <w:fldChar w:fldCharType="begin"/>
      </w:r>
      <w:r w:rsidRPr="00245956">
        <w:rPr>
          <w:rFonts w:ascii="Times New Roman" w:eastAsia="Calibri" w:hAnsi="Times New Roman" w:cs="Times New Roman"/>
          <w:b/>
          <w:sz w:val="12"/>
          <w:szCs w:val="12"/>
        </w:rPr>
        <w:instrText xml:space="preserve"> MERGEFIELD Район </w:instrText>
      </w:r>
      <w:r w:rsidRPr="00245956">
        <w:rPr>
          <w:rFonts w:ascii="Times New Roman" w:eastAsia="Calibri" w:hAnsi="Times New Roman" w:cs="Times New Roman"/>
          <w:b/>
          <w:sz w:val="12"/>
          <w:szCs w:val="12"/>
        </w:rPr>
        <w:fldChar w:fldCharType="separate"/>
      </w:r>
      <w:r w:rsidRPr="00245956">
        <w:rPr>
          <w:rFonts w:ascii="Times New Roman" w:eastAsia="Calibri" w:hAnsi="Times New Roman" w:cs="Times New Roman"/>
          <w:b/>
          <w:sz w:val="12"/>
          <w:szCs w:val="12"/>
        </w:rPr>
        <w:t>Сергиевский</w:t>
      </w:r>
      <w:r w:rsidRPr="00245956">
        <w:rPr>
          <w:rFonts w:ascii="Times New Roman" w:eastAsia="Calibri" w:hAnsi="Times New Roman" w:cs="Times New Roman"/>
          <w:sz w:val="12"/>
          <w:szCs w:val="12"/>
        </w:rPr>
        <w:fldChar w:fldCharType="end"/>
      </w:r>
      <w:r w:rsidRPr="00245956">
        <w:rPr>
          <w:rFonts w:ascii="Times New Roman" w:eastAsia="Calibri" w:hAnsi="Times New Roman" w:cs="Times New Roman"/>
          <w:b/>
          <w:sz w:val="12"/>
          <w:szCs w:val="12"/>
        </w:rPr>
        <w:t xml:space="preserve"> Самарской области, утвержденные решением Собрания представителей </w:t>
      </w:r>
    </w:p>
    <w:p w:rsidR="00245956" w:rsidRPr="00245956" w:rsidRDefault="00245956" w:rsidP="00245956">
      <w:pPr>
        <w:tabs>
          <w:tab w:val="left" w:pos="284"/>
        </w:tabs>
        <w:spacing w:after="0" w:line="240" w:lineRule="auto"/>
        <w:jc w:val="center"/>
        <w:rPr>
          <w:rFonts w:ascii="Times New Roman" w:eastAsia="Calibri" w:hAnsi="Times New Roman" w:cs="Times New Roman"/>
          <w:b/>
          <w:sz w:val="12"/>
          <w:szCs w:val="12"/>
        </w:rPr>
      </w:pPr>
      <w:r w:rsidRPr="00245956">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 26  от  27.12.2013  года</w:t>
      </w:r>
    </w:p>
    <w:p w:rsidR="00245956" w:rsidRPr="00245956" w:rsidRDefault="00245956" w:rsidP="00245956">
      <w:pPr>
        <w:tabs>
          <w:tab w:val="left" w:pos="284"/>
        </w:tabs>
        <w:spacing w:after="0" w:line="240" w:lineRule="auto"/>
        <w:jc w:val="both"/>
        <w:rPr>
          <w:rFonts w:ascii="Times New Roman" w:eastAsia="Calibri" w:hAnsi="Times New Roman" w:cs="Times New Roman"/>
          <w:sz w:val="12"/>
          <w:szCs w:val="12"/>
        </w:rPr>
      </w:pP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Правил землепользования и застройки сельского поселения Верхняя Орлянка муниципального района </w:t>
      </w:r>
      <w:r w:rsidRPr="00245956">
        <w:rPr>
          <w:rFonts w:ascii="Times New Roman" w:eastAsia="Calibri" w:hAnsi="Times New Roman" w:cs="Times New Roman"/>
          <w:sz w:val="12"/>
          <w:szCs w:val="12"/>
        </w:rPr>
        <w:fldChar w:fldCharType="begin"/>
      </w:r>
      <w:r w:rsidRPr="00245956">
        <w:rPr>
          <w:rFonts w:ascii="Times New Roman" w:eastAsia="Calibri" w:hAnsi="Times New Roman" w:cs="Times New Roman"/>
          <w:sz w:val="12"/>
          <w:szCs w:val="12"/>
        </w:rPr>
        <w:instrText xml:space="preserve"> MERGEFIELD Район </w:instrText>
      </w:r>
      <w:r w:rsidRPr="00245956">
        <w:rPr>
          <w:rFonts w:ascii="Times New Roman" w:eastAsia="Calibri" w:hAnsi="Times New Roman" w:cs="Times New Roman"/>
          <w:sz w:val="12"/>
          <w:szCs w:val="12"/>
        </w:rPr>
        <w:fldChar w:fldCharType="separate"/>
      </w:r>
      <w:r w:rsidRPr="00245956">
        <w:rPr>
          <w:rFonts w:ascii="Times New Roman" w:eastAsia="Calibri" w:hAnsi="Times New Roman" w:cs="Times New Roman"/>
          <w:sz w:val="12"/>
          <w:szCs w:val="12"/>
        </w:rPr>
        <w:t>Сергиевский</w:t>
      </w:r>
      <w:r w:rsidRPr="00245956">
        <w:rPr>
          <w:rFonts w:ascii="Times New Roman" w:eastAsia="Calibri" w:hAnsi="Times New Roman" w:cs="Times New Roman"/>
          <w:sz w:val="12"/>
          <w:szCs w:val="12"/>
        </w:rPr>
        <w:fldChar w:fldCharType="end"/>
      </w:r>
      <w:r w:rsidRPr="00245956">
        <w:rPr>
          <w:rFonts w:ascii="Times New Roman" w:eastAsia="Calibri" w:hAnsi="Times New Roman" w:cs="Times New Roman"/>
          <w:sz w:val="12"/>
          <w:szCs w:val="12"/>
        </w:rPr>
        <w:t xml:space="preserve"> Самарской области,</w:t>
      </w: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 xml:space="preserve">Собрание представителей сельского поселения Верхняя Орлянка муниципального района </w:t>
      </w:r>
      <w:r w:rsidRPr="00245956">
        <w:rPr>
          <w:rFonts w:ascii="Times New Roman" w:eastAsia="Calibri" w:hAnsi="Times New Roman" w:cs="Times New Roman"/>
          <w:sz w:val="12"/>
          <w:szCs w:val="12"/>
        </w:rPr>
        <w:fldChar w:fldCharType="begin"/>
      </w:r>
      <w:r w:rsidRPr="00245956">
        <w:rPr>
          <w:rFonts w:ascii="Times New Roman" w:eastAsia="Calibri" w:hAnsi="Times New Roman" w:cs="Times New Roman"/>
          <w:sz w:val="12"/>
          <w:szCs w:val="12"/>
        </w:rPr>
        <w:instrText xml:space="preserve"> MERGEFIELD Район </w:instrText>
      </w:r>
      <w:r w:rsidRPr="00245956">
        <w:rPr>
          <w:rFonts w:ascii="Times New Roman" w:eastAsia="Calibri" w:hAnsi="Times New Roman" w:cs="Times New Roman"/>
          <w:sz w:val="12"/>
          <w:szCs w:val="12"/>
        </w:rPr>
        <w:fldChar w:fldCharType="separate"/>
      </w:r>
      <w:r w:rsidRPr="00245956">
        <w:rPr>
          <w:rFonts w:ascii="Times New Roman" w:eastAsia="Calibri" w:hAnsi="Times New Roman" w:cs="Times New Roman"/>
          <w:sz w:val="12"/>
          <w:szCs w:val="12"/>
        </w:rPr>
        <w:t>Сергиевский</w:t>
      </w:r>
      <w:r w:rsidRPr="00245956">
        <w:rPr>
          <w:rFonts w:ascii="Times New Roman" w:eastAsia="Calibri" w:hAnsi="Times New Roman" w:cs="Times New Roman"/>
          <w:sz w:val="12"/>
          <w:szCs w:val="12"/>
        </w:rPr>
        <w:fldChar w:fldCharType="end"/>
      </w:r>
      <w:r w:rsidRPr="00245956">
        <w:rPr>
          <w:rFonts w:ascii="Times New Roman" w:eastAsia="Calibri" w:hAnsi="Times New Roman" w:cs="Times New Roman"/>
          <w:sz w:val="12"/>
          <w:szCs w:val="12"/>
        </w:rPr>
        <w:t xml:space="preserve"> Самарской области решило:</w:t>
      </w: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5956">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Верхняя Орлянка муниципального района </w:t>
      </w:r>
      <w:r w:rsidRPr="00245956">
        <w:rPr>
          <w:rFonts w:ascii="Times New Roman" w:eastAsia="Calibri" w:hAnsi="Times New Roman" w:cs="Times New Roman"/>
          <w:sz w:val="12"/>
          <w:szCs w:val="12"/>
        </w:rPr>
        <w:fldChar w:fldCharType="begin"/>
      </w:r>
      <w:r w:rsidRPr="00245956">
        <w:rPr>
          <w:rFonts w:ascii="Times New Roman" w:eastAsia="Calibri" w:hAnsi="Times New Roman" w:cs="Times New Roman"/>
          <w:sz w:val="12"/>
          <w:szCs w:val="12"/>
        </w:rPr>
        <w:instrText xml:space="preserve"> MERGEFIELD Район </w:instrText>
      </w:r>
      <w:r w:rsidRPr="00245956">
        <w:rPr>
          <w:rFonts w:ascii="Times New Roman" w:eastAsia="Calibri" w:hAnsi="Times New Roman" w:cs="Times New Roman"/>
          <w:sz w:val="12"/>
          <w:szCs w:val="12"/>
        </w:rPr>
        <w:fldChar w:fldCharType="separate"/>
      </w:r>
      <w:r w:rsidRPr="00245956">
        <w:rPr>
          <w:rFonts w:ascii="Times New Roman" w:eastAsia="Calibri" w:hAnsi="Times New Roman" w:cs="Times New Roman"/>
          <w:sz w:val="12"/>
          <w:szCs w:val="12"/>
        </w:rPr>
        <w:t>Сергиевский</w:t>
      </w:r>
      <w:r w:rsidRPr="00245956">
        <w:rPr>
          <w:rFonts w:ascii="Times New Roman" w:eastAsia="Calibri" w:hAnsi="Times New Roman" w:cs="Times New Roman"/>
          <w:sz w:val="12"/>
          <w:szCs w:val="12"/>
        </w:rPr>
        <w:fldChar w:fldCharType="end"/>
      </w:r>
      <w:r w:rsidRPr="00245956">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27.12.2013 года:</w:t>
      </w: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в градостроительном регламенте:</w:t>
      </w: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в статье 19.2 зону Ж1 «Зона застройки индивидуальными жилыми домами»</w:t>
      </w:r>
    </w:p>
    <w:p w:rsidR="00245956" w:rsidRPr="00245956" w:rsidRDefault="00245956" w:rsidP="00EA50B5">
      <w:pPr>
        <w:tabs>
          <w:tab w:val="left" w:pos="284"/>
        </w:tabs>
        <w:spacing w:after="0" w:line="240" w:lineRule="auto"/>
        <w:ind w:firstLine="284"/>
        <w:jc w:val="both"/>
        <w:rPr>
          <w:rFonts w:ascii="Times New Roman" w:eastAsia="Calibri" w:hAnsi="Times New Roman" w:cs="Times New Roman"/>
          <w:bCs/>
          <w:sz w:val="12"/>
          <w:szCs w:val="12"/>
        </w:rPr>
      </w:pPr>
      <w:r w:rsidRPr="00245956">
        <w:rPr>
          <w:rFonts w:ascii="Times New Roman" w:eastAsia="Calibri" w:hAnsi="Times New Roman" w:cs="Times New Roman"/>
          <w:sz w:val="12"/>
          <w:szCs w:val="12"/>
        </w:rPr>
        <w:t>дополнить следующим условно разрешенным видом использования земельных участков и объектов капитального строительства</w:t>
      </w:r>
      <w:r w:rsidR="00EA50B5">
        <w:rPr>
          <w:rFonts w:ascii="Times New Roman" w:eastAsia="Calibri" w:hAnsi="Times New Roman" w:cs="Times New Roman"/>
          <w:bCs/>
          <w:sz w:val="12"/>
          <w:szCs w:val="12"/>
        </w:rPr>
        <w:t>:</w:t>
      </w:r>
    </w:p>
    <w:tbl>
      <w:tblPr>
        <w:tblStyle w:val="1e"/>
        <w:tblW w:w="7513" w:type="dxa"/>
        <w:tblInd w:w="108" w:type="dxa"/>
        <w:tblLayout w:type="fixed"/>
        <w:tblLook w:val="00A0" w:firstRow="1" w:lastRow="0" w:firstColumn="1" w:lastColumn="0" w:noHBand="0" w:noVBand="0"/>
      </w:tblPr>
      <w:tblGrid>
        <w:gridCol w:w="709"/>
        <w:gridCol w:w="6379"/>
        <w:gridCol w:w="425"/>
      </w:tblGrid>
      <w:tr w:rsidR="00245956" w:rsidRPr="00245956" w:rsidTr="00245956">
        <w:trPr>
          <w:trHeight w:val="20"/>
        </w:trPr>
        <w:tc>
          <w:tcPr>
            <w:tcW w:w="709" w:type="dxa"/>
          </w:tcPr>
          <w:p w:rsidR="00245956" w:rsidRPr="00245956" w:rsidRDefault="00245956" w:rsidP="00245956">
            <w:pPr>
              <w:tabs>
                <w:tab w:val="left" w:pos="284"/>
              </w:tabs>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Связь</w:t>
            </w:r>
          </w:p>
        </w:tc>
        <w:tc>
          <w:tcPr>
            <w:tcW w:w="6379" w:type="dxa"/>
          </w:tcPr>
          <w:p w:rsidR="00245956" w:rsidRPr="00245956" w:rsidRDefault="00245956" w:rsidP="00245956">
            <w:pPr>
              <w:tabs>
                <w:tab w:val="left" w:pos="284"/>
              </w:tabs>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25" w:type="dxa"/>
          </w:tcPr>
          <w:p w:rsidR="00245956" w:rsidRPr="00245956" w:rsidRDefault="00245956" w:rsidP="00245956">
            <w:pPr>
              <w:tabs>
                <w:tab w:val="left" w:pos="284"/>
              </w:tabs>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6.8</w:t>
            </w:r>
          </w:p>
        </w:tc>
      </w:tr>
    </w:tbl>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2.  Опубликовать настоящее решение в газете «Сергиевский вестник».</w:t>
      </w:r>
    </w:p>
    <w:p w:rsidR="00245956" w:rsidRPr="00245956" w:rsidRDefault="00245956" w:rsidP="00245956">
      <w:pPr>
        <w:tabs>
          <w:tab w:val="left" w:pos="284"/>
        </w:tabs>
        <w:spacing w:after="0" w:line="240" w:lineRule="auto"/>
        <w:ind w:firstLine="284"/>
        <w:jc w:val="both"/>
        <w:rPr>
          <w:rFonts w:ascii="Times New Roman" w:eastAsia="Calibri" w:hAnsi="Times New Roman" w:cs="Times New Roman"/>
          <w:sz w:val="12"/>
          <w:szCs w:val="12"/>
        </w:rPr>
      </w:pPr>
      <w:r w:rsidRPr="0024595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45956" w:rsidRPr="00245956" w:rsidRDefault="00245956" w:rsidP="00245956">
      <w:pPr>
        <w:tabs>
          <w:tab w:val="left" w:pos="284"/>
        </w:tabs>
        <w:spacing w:after="0" w:line="240" w:lineRule="auto"/>
        <w:jc w:val="right"/>
        <w:rPr>
          <w:rFonts w:ascii="Times New Roman" w:eastAsia="Calibri" w:hAnsi="Times New Roman" w:cs="Times New Roman"/>
          <w:sz w:val="12"/>
          <w:szCs w:val="12"/>
        </w:rPr>
      </w:pPr>
      <w:r w:rsidRPr="00245956">
        <w:rPr>
          <w:rFonts w:ascii="Times New Roman" w:eastAsia="Calibri" w:hAnsi="Times New Roman" w:cs="Times New Roman"/>
          <w:sz w:val="12"/>
          <w:szCs w:val="12"/>
        </w:rPr>
        <w:t>Глава сельского поселения Верхняя Орлянка</w:t>
      </w:r>
    </w:p>
    <w:p w:rsidR="00245956" w:rsidRPr="00245956" w:rsidRDefault="00245956" w:rsidP="00245956">
      <w:pPr>
        <w:tabs>
          <w:tab w:val="left" w:pos="284"/>
        </w:tabs>
        <w:spacing w:after="0" w:line="240" w:lineRule="auto"/>
        <w:jc w:val="right"/>
        <w:rPr>
          <w:rFonts w:ascii="Times New Roman" w:eastAsia="Calibri" w:hAnsi="Times New Roman" w:cs="Times New Roman"/>
          <w:sz w:val="12"/>
          <w:szCs w:val="12"/>
        </w:rPr>
      </w:pPr>
      <w:r w:rsidRPr="00245956">
        <w:rPr>
          <w:rFonts w:ascii="Times New Roman" w:eastAsia="Calibri" w:hAnsi="Times New Roman" w:cs="Times New Roman"/>
          <w:sz w:val="12"/>
          <w:szCs w:val="12"/>
        </w:rPr>
        <w:t>муниципального района Сергиевский</w:t>
      </w:r>
    </w:p>
    <w:p w:rsidR="00245956" w:rsidRDefault="00245956" w:rsidP="00245956">
      <w:pPr>
        <w:tabs>
          <w:tab w:val="left" w:pos="284"/>
        </w:tabs>
        <w:spacing w:after="0" w:line="240" w:lineRule="auto"/>
        <w:jc w:val="right"/>
        <w:rPr>
          <w:rFonts w:ascii="Times New Roman" w:eastAsia="Calibri" w:hAnsi="Times New Roman" w:cs="Times New Roman"/>
          <w:sz w:val="12"/>
          <w:szCs w:val="12"/>
        </w:rPr>
      </w:pPr>
      <w:r w:rsidRPr="00245956">
        <w:rPr>
          <w:rFonts w:ascii="Times New Roman" w:eastAsia="Calibri" w:hAnsi="Times New Roman" w:cs="Times New Roman"/>
          <w:sz w:val="12"/>
          <w:szCs w:val="12"/>
        </w:rPr>
        <w:t>Самарской области</w:t>
      </w:r>
    </w:p>
    <w:p w:rsidR="00245956" w:rsidRPr="00245956" w:rsidRDefault="00245956" w:rsidP="00245956">
      <w:pPr>
        <w:tabs>
          <w:tab w:val="left" w:pos="284"/>
        </w:tabs>
        <w:spacing w:after="0" w:line="240" w:lineRule="auto"/>
        <w:jc w:val="right"/>
        <w:rPr>
          <w:rFonts w:ascii="Times New Roman" w:eastAsia="Calibri" w:hAnsi="Times New Roman" w:cs="Times New Roman"/>
          <w:sz w:val="12"/>
          <w:szCs w:val="12"/>
        </w:rPr>
      </w:pPr>
      <w:r w:rsidRPr="00245956">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245956">
        <w:rPr>
          <w:rFonts w:ascii="Times New Roman" w:eastAsia="Calibri" w:hAnsi="Times New Roman" w:cs="Times New Roman"/>
          <w:sz w:val="12"/>
          <w:szCs w:val="12"/>
        </w:rPr>
        <w:t>Исмагилов</w:t>
      </w:r>
    </w:p>
    <w:p w:rsidR="00BB1B08" w:rsidRPr="00116671" w:rsidRDefault="00BB1B08" w:rsidP="00BB1B0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BB1B08" w:rsidRPr="00116671" w:rsidRDefault="00BB1B08" w:rsidP="00BB1B0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BB1B08">
        <w:rPr>
          <w:rFonts w:ascii="Times New Roman" w:eastAsia="Calibri" w:hAnsi="Times New Roman" w:cs="Times New Roman"/>
          <w:b/>
          <w:sz w:val="12"/>
          <w:szCs w:val="12"/>
        </w:rPr>
        <w:t>ЗАХАРКИНО</w:t>
      </w:r>
    </w:p>
    <w:p w:rsidR="00BB1B08" w:rsidRPr="00116671" w:rsidRDefault="00BB1B08" w:rsidP="00BB1B0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BB1B08" w:rsidRPr="00116671" w:rsidRDefault="00BB1B08" w:rsidP="00BB1B0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BB1B08" w:rsidRPr="00116671" w:rsidRDefault="00BB1B08" w:rsidP="00BB1B08">
      <w:pPr>
        <w:tabs>
          <w:tab w:val="left" w:pos="284"/>
        </w:tabs>
        <w:spacing w:after="0" w:line="240" w:lineRule="auto"/>
        <w:jc w:val="center"/>
        <w:rPr>
          <w:rFonts w:ascii="Times New Roman" w:eastAsia="Calibri" w:hAnsi="Times New Roman" w:cs="Times New Roman"/>
          <w:sz w:val="12"/>
          <w:szCs w:val="12"/>
        </w:rPr>
      </w:pPr>
    </w:p>
    <w:p w:rsidR="00BB1B08" w:rsidRPr="00116671" w:rsidRDefault="00BB1B08" w:rsidP="00BB1B08">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BB1B08" w:rsidRDefault="00BB1B08" w:rsidP="00BB1B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марта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сельского поселения Захаркино муниципального района Сергиевский Самарской области «О внесении </w:t>
      </w:r>
    </w:p>
    <w:p w:rsid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изменений в Правила землепользования и застройки  сельского поселения Захаркино муниципального района Сергиевский </w:t>
      </w:r>
    </w:p>
    <w:p w:rsidR="00854F10" w:rsidRDefault="00BB1B08" w:rsidP="00BB1B08">
      <w:pPr>
        <w:tabs>
          <w:tab w:val="left" w:pos="284"/>
        </w:tabs>
        <w:spacing w:after="0" w:line="240" w:lineRule="auto"/>
        <w:jc w:val="center"/>
        <w:rPr>
          <w:rFonts w:ascii="Times New Roman" w:eastAsia="Calibri" w:hAnsi="Times New Roman" w:cs="Times New Roman"/>
          <w:sz w:val="12"/>
          <w:szCs w:val="12"/>
        </w:rPr>
      </w:pPr>
      <w:r w:rsidRPr="00BB1B08">
        <w:rPr>
          <w:rFonts w:ascii="Times New Roman" w:eastAsia="Calibri" w:hAnsi="Times New Roman" w:cs="Times New Roman"/>
          <w:b/>
          <w:sz w:val="12"/>
          <w:szCs w:val="12"/>
        </w:rPr>
        <w:lastRenderedPageBreak/>
        <w:t>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года ».</w:t>
      </w:r>
    </w:p>
    <w:p w:rsidR="00854F10" w:rsidRDefault="00854F10" w:rsidP="00BB1B08">
      <w:pPr>
        <w:tabs>
          <w:tab w:val="left" w:pos="284"/>
        </w:tabs>
        <w:spacing w:after="0" w:line="240" w:lineRule="auto"/>
        <w:rPr>
          <w:rFonts w:ascii="Times New Roman" w:eastAsia="Calibri" w:hAnsi="Times New Roman" w:cs="Times New Roman"/>
          <w:sz w:val="12"/>
          <w:szCs w:val="12"/>
        </w:rPr>
      </w:pP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20 декабря  2012  года  №21, постановляю:</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 Провести на территории сельского поселения Захаркино муниципального района Сергиевский Самарской области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(далее – Проект решения о внесении изменений в Правила).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07.03.2018 года по 28.03.2018  года.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Захаркино муниципального района Сергиевский Самарской области (далее – Комиссия).</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20 декабря  2012  года  №21.</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Захаркино муниципального района Сергиевский Самарской области: 446557, Самарская область, Сергиевский район, с.</w:t>
      </w:r>
      <w:r>
        <w:rPr>
          <w:rFonts w:ascii="Times New Roman" w:eastAsia="Calibri" w:hAnsi="Times New Roman" w:cs="Times New Roman"/>
          <w:sz w:val="12"/>
          <w:szCs w:val="12"/>
        </w:rPr>
        <w:t xml:space="preserve"> </w:t>
      </w:r>
      <w:r w:rsidRPr="00BB1B08">
        <w:rPr>
          <w:rFonts w:ascii="Times New Roman" w:eastAsia="Calibri" w:hAnsi="Times New Roman" w:cs="Times New Roman"/>
          <w:sz w:val="12"/>
          <w:szCs w:val="12"/>
        </w:rPr>
        <w:t>Захаркино, ул. Пролетарская, д.1.</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7. Провести мероприятия по информированию жителей поселения по вопросу публичных слушаний в каждом населенном пункте:</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в селе Захаркино – 14 марта  2018 года в 18:00, по адресу: с.</w:t>
      </w:r>
      <w:r>
        <w:rPr>
          <w:rFonts w:ascii="Times New Roman" w:eastAsia="Calibri" w:hAnsi="Times New Roman" w:cs="Times New Roman"/>
          <w:sz w:val="12"/>
          <w:szCs w:val="12"/>
        </w:rPr>
        <w:t xml:space="preserve"> </w:t>
      </w:r>
      <w:r w:rsidRPr="00BB1B08">
        <w:rPr>
          <w:rFonts w:ascii="Times New Roman" w:eastAsia="Calibri" w:hAnsi="Times New Roman" w:cs="Times New Roman"/>
          <w:sz w:val="12"/>
          <w:szCs w:val="12"/>
        </w:rPr>
        <w:t>Захаркино, ул. Пролетарская, д.1 (здание Администрации сельского поселения);</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в селе Сидоровка – 15 марта  2018 г. в 18:00, по адресу:  с.</w:t>
      </w:r>
      <w:r>
        <w:rPr>
          <w:rFonts w:ascii="Times New Roman" w:eastAsia="Calibri" w:hAnsi="Times New Roman" w:cs="Times New Roman"/>
          <w:sz w:val="12"/>
          <w:szCs w:val="12"/>
        </w:rPr>
        <w:t xml:space="preserve"> </w:t>
      </w:r>
      <w:r w:rsidRPr="00BB1B08">
        <w:rPr>
          <w:rFonts w:ascii="Times New Roman" w:eastAsia="Calibri" w:hAnsi="Times New Roman" w:cs="Times New Roman"/>
          <w:sz w:val="12"/>
          <w:szCs w:val="12"/>
        </w:rPr>
        <w:t xml:space="preserve">Сидоровка, </w:t>
      </w:r>
      <w:proofErr w:type="spellStart"/>
      <w:r w:rsidRPr="00BB1B08">
        <w:rPr>
          <w:rFonts w:ascii="Times New Roman" w:eastAsia="Calibri" w:hAnsi="Times New Roman" w:cs="Times New Roman"/>
          <w:sz w:val="12"/>
          <w:szCs w:val="12"/>
        </w:rPr>
        <w:t>ул.Рабочая</w:t>
      </w:r>
      <w:proofErr w:type="spellEnd"/>
      <w:r w:rsidRPr="00BB1B08">
        <w:rPr>
          <w:rFonts w:ascii="Times New Roman" w:eastAsia="Calibri" w:hAnsi="Times New Roman" w:cs="Times New Roman"/>
          <w:sz w:val="12"/>
          <w:szCs w:val="12"/>
        </w:rPr>
        <w:t>, д.1;</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 xml:space="preserve">в селе Нижняя </w:t>
      </w:r>
      <w:proofErr w:type="spellStart"/>
      <w:r w:rsidRPr="00BB1B08">
        <w:rPr>
          <w:rFonts w:ascii="Times New Roman" w:eastAsia="Calibri" w:hAnsi="Times New Roman" w:cs="Times New Roman"/>
          <w:sz w:val="12"/>
          <w:szCs w:val="12"/>
        </w:rPr>
        <w:t>Козловка</w:t>
      </w:r>
      <w:proofErr w:type="spellEnd"/>
      <w:r w:rsidRPr="00BB1B08">
        <w:rPr>
          <w:rFonts w:ascii="Times New Roman" w:eastAsia="Calibri" w:hAnsi="Times New Roman" w:cs="Times New Roman"/>
          <w:sz w:val="12"/>
          <w:szCs w:val="12"/>
        </w:rPr>
        <w:t xml:space="preserve"> – 16 марта 2018 г. в 18:00, по адресу:  с.</w:t>
      </w:r>
      <w:r>
        <w:rPr>
          <w:rFonts w:ascii="Times New Roman" w:eastAsia="Calibri" w:hAnsi="Times New Roman" w:cs="Times New Roman"/>
          <w:sz w:val="12"/>
          <w:szCs w:val="12"/>
        </w:rPr>
        <w:t xml:space="preserve"> </w:t>
      </w:r>
      <w:r w:rsidRPr="00BB1B08">
        <w:rPr>
          <w:rFonts w:ascii="Times New Roman" w:eastAsia="Calibri" w:hAnsi="Times New Roman" w:cs="Times New Roman"/>
          <w:sz w:val="12"/>
          <w:szCs w:val="12"/>
        </w:rPr>
        <w:t xml:space="preserve">Нижняя </w:t>
      </w:r>
      <w:proofErr w:type="spellStart"/>
      <w:r w:rsidRPr="00BB1B08">
        <w:rPr>
          <w:rFonts w:ascii="Times New Roman" w:eastAsia="Calibri" w:hAnsi="Times New Roman" w:cs="Times New Roman"/>
          <w:sz w:val="12"/>
          <w:szCs w:val="12"/>
        </w:rPr>
        <w:t>Козловка</w:t>
      </w:r>
      <w:proofErr w:type="spellEnd"/>
      <w:r w:rsidRPr="00BB1B08">
        <w:rPr>
          <w:rFonts w:ascii="Times New Roman" w:eastAsia="Calibri" w:hAnsi="Times New Roman" w:cs="Times New Roman"/>
          <w:sz w:val="12"/>
          <w:szCs w:val="12"/>
        </w:rPr>
        <w:t xml:space="preserve"> , ул.</w:t>
      </w:r>
      <w:r>
        <w:rPr>
          <w:rFonts w:ascii="Times New Roman" w:eastAsia="Calibri" w:hAnsi="Times New Roman" w:cs="Times New Roman"/>
          <w:sz w:val="12"/>
          <w:szCs w:val="12"/>
        </w:rPr>
        <w:t xml:space="preserve"> </w:t>
      </w:r>
      <w:r w:rsidRPr="00BB1B08">
        <w:rPr>
          <w:rFonts w:ascii="Times New Roman" w:eastAsia="Calibri" w:hAnsi="Times New Roman" w:cs="Times New Roman"/>
          <w:sz w:val="12"/>
          <w:szCs w:val="12"/>
        </w:rPr>
        <w:t>Колхозная, д.7.</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мероприятий по информированию жителей поселения по Проекту решения о внесении изменений в Правила.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21 марта 2018 года.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Дмитриеву Ольгу Викторовну.</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12. Опубликовать настоящее постановление в газете «Сергиевский вестник».</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официальное опубликование Проекта решения о внесении изменений в Правила в газете «Сергиевский вестник»;</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размещение Проекта решения о внесении изменений в Правила на официальном сайте Администрации муниципального района Сергиевский в информационно - телекоммуникационной сети «Интернет» - http://www.sergievsk.ru/;</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беспрепятственный доступ к ознакомлению с Проектом решения о внесении изменений в Правила в здании Администрации поселения (в соответствии с режимом работы Администрации поселения).</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даты: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BB1B08" w:rsidRPr="00BB1B08" w:rsidRDefault="00BB1B08" w:rsidP="00BB1B08">
      <w:pPr>
        <w:tabs>
          <w:tab w:val="left" w:pos="284"/>
        </w:tabs>
        <w:spacing w:after="0" w:line="240" w:lineRule="auto"/>
        <w:ind w:firstLine="284"/>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Глава сельского поселения Захаркино</w:t>
      </w:r>
    </w:p>
    <w:p w:rsidR="00BB1B08" w:rsidRPr="00BB1B08" w:rsidRDefault="00BB1B08" w:rsidP="00BB1B08">
      <w:pPr>
        <w:tabs>
          <w:tab w:val="left" w:pos="284"/>
        </w:tabs>
        <w:spacing w:after="0" w:line="240" w:lineRule="auto"/>
        <w:ind w:firstLine="284"/>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муниципального района Сергиевский</w:t>
      </w:r>
    </w:p>
    <w:p w:rsidR="00BB1B08" w:rsidRDefault="00BB1B08" w:rsidP="00BB1B08">
      <w:pPr>
        <w:tabs>
          <w:tab w:val="left" w:pos="284"/>
        </w:tabs>
        <w:spacing w:after="0" w:line="240" w:lineRule="auto"/>
        <w:ind w:firstLine="284"/>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Самарской области</w:t>
      </w:r>
    </w:p>
    <w:p w:rsidR="00854F10" w:rsidRDefault="00BB1B08" w:rsidP="00BB1B08">
      <w:pPr>
        <w:tabs>
          <w:tab w:val="left" w:pos="284"/>
        </w:tabs>
        <w:spacing w:after="0" w:line="240" w:lineRule="auto"/>
        <w:ind w:firstLine="284"/>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BB1B08">
        <w:rPr>
          <w:rFonts w:ascii="Times New Roman" w:eastAsia="Calibri" w:hAnsi="Times New Roman" w:cs="Times New Roman"/>
          <w:sz w:val="12"/>
          <w:szCs w:val="12"/>
        </w:rPr>
        <w:t>Служаева</w:t>
      </w:r>
      <w:proofErr w:type="spellEnd"/>
    </w:p>
    <w:p w:rsidR="00BB1B08" w:rsidRDefault="00BB1B08" w:rsidP="00BB1B08">
      <w:pPr>
        <w:tabs>
          <w:tab w:val="left" w:pos="284"/>
        </w:tabs>
        <w:spacing w:after="0" w:line="240" w:lineRule="auto"/>
        <w:ind w:firstLine="284"/>
        <w:jc w:val="right"/>
        <w:rPr>
          <w:rFonts w:ascii="Times New Roman" w:eastAsia="Calibri" w:hAnsi="Times New Roman" w:cs="Times New Roman"/>
          <w:sz w:val="12"/>
          <w:szCs w:val="12"/>
        </w:rPr>
      </w:pPr>
    </w:p>
    <w:p w:rsidR="00BB1B08" w:rsidRPr="00BB1B08" w:rsidRDefault="00BB1B08" w:rsidP="00BB1B08">
      <w:pPr>
        <w:tabs>
          <w:tab w:val="left" w:pos="284"/>
        </w:tabs>
        <w:spacing w:after="0" w:line="240" w:lineRule="auto"/>
        <w:jc w:val="right"/>
        <w:rPr>
          <w:rFonts w:ascii="Times New Roman" w:eastAsia="Calibri" w:hAnsi="Times New Roman" w:cs="Times New Roman"/>
          <w:bCs/>
          <w:i/>
          <w:sz w:val="12"/>
          <w:szCs w:val="12"/>
        </w:rPr>
      </w:pPr>
      <w:r w:rsidRPr="00BB1B08">
        <w:rPr>
          <w:rFonts w:ascii="Times New Roman" w:eastAsia="Calibri" w:hAnsi="Times New Roman" w:cs="Times New Roman"/>
          <w:bCs/>
          <w:i/>
          <w:sz w:val="12"/>
          <w:szCs w:val="12"/>
        </w:rPr>
        <w:t>Приложение</w:t>
      </w:r>
    </w:p>
    <w:p w:rsidR="00BB1B08" w:rsidRPr="00BB1B08" w:rsidRDefault="00BB1B08" w:rsidP="00BB1B08">
      <w:pPr>
        <w:tabs>
          <w:tab w:val="left" w:pos="284"/>
        </w:tabs>
        <w:spacing w:after="0" w:line="240" w:lineRule="auto"/>
        <w:jc w:val="right"/>
        <w:rPr>
          <w:rFonts w:ascii="Times New Roman" w:eastAsia="Calibri" w:hAnsi="Times New Roman" w:cs="Times New Roman"/>
          <w:bCs/>
          <w:i/>
          <w:sz w:val="12"/>
          <w:szCs w:val="12"/>
        </w:rPr>
      </w:pPr>
      <w:r w:rsidRPr="00BB1B08">
        <w:rPr>
          <w:rFonts w:ascii="Times New Roman" w:eastAsia="Calibri" w:hAnsi="Times New Roman" w:cs="Times New Roman"/>
          <w:bCs/>
          <w:i/>
          <w:sz w:val="12"/>
          <w:szCs w:val="12"/>
        </w:rPr>
        <w:t>к постановлению Главы сельского поселения Захаркино</w:t>
      </w:r>
    </w:p>
    <w:p w:rsidR="00BB1B08" w:rsidRPr="00BB1B08" w:rsidRDefault="00BB1B08" w:rsidP="00BB1B08">
      <w:pPr>
        <w:tabs>
          <w:tab w:val="left" w:pos="284"/>
        </w:tabs>
        <w:spacing w:after="0" w:line="240" w:lineRule="auto"/>
        <w:jc w:val="right"/>
        <w:rPr>
          <w:rFonts w:ascii="Times New Roman" w:eastAsia="Calibri" w:hAnsi="Times New Roman" w:cs="Times New Roman"/>
          <w:bCs/>
          <w:i/>
          <w:sz w:val="12"/>
          <w:szCs w:val="12"/>
        </w:rPr>
      </w:pPr>
      <w:r w:rsidRPr="00BB1B08">
        <w:rPr>
          <w:rFonts w:ascii="Times New Roman" w:eastAsia="Calibri" w:hAnsi="Times New Roman" w:cs="Times New Roman"/>
          <w:bCs/>
          <w:i/>
          <w:sz w:val="12"/>
          <w:szCs w:val="12"/>
        </w:rPr>
        <w:t>муниципального района Сергиевский Самарской области</w:t>
      </w:r>
    </w:p>
    <w:p w:rsidR="00BB1B08" w:rsidRDefault="00BB1B08" w:rsidP="00BB1B08">
      <w:pPr>
        <w:tabs>
          <w:tab w:val="left" w:pos="284"/>
        </w:tabs>
        <w:spacing w:after="0" w:line="240" w:lineRule="auto"/>
        <w:jc w:val="right"/>
        <w:rPr>
          <w:rFonts w:ascii="Times New Roman" w:eastAsia="Calibri" w:hAnsi="Times New Roman" w:cs="Times New Roman"/>
          <w:bCs/>
          <w:i/>
          <w:sz w:val="12"/>
          <w:szCs w:val="12"/>
        </w:rPr>
      </w:pPr>
      <w:r w:rsidRPr="00BB1B08">
        <w:rPr>
          <w:rFonts w:ascii="Times New Roman" w:eastAsia="Calibri" w:hAnsi="Times New Roman" w:cs="Times New Roman"/>
          <w:bCs/>
          <w:i/>
          <w:sz w:val="12"/>
          <w:szCs w:val="12"/>
        </w:rPr>
        <w:t>№01 от 06.03.2018 г.</w:t>
      </w:r>
    </w:p>
    <w:p w:rsidR="00BB1B08" w:rsidRPr="00BB1B08" w:rsidRDefault="00BB1B08" w:rsidP="00BB1B08">
      <w:pPr>
        <w:tabs>
          <w:tab w:val="left" w:pos="284"/>
        </w:tabs>
        <w:spacing w:after="0" w:line="240" w:lineRule="auto"/>
        <w:jc w:val="right"/>
        <w:rPr>
          <w:rFonts w:ascii="Times New Roman" w:eastAsia="Calibri" w:hAnsi="Times New Roman" w:cs="Times New Roman"/>
          <w:bCs/>
          <w:i/>
          <w:sz w:val="12"/>
          <w:szCs w:val="12"/>
        </w:rPr>
      </w:pPr>
    </w:p>
    <w:p w:rsidR="00BB1B08" w:rsidRPr="00BB1B08" w:rsidRDefault="00BB1B08" w:rsidP="006F6707">
      <w:pPr>
        <w:tabs>
          <w:tab w:val="left" w:pos="284"/>
        </w:tabs>
        <w:spacing w:after="0" w:line="240" w:lineRule="auto"/>
        <w:jc w:val="right"/>
        <w:rPr>
          <w:rFonts w:ascii="Times New Roman" w:eastAsia="Calibri" w:hAnsi="Times New Roman" w:cs="Times New Roman"/>
          <w:b/>
          <w:bCs/>
          <w:sz w:val="12"/>
          <w:szCs w:val="12"/>
        </w:rPr>
      </w:pPr>
      <w:r w:rsidRPr="00BB1B08">
        <w:rPr>
          <w:rFonts w:ascii="Times New Roman" w:eastAsia="Calibri" w:hAnsi="Times New Roman" w:cs="Times New Roman"/>
          <w:b/>
          <w:bCs/>
          <w:sz w:val="12"/>
          <w:szCs w:val="12"/>
        </w:rPr>
        <w:t>ПРОЕКТ</w:t>
      </w:r>
    </w:p>
    <w:p w:rsidR="00BB1B08" w:rsidRPr="00BB1B08" w:rsidRDefault="00BB1B08" w:rsidP="00BB1B08">
      <w:pPr>
        <w:tabs>
          <w:tab w:val="left" w:pos="284"/>
        </w:tabs>
        <w:spacing w:after="0" w:line="240" w:lineRule="auto"/>
        <w:jc w:val="center"/>
        <w:rPr>
          <w:rFonts w:ascii="Times New Roman" w:eastAsia="Calibri" w:hAnsi="Times New Roman" w:cs="Times New Roman"/>
          <w:b/>
          <w:bCs/>
          <w:sz w:val="12"/>
          <w:szCs w:val="12"/>
        </w:rPr>
      </w:pPr>
      <w:r w:rsidRPr="00BB1B08">
        <w:rPr>
          <w:rFonts w:ascii="Times New Roman" w:eastAsia="Calibri" w:hAnsi="Times New Roman" w:cs="Times New Roman"/>
          <w:b/>
          <w:bCs/>
          <w:sz w:val="12"/>
          <w:szCs w:val="12"/>
        </w:rPr>
        <w:t>СОБРАНИЕ ПРЕДСТАВИТЕЛЕЙ</w:t>
      </w:r>
    </w:p>
    <w:p w:rsidR="00BB1B08" w:rsidRPr="00BB1B08" w:rsidRDefault="00BB1B08" w:rsidP="00BB1B08">
      <w:pPr>
        <w:tabs>
          <w:tab w:val="left" w:pos="284"/>
        </w:tabs>
        <w:spacing w:after="0" w:line="240" w:lineRule="auto"/>
        <w:jc w:val="center"/>
        <w:rPr>
          <w:rFonts w:ascii="Times New Roman" w:eastAsia="Calibri" w:hAnsi="Times New Roman" w:cs="Times New Roman"/>
          <w:b/>
          <w:bCs/>
          <w:sz w:val="12"/>
          <w:szCs w:val="12"/>
        </w:rPr>
      </w:pPr>
      <w:r w:rsidRPr="00BB1B08">
        <w:rPr>
          <w:rFonts w:ascii="Times New Roman" w:eastAsia="Calibri" w:hAnsi="Times New Roman" w:cs="Times New Roman"/>
          <w:b/>
          <w:bCs/>
          <w:sz w:val="12"/>
          <w:szCs w:val="12"/>
        </w:rPr>
        <w:t>СЕЛЬСКОГО ПОСЕЛЕНИЯ Захаркино</w:t>
      </w:r>
    </w:p>
    <w:p w:rsidR="00BB1B08" w:rsidRPr="00BB1B08" w:rsidRDefault="00BB1B08" w:rsidP="00BB1B08">
      <w:pPr>
        <w:tabs>
          <w:tab w:val="left" w:pos="284"/>
        </w:tabs>
        <w:spacing w:after="0" w:line="240" w:lineRule="auto"/>
        <w:jc w:val="center"/>
        <w:rPr>
          <w:rFonts w:ascii="Times New Roman" w:eastAsia="Calibri" w:hAnsi="Times New Roman" w:cs="Times New Roman"/>
          <w:b/>
          <w:bCs/>
          <w:sz w:val="12"/>
          <w:szCs w:val="12"/>
        </w:rPr>
      </w:pPr>
      <w:r w:rsidRPr="00BB1B08">
        <w:rPr>
          <w:rFonts w:ascii="Times New Roman" w:eastAsia="Calibri" w:hAnsi="Times New Roman" w:cs="Times New Roman"/>
          <w:b/>
          <w:bCs/>
          <w:sz w:val="12"/>
          <w:szCs w:val="12"/>
        </w:rPr>
        <w:t xml:space="preserve">МУНИЦИПАЛЬНОГО РАЙОНА </w:t>
      </w:r>
      <w:r w:rsidRPr="00BB1B08">
        <w:rPr>
          <w:rFonts w:ascii="Times New Roman" w:eastAsia="Calibri" w:hAnsi="Times New Roman" w:cs="Times New Roman"/>
          <w:b/>
          <w:bCs/>
          <w:sz w:val="12"/>
          <w:szCs w:val="12"/>
        </w:rPr>
        <w:fldChar w:fldCharType="begin"/>
      </w:r>
      <w:r w:rsidRPr="00BB1B08">
        <w:rPr>
          <w:rFonts w:ascii="Times New Roman" w:eastAsia="Calibri" w:hAnsi="Times New Roman" w:cs="Times New Roman"/>
          <w:b/>
          <w:bCs/>
          <w:sz w:val="12"/>
          <w:szCs w:val="12"/>
        </w:rPr>
        <w:instrText xml:space="preserve"> MERGEFIELD Район </w:instrText>
      </w:r>
      <w:r w:rsidRPr="00BB1B08">
        <w:rPr>
          <w:rFonts w:ascii="Times New Roman" w:eastAsia="Calibri" w:hAnsi="Times New Roman" w:cs="Times New Roman"/>
          <w:b/>
          <w:bCs/>
          <w:sz w:val="12"/>
          <w:szCs w:val="12"/>
        </w:rPr>
        <w:fldChar w:fldCharType="separate"/>
      </w:r>
      <w:r w:rsidRPr="00BB1B08">
        <w:rPr>
          <w:rFonts w:ascii="Times New Roman" w:eastAsia="Calibri" w:hAnsi="Times New Roman" w:cs="Times New Roman"/>
          <w:b/>
          <w:bCs/>
          <w:sz w:val="12"/>
          <w:szCs w:val="12"/>
        </w:rPr>
        <w:t>Сергиевский</w:t>
      </w:r>
      <w:r w:rsidRPr="00BB1B08">
        <w:rPr>
          <w:rFonts w:ascii="Times New Roman" w:eastAsia="Calibri" w:hAnsi="Times New Roman" w:cs="Times New Roman"/>
          <w:sz w:val="12"/>
          <w:szCs w:val="12"/>
        </w:rPr>
        <w:fldChar w:fldCharType="end"/>
      </w:r>
    </w:p>
    <w:p w:rsidR="00BB1B08" w:rsidRPr="00BB1B08" w:rsidRDefault="00BB1B08" w:rsidP="00BB1B08">
      <w:pPr>
        <w:tabs>
          <w:tab w:val="left" w:pos="284"/>
        </w:tabs>
        <w:spacing w:after="0" w:line="240" w:lineRule="auto"/>
        <w:jc w:val="center"/>
        <w:rPr>
          <w:rFonts w:ascii="Times New Roman" w:eastAsia="Calibri" w:hAnsi="Times New Roman" w:cs="Times New Roman"/>
          <w:b/>
          <w:bCs/>
          <w:sz w:val="12"/>
          <w:szCs w:val="12"/>
        </w:rPr>
      </w:pPr>
      <w:r w:rsidRPr="00BB1B08">
        <w:rPr>
          <w:rFonts w:ascii="Times New Roman" w:eastAsia="Calibri" w:hAnsi="Times New Roman" w:cs="Times New Roman"/>
          <w:b/>
          <w:bCs/>
          <w:sz w:val="12"/>
          <w:szCs w:val="12"/>
        </w:rPr>
        <w:t>САМАРСКОЙ ОБЛАСТИ</w:t>
      </w:r>
    </w:p>
    <w:p w:rsidR="00BB1B08" w:rsidRPr="00BB1B08" w:rsidRDefault="00BB1B08" w:rsidP="00BB1B08">
      <w:pPr>
        <w:tabs>
          <w:tab w:val="left" w:pos="284"/>
        </w:tabs>
        <w:spacing w:after="0" w:line="240" w:lineRule="auto"/>
        <w:rPr>
          <w:rFonts w:ascii="Times New Roman" w:eastAsia="Calibri" w:hAnsi="Times New Roman" w:cs="Times New Roman"/>
          <w:sz w:val="12"/>
          <w:szCs w:val="12"/>
        </w:rPr>
      </w:pPr>
    </w:p>
    <w:p w:rsidR="00BB1B08" w:rsidRP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РЕШЕНИЕ</w:t>
      </w:r>
    </w:p>
    <w:p w:rsidR="00BB1B08" w:rsidRPr="00037A7B" w:rsidRDefault="00BB1B08" w:rsidP="00037A7B">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от _____</w:t>
      </w:r>
      <w:r w:rsidR="00037A7B">
        <w:rPr>
          <w:rFonts w:ascii="Times New Roman" w:eastAsia="Calibri" w:hAnsi="Times New Roman" w:cs="Times New Roman"/>
          <w:b/>
          <w:sz w:val="12"/>
          <w:szCs w:val="12"/>
        </w:rPr>
        <w:t>_____________ № ________</w:t>
      </w:r>
    </w:p>
    <w:p w:rsid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Захаркино </w:t>
      </w:r>
    </w:p>
    <w:p w:rsidR="00BB1B08" w:rsidRDefault="00BB1B08" w:rsidP="00BB1B08">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муниципального района </w:t>
      </w:r>
      <w:r w:rsidRPr="00BB1B08">
        <w:rPr>
          <w:rFonts w:ascii="Times New Roman" w:eastAsia="Calibri" w:hAnsi="Times New Roman" w:cs="Times New Roman"/>
          <w:b/>
          <w:sz w:val="12"/>
          <w:szCs w:val="12"/>
        </w:rPr>
        <w:fldChar w:fldCharType="begin"/>
      </w:r>
      <w:r w:rsidRPr="00BB1B08">
        <w:rPr>
          <w:rFonts w:ascii="Times New Roman" w:eastAsia="Calibri" w:hAnsi="Times New Roman" w:cs="Times New Roman"/>
          <w:b/>
          <w:sz w:val="12"/>
          <w:szCs w:val="12"/>
        </w:rPr>
        <w:instrText xml:space="preserve"> MERGEFIELD Район </w:instrText>
      </w:r>
      <w:r w:rsidRPr="00BB1B08">
        <w:rPr>
          <w:rFonts w:ascii="Times New Roman" w:eastAsia="Calibri" w:hAnsi="Times New Roman" w:cs="Times New Roman"/>
          <w:b/>
          <w:sz w:val="12"/>
          <w:szCs w:val="12"/>
        </w:rPr>
        <w:fldChar w:fldCharType="separate"/>
      </w:r>
      <w:r w:rsidRPr="00BB1B08">
        <w:rPr>
          <w:rFonts w:ascii="Times New Roman" w:eastAsia="Calibri" w:hAnsi="Times New Roman" w:cs="Times New Roman"/>
          <w:b/>
          <w:sz w:val="12"/>
          <w:szCs w:val="12"/>
        </w:rPr>
        <w:t>Сергиевский</w:t>
      </w:r>
      <w:r w:rsidRPr="00BB1B08">
        <w:rPr>
          <w:rFonts w:ascii="Times New Roman" w:eastAsia="Calibri" w:hAnsi="Times New Roman" w:cs="Times New Roman"/>
          <w:sz w:val="12"/>
          <w:szCs w:val="12"/>
        </w:rPr>
        <w:fldChar w:fldCharType="end"/>
      </w:r>
      <w:r w:rsidRPr="00BB1B08">
        <w:rPr>
          <w:rFonts w:ascii="Times New Roman" w:eastAsia="Calibri" w:hAnsi="Times New Roman" w:cs="Times New Roman"/>
          <w:b/>
          <w:sz w:val="12"/>
          <w:szCs w:val="12"/>
        </w:rPr>
        <w:t xml:space="preserve"> Самарской области, утвержденные решением Собрания представителей</w:t>
      </w:r>
    </w:p>
    <w:p w:rsidR="00BB1B08" w:rsidRPr="00037A7B" w:rsidRDefault="00BB1B08" w:rsidP="00037A7B">
      <w:pPr>
        <w:tabs>
          <w:tab w:val="left" w:pos="284"/>
        </w:tabs>
        <w:spacing w:after="0" w:line="240" w:lineRule="auto"/>
        <w:jc w:val="center"/>
        <w:rPr>
          <w:rFonts w:ascii="Times New Roman" w:eastAsia="Calibri" w:hAnsi="Times New Roman" w:cs="Times New Roman"/>
          <w:b/>
          <w:sz w:val="12"/>
          <w:szCs w:val="12"/>
        </w:rPr>
      </w:pPr>
      <w:r w:rsidRPr="00BB1B08">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№28 от  27.12.2013  года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lastRenderedPageBreak/>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Правил землепользования и застройки сельского поселения Захаркино муниципального района </w:t>
      </w:r>
      <w:r w:rsidRPr="00BB1B08">
        <w:rPr>
          <w:rFonts w:ascii="Times New Roman" w:eastAsia="Calibri" w:hAnsi="Times New Roman" w:cs="Times New Roman"/>
          <w:sz w:val="12"/>
          <w:szCs w:val="12"/>
        </w:rPr>
        <w:fldChar w:fldCharType="begin"/>
      </w:r>
      <w:r w:rsidRPr="00BB1B08">
        <w:rPr>
          <w:rFonts w:ascii="Times New Roman" w:eastAsia="Calibri" w:hAnsi="Times New Roman" w:cs="Times New Roman"/>
          <w:sz w:val="12"/>
          <w:szCs w:val="12"/>
        </w:rPr>
        <w:instrText xml:space="preserve"> MERGEFIELD Район </w:instrText>
      </w:r>
      <w:r w:rsidRPr="00BB1B08">
        <w:rPr>
          <w:rFonts w:ascii="Times New Roman" w:eastAsia="Calibri" w:hAnsi="Times New Roman" w:cs="Times New Roman"/>
          <w:sz w:val="12"/>
          <w:szCs w:val="12"/>
        </w:rPr>
        <w:fldChar w:fldCharType="separate"/>
      </w:r>
      <w:r w:rsidRPr="00BB1B08">
        <w:rPr>
          <w:rFonts w:ascii="Times New Roman" w:eastAsia="Calibri" w:hAnsi="Times New Roman" w:cs="Times New Roman"/>
          <w:sz w:val="12"/>
          <w:szCs w:val="12"/>
        </w:rPr>
        <w:t>Сергиевский</w:t>
      </w:r>
      <w:r w:rsidRPr="00BB1B08">
        <w:rPr>
          <w:rFonts w:ascii="Times New Roman" w:eastAsia="Calibri" w:hAnsi="Times New Roman" w:cs="Times New Roman"/>
          <w:sz w:val="12"/>
          <w:szCs w:val="12"/>
        </w:rPr>
        <w:fldChar w:fldCharType="end"/>
      </w:r>
      <w:r w:rsidRPr="00BB1B08">
        <w:rPr>
          <w:rFonts w:ascii="Times New Roman" w:eastAsia="Calibri" w:hAnsi="Times New Roman" w:cs="Times New Roman"/>
          <w:sz w:val="12"/>
          <w:szCs w:val="12"/>
        </w:rPr>
        <w:t xml:space="preserve"> Самарской области,</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 xml:space="preserve">Собрание представителей сельского поселения Захаркино муниципального района </w:t>
      </w:r>
      <w:r w:rsidRPr="00BB1B08">
        <w:rPr>
          <w:rFonts w:ascii="Times New Roman" w:eastAsia="Calibri" w:hAnsi="Times New Roman" w:cs="Times New Roman"/>
          <w:sz w:val="12"/>
          <w:szCs w:val="12"/>
        </w:rPr>
        <w:fldChar w:fldCharType="begin"/>
      </w:r>
      <w:r w:rsidRPr="00BB1B08">
        <w:rPr>
          <w:rFonts w:ascii="Times New Roman" w:eastAsia="Calibri" w:hAnsi="Times New Roman" w:cs="Times New Roman"/>
          <w:sz w:val="12"/>
          <w:szCs w:val="12"/>
        </w:rPr>
        <w:instrText xml:space="preserve"> MERGEFIELD Район </w:instrText>
      </w:r>
      <w:r w:rsidRPr="00BB1B08">
        <w:rPr>
          <w:rFonts w:ascii="Times New Roman" w:eastAsia="Calibri" w:hAnsi="Times New Roman" w:cs="Times New Roman"/>
          <w:sz w:val="12"/>
          <w:szCs w:val="12"/>
        </w:rPr>
        <w:fldChar w:fldCharType="separate"/>
      </w:r>
      <w:r w:rsidRPr="00BB1B08">
        <w:rPr>
          <w:rFonts w:ascii="Times New Roman" w:eastAsia="Calibri" w:hAnsi="Times New Roman" w:cs="Times New Roman"/>
          <w:sz w:val="12"/>
          <w:szCs w:val="12"/>
        </w:rPr>
        <w:t>Сергиевский</w:t>
      </w:r>
      <w:r w:rsidRPr="00BB1B08">
        <w:rPr>
          <w:rFonts w:ascii="Times New Roman" w:eastAsia="Calibri" w:hAnsi="Times New Roman" w:cs="Times New Roman"/>
          <w:sz w:val="12"/>
          <w:szCs w:val="12"/>
        </w:rPr>
        <w:fldChar w:fldCharType="end"/>
      </w:r>
      <w:r w:rsidRPr="00BB1B08">
        <w:rPr>
          <w:rFonts w:ascii="Times New Roman" w:eastAsia="Calibri" w:hAnsi="Times New Roman" w:cs="Times New Roman"/>
          <w:sz w:val="12"/>
          <w:szCs w:val="12"/>
        </w:rPr>
        <w:t xml:space="preserve"> Самарской области решило:</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1B08">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Захаркино муниципального района </w:t>
      </w:r>
      <w:r w:rsidRPr="00BB1B08">
        <w:rPr>
          <w:rFonts w:ascii="Times New Roman" w:eastAsia="Calibri" w:hAnsi="Times New Roman" w:cs="Times New Roman"/>
          <w:sz w:val="12"/>
          <w:szCs w:val="12"/>
        </w:rPr>
        <w:fldChar w:fldCharType="begin"/>
      </w:r>
      <w:r w:rsidRPr="00BB1B08">
        <w:rPr>
          <w:rFonts w:ascii="Times New Roman" w:eastAsia="Calibri" w:hAnsi="Times New Roman" w:cs="Times New Roman"/>
          <w:sz w:val="12"/>
          <w:szCs w:val="12"/>
        </w:rPr>
        <w:instrText xml:space="preserve"> MERGEFIELD Район </w:instrText>
      </w:r>
      <w:r w:rsidRPr="00BB1B08">
        <w:rPr>
          <w:rFonts w:ascii="Times New Roman" w:eastAsia="Calibri" w:hAnsi="Times New Roman" w:cs="Times New Roman"/>
          <w:sz w:val="12"/>
          <w:szCs w:val="12"/>
        </w:rPr>
        <w:fldChar w:fldCharType="separate"/>
      </w:r>
      <w:r w:rsidRPr="00BB1B08">
        <w:rPr>
          <w:rFonts w:ascii="Times New Roman" w:eastAsia="Calibri" w:hAnsi="Times New Roman" w:cs="Times New Roman"/>
          <w:sz w:val="12"/>
          <w:szCs w:val="12"/>
        </w:rPr>
        <w:t>Сергиевский</w:t>
      </w:r>
      <w:r w:rsidRPr="00BB1B08">
        <w:rPr>
          <w:rFonts w:ascii="Times New Roman" w:eastAsia="Calibri" w:hAnsi="Times New Roman" w:cs="Times New Roman"/>
          <w:sz w:val="12"/>
          <w:szCs w:val="12"/>
        </w:rPr>
        <w:fldChar w:fldCharType="end"/>
      </w:r>
      <w:r w:rsidRPr="00BB1B08">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27.12.2013 года:</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в градостроительном регламенте:</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в статье 24 зону Сх1 «Сх1 Зона сельскохозяйственных угодий»</w:t>
      </w:r>
    </w:p>
    <w:p w:rsidR="00BB1B08" w:rsidRPr="00BB1B08" w:rsidRDefault="00BB1B08" w:rsidP="0039228A">
      <w:pPr>
        <w:tabs>
          <w:tab w:val="left" w:pos="284"/>
        </w:tabs>
        <w:spacing w:after="0" w:line="240" w:lineRule="auto"/>
        <w:ind w:firstLine="284"/>
        <w:jc w:val="both"/>
        <w:rPr>
          <w:rFonts w:ascii="Times New Roman" w:eastAsia="Calibri" w:hAnsi="Times New Roman" w:cs="Times New Roman"/>
          <w:bCs/>
          <w:sz w:val="12"/>
          <w:szCs w:val="12"/>
        </w:rPr>
      </w:pPr>
      <w:r w:rsidRPr="00BB1B08">
        <w:rPr>
          <w:rFonts w:ascii="Times New Roman" w:eastAsia="Calibri" w:hAnsi="Times New Roman" w:cs="Times New Roman"/>
          <w:sz w:val="12"/>
          <w:szCs w:val="12"/>
        </w:rPr>
        <w:t>дополнить следующим условно разрешенным видом использования земельных участков и объектов капитального строительства</w:t>
      </w:r>
      <w:r w:rsidR="0039228A">
        <w:rPr>
          <w:rFonts w:ascii="Times New Roman" w:eastAsia="Calibri" w:hAnsi="Times New Roman" w:cs="Times New Roman"/>
          <w:bCs/>
          <w:sz w:val="12"/>
          <w:szCs w:val="12"/>
        </w:rPr>
        <w:t>:</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21"/>
        <w:gridCol w:w="425"/>
      </w:tblGrid>
      <w:tr w:rsidR="00BB1B08" w:rsidRPr="00BB1B08" w:rsidTr="00BB1B08">
        <w:tc>
          <w:tcPr>
            <w:tcW w:w="567" w:type="dxa"/>
            <w:tcBorders>
              <w:bottom w:val="single" w:sz="4" w:space="0" w:color="auto"/>
            </w:tcBorders>
          </w:tcPr>
          <w:p w:rsidR="00BB1B08" w:rsidRPr="00BB1B08" w:rsidRDefault="00BB1B08" w:rsidP="00BB1B08">
            <w:pPr>
              <w:tabs>
                <w:tab w:val="left" w:pos="284"/>
              </w:tabs>
              <w:spacing w:after="0" w:line="240" w:lineRule="auto"/>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Связь</w:t>
            </w:r>
          </w:p>
        </w:tc>
        <w:tc>
          <w:tcPr>
            <w:tcW w:w="6521" w:type="dxa"/>
            <w:tcBorders>
              <w:bottom w:val="single" w:sz="4" w:space="0" w:color="auto"/>
            </w:tcBorders>
          </w:tcPr>
          <w:p w:rsidR="00BB1B08" w:rsidRPr="00BB1B08" w:rsidRDefault="00BB1B08" w:rsidP="00BB1B08">
            <w:pPr>
              <w:tabs>
                <w:tab w:val="left" w:pos="284"/>
              </w:tabs>
              <w:spacing w:after="0" w:line="240" w:lineRule="auto"/>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25" w:type="dxa"/>
            <w:tcBorders>
              <w:bottom w:val="single" w:sz="4" w:space="0" w:color="auto"/>
            </w:tcBorders>
          </w:tcPr>
          <w:p w:rsidR="00BB1B08" w:rsidRPr="00BB1B08" w:rsidRDefault="00BB1B08" w:rsidP="00BB1B08">
            <w:pPr>
              <w:tabs>
                <w:tab w:val="left" w:pos="284"/>
              </w:tabs>
              <w:spacing w:after="0" w:line="240" w:lineRule="auto"/>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6.8</w:t>
            </w:r>
          </w:p>
        </w:tc>
      </w:tr>
    </w:tbl>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2. Опубликовать настоящее решение в газете «Сергиевский вестник».</w:t>
      </w:r>
    </w:p>
    <w:p w:rsidR="00BB1B08" w:rsidRPr="00BB1B08" w:rsidRDefault="00BB1B08" w:rsidP="00BB1B08">
      <w:pPr>
        <w:tabs>
          <w:tab w:val="left" w:pos="284"/>
        </w:tabs>
        <w:spacing w:after="0" w:line="240" w:lineRule="auto"/>
        <w:ind w:firstLine="284"/>
        <w:jc w:val="both"/>
        <w:rPr>
          <w:rFonts w:ascii="Times New Roman" w:eastAsia="Calibri" w:hAnsi="Times New Roman" w:cs="Times New Roman"/>
          <w:sz w:val="12"/>
          <w:szCs w:val="12"/>
        </w:rPr>
      </w:pPr>
      <w:r w:rsidRPr="00BB1B0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B1B08" w:rsidRPr="00BB1B08" w:rsidRDefault="00BB1B08" w:rsidP="00BB1B08">
      <w:pPr>
        <w:tabs>
          <w:tab w:val="left" w:pos="284"/>
        </w:tabs>
        <w:spacing w:after="0" w:line="240" w:lineRule="auto"/>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Глава сельского поселения Захаркино</w:t>
      </w:r>
    </w:p>
    <w:p w:rsidR="00BB1B08" w:rsidRPr="00BB1B08" w:rsidRDefault="00BB1B08" w:rsidP="00BB1B08">
      <w:pPr>
        <w:tabs>
          <w:tab w:val="left" w:pos="284"/>
        </w:tabs>
        <w:spacing w:after="0" w:line="240" w:lineRule="auto"/>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муниципального района Сергиевский</w:t>
      </w:r>
    </w:p>
    <w:p w:rsidR="00BB1B08" w:rsidRDefault="00BB1B08" w:rsidP="00BB1B08">
      <w:pPr>
        <w:tabs>
          <w:tab w:val="left" w:pos="284"/>
        </w:tabs>
        <w:spacing w:after="0" w:line="240" w:lineRule="auto"/>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Самарской области</w:t>
      </w:r>
    </w:p>
    <w:p w:rsidR="006F6707" w:rsidRPr="008B7CAA" w:rsidRDefault="00BB1B08" w:rsidP="0039228A">
      <w:pPr>
        <w:tabs>
          <w:tab w:val="left" w:pos="284"/>
        </w:tabs>
        <w:spacing w:after="0" w:line="240" w:lineRule="auto"/>
        <w:jc w:val="right"/>
        <w:rPr>
          <w:rFonts w:ascii="Times New Roman" w:eastAsia="Calibri" w:hAnsi="Times New Roman" w:cs="Times New Roman"/>
          <w:sz w:val="12"/>
          <w:szCs w:val="12"/>
        </w:rPr>
      </w:pPr>
      <w:r w:rsidRPr="00BB1B08">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006F6707">
        <w:rPr>
          <w:rFonts w:ascii="Times New Roman" w:eastAsia="Calibri" w:hAnsi="Times New Roman" w:cs="Times New Roman"/>
          <w:sz w:val="12"/>
          <w:szCs w:val="12"/>
        </w:rPr>
        <w:t>Служаев</w:t>
      </w:r>
      <w:proofErr w:type="spellEnd"/>
    </w:p>
    <w:p w:rsidR="001364BF" w:rsidRPr="000318BE" w:rsidRDefault="001364BF" w:rsidP="001364B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364BF" w:rsidRPr="000318BE" w:rsidRDefault="001364BF" w:rsidP="001364B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364BF" w:rsidRPr="000318BE" w:rsidRDefault="001364BF" w:rsidP="001364B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364BF" w:rsidRPr="000318BE" w:rsidRDefault="001364BF" w:rsidP="001364BF">
      <w:pPr>
        <w:tabs>
          <w:tab w:val="left" w:pos="284"/>
        </w:tabs>
        <w:spacing w:after="0" w:line="240" w:lineRule="auto"/>
        <w:jc w:val="center"/>
        <w:rPr>
          <w:rFonts w:ascii="Times New Roman" w:eastAsia="Calibri" w:hAnsi="Times New Roman" w:cs="Times New Roman"/>
          <w:sz w:val="12"/>
          <w:szCs w:val="12"/>
        </w:rPr>
      </w:pPr>
    </w:p>
    <w:p w:rsidR="001364BF" w:rsidRPr="000318BE" w:rsidRDefault="001364BF" w:rsidP="001364B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364BF" w:rsidRPr="000318BE" w:rsidRDefault="001364BF" w:rsidP="001364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марта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№12/1</w:t>
      </w:r>
    </w:p>
    <w:p w:rsidR="00A038A4" w:rsidRDefault="00A038A4" w:rsidP="00A038A4">
      <w:pPr>
        <w:tabs>
          <w:tab w:val="left" w:pos="284"/>
        </w:tabs>
        <w:spacing w:after="0" w:line="240" w:lineRule="auto"/>
        <w:jc w:val="center"/>
        <w:rPr>
          <w:rFonts w:ascii="Times New Roman" w:eastAsia="Calibri" w:hAnsi="Times New Roman" w:cs="Times New Roman"/>
          <w:b/>
          <w:sz w:val="12"/>
          <w:szCs w:val="12"/>
        </w:rPr>
      </w:pPr>
      <w:r w:rsidRPr="00A038A4">
        <w:rPr>
          <w:rFonts w:ascii="Times New Roman" w:eastAsia="Calibri" w:hAnsi="Times New Roman" w:cs="Times New Roman"/>
          <w:b/>
          <w:sz w:val="12"/>
          <w:szCs w:val="12"/>
        </w:rPr>
        <w:t xml:space="preserve">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w:t>
      </w:r>
    </w:p>
    <w:p w:rsidR="00A038A4" w:rsidRPr="00A038A4" w:rsidRDefault="00A038A4" w:rsidP="00A038A4">
      <w:pPr>
        <w:tabs>
          <w:tab w:val="left" w:pos="284"/>
        </w:tabs>
        <w:spacing w:after="0" w:line="240" w:lineRule="auto"/>
        <w:jc w:val="center"/>
        <w:rPr>
          <w:rFonts w:ascii="Times New Roman" w:eastAsia="Calibri" w:hAnsi="Times New Roman" w:cs="Times New Roman"/>
          <w:b/>
          <w:sz w:val="12"/>
          <w:szCs w:val="12"/>
        </w:rPr>
      </w:pPr>
      <w:r w:rsidRPr="00A038A4">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№30 от 27 декабря 2013 года»</w:t>
      </w:r>
    </w:p>
    <w:p w:rsidR="006F6707" w:rsidRDefault="006F6707" w:rsidP="001364BF">
      <w:pPr>
        <w:tabs>
          <w:tab w:val="left" w:pos="284"/>
        </w:tabs>
        <w:spacing w:after="0" w:line="240" w:lineRule="auto"/>
        <w:rPr>
          <w:rFonts w:ascii="Times New Roman" w:eastAsia="Calibri" w:hAnsi="Times New Roman" w:cs="Times New Roman"/>
          <w:sz w:val="12"/>
          <w:szCs w:val="12"/>
        </w:rPr>
      </w:pPr>
    </w:p>
    <w:p w:rsidR="00A038A4" w:rsidRPr="00A038A4" w:rsidRDefault="00A038A4" w:rsidP="00A038A4">
      <w:pPr>
        <w:tabs>
          <w:tab w:val="left" w:pos="284"/>
        </w:tabs>
        <w:spacing w:after="0" w:line="240" w:lineRule="auto"/>
        <w:ind w:firstLine="284"/>
        <w:jc w:val="both"/>
        <w:rPr>
          <w:rFonts w:ascii="Times New Roman" w:eastAsia="Calibri" w:hAnsi="Times New Roman" w:cs="Times New Roman"/>
          <w:sz w:val="12"/>
          <w:szCs w:val="12"/>
        </w:rPr>
      </w:pPr>
      <w:r w:rsidRPr="00A038A4">
        <w:rPr>
          <w:rFonts w:ascii="Times New Roman" w:eastAsia="Calibri"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на основании обращения Комитета по управлению муниципальным имуществом муниципального района Сергиевский, с учетом заключения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от 06.03.2018 года, Администрация сельского поселения Сергиевск муниципального района Сергиевский Самарской области постановляет:</w:t>
      </w:r>
    </w:p>
    <w:p w:rsidR="00A038A4" w:rsidRPr="00A038A4" w:rsidRDefault="00A038A4" w:rsidP="00A03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038A4">
        <w:rPr>
          <w:rFonts w:ascii="Times New Roman" w:eastAsia="Calibri" w:hAnsi="Times New Roman" w:cs="Times New Roman"/>
          <w:sz w:val="12"/>
          <w:szCs w:val="12"/>
        </w:rPr>
        <w:t>Подготовить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о внесении изменений в Правила).</w:t>
      </w:r>
    </w:p>
    <w:p w:rsidR="00A038A4" w:rsidRPr="00A038A4" w:rsidRDefault="00A038A4" w:rsidP="00A03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038A4">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A038A4" w:rsidRPr="00A038A4" w:rsidRDefault="00A038A4" w:rsidP="00A03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038A4">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A038A4" w:rsidRPr="00A038A4" w:rsidRDefault="00A038A4" w:rsidP="00A03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038A4">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A038A4" w:rsidRDefault="00A038A4" w:rsidP="003E3C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038A4">
        <w:rPr>
          <w:rFonts w:ascii="Times New Roman" w:eastAsia="Calibri" w:hAnsi="Times New Roman" w:cs="Times New Roman"/>
          <w:sz w:val="12"/>
          <w:szCs w:val="12"/>
        </w:rPr>
        <w:t>Контроль за исполнением настоящего постановления оставляю за собой.</w:t>
      </w:r>
    </w:p>
    <w:p w:rsidR="001364BF" w:rsidRPr="001364BF" w:rsidRDefault="001364BF" w:rsidP="00A038A4">
      <w:pPr>
        <w:tabs>
          <w:tab w:val="left" w:pos="284"/>
        </w:tabs>
        <w:spacing w:after="0" w:line="240" w:lineRule="auto"/>
        <w:jc w:val="right"/>
        <w:rPr>
          <w:rFonts w:ascii="Times New Roman" w:eastAsia="Calibri" w:hAnsi="Times New Roman" w:cs="Times New Roman"/>
          <w:sz w:val="12"/>
          <w:szCs w:val="12"/>
        </w:rPr>
      </w:pPr>
      <w:r w:rsidRPr="001364BF">
        <w:rPr>
          <w:rFonts w:ascii="Times New Roman" w:eastAsia="Calibri" w:hAnsi="Times New Roman" w:cs="Times New Roman"/>
          <w:sz w:val="12"/>
          <w:szCs w:val="12"/>
        </w:rPr>
        <w:t>Глава сельского поселения Сергиевск</w:t>
      </w:r>
    </w:p>
    <w:p w:rsidR="001364BF" w:rsidRDefault="001364BF" w:rsidP="001364BF">
      <w:pPr>
        <w:tabs>
          <w:tab w:val="left" w:pos="284"/>
        </w:tabs>
        <w:spacing w:after="0" w:line="240" w:lineRule="auto"/>
        <w:jc w:val="right"/>
        <w:rPr>
          <w:rFonts w:ascii="Times New Roman" w:eastAsia="Calibri" w:hAnsi="Times New Roman" w:cs="Times New Roman"/>
          <w:sz w:val="12"/>
          <w:szCs w:val="12"/>
        </w:rPr>
      </w:pPr>
      <w:r w:rsidRPr="001364BF">
        <w:rPr>
          <w:rFonts w:ascii="Times New Roman" w:eastAsia="Calibri" w:hAnsi="Times New Roman" w:cs="Times New Roman"/>
          <w:sz w:val="12"/>
          <w:szCs w:val="12"/>
        </w:rPr>
        <w:t>муниципального района Сергиевский</w:t>
      </w:r>
    </w:p>
    <w:p w:rsidR="001364BF" w:rsidRDefault="001364BF" w:rsidP="001364BF">
      <w:pPr>
        <w:tabs>
          <w:tab w:val="left" w:pos="284"/>
        </w:tabs>
        <w:spacing w:after="0" w:line="240" w:lineRule="auto"/>
        <w:jc w:val="right"/>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М.М. </w:t>
      </w:r>
      <w:proofErr w:type="spellStart"/>
      <w:r w:rsidRPr="001364BF">
        <w:rPr>
          <w:rFonts w:ascii="Times New Roman" w:eastAsia="Calibri" w:hAnsi="Times New Roman" w:cs="Times New Roman"/>
          <w:sz w:val="12"/>
          <w:szCs w:val="12"/>
        </w:rPr>
        <w:t>Арчибасов</w:t>
      </w:r>
      <w:proofErr w:type="spellEnd"/>
    </w:p>
    <w:p w:rsidR="001364BF" w:rsidRDefault="001364BF" w:rsidP="001364BF">
      <w:pPr>
        <w:tabs>
          <w:tab w:val="left" w:pos="284"/>
        </w:tabs>
        <w:spacing w:after="0" w:line="240" w:lineRule="auto"/>
        <w:jc w:val="right"/>
        <w:rPr>
          <w:rFonts w:ascii="Times New Roman" w:eastAsia="Calibri" w:hAnsi="Times New Roman" w:cs="Times New Roman"/>
          <w:sz w:val="12"/>
          <w:szCs w:val="12"/>
        </w:rPr>
      </w:pP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Приложение №1</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к постановлению Администрации</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сельского поселения Сергиевск</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муниципального района Сергиевский</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Самарской области</w:t>
      </w:r>
    </w:p>
    <w:p w:rsidR="001364BF" w:rsidRPr="0039228A" w:rsidRDefault="001364BF" w:rsidP="0039228A">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 xml:space="preserve">от «07» марта 2018 года </w:t>
      </w:r>
      <w:r>
        <w:rPr>
          <w:rFonts w:ascii="Times New Roman" w:eastAsia="Calibri" w:hAnsi="Times New Roman" w:cs="Times New Roman"/>
          <w:i/>
          <w:sz w:val="12"/>
          <w:szCs w:val="12"/>
        </w:rPr>
        <w:t>№</w:t>
      </w:r>
      <w:r w:rsidR="0039228A">
        <w:rPr>
          <w:rFonts w:ascii="Times New Roman" w:eastAsia="Calibri" w:hAnsi="Times New Roman" w:cs="Times New Roman"/>
          <w:i/>
          <w:sz w:val="12"/>
          <w:szCs w:val="12"/>
        </w:rPr>
        <w:t>12/1</w:t>
      </w:r>
    </w:p>
    <w:p w:rsidR="001364BF" w:rsidRDefault="001364BF" w:rsidP="001364BF">
      <w:pPr>
        <w:tabs>
          <w:tab w:val="left" w:pos="284"/>
        </w:tabs>
        <w:spacing w:after="0" w:line="240" w:lineRule="auto"/>
        <w:jc w:val="center"/>
        <w:rPr>
          <w:rFonts w:ascii="Times New Roman" w:eastAsia="Calibri" w:hAnsi="Times New Roman" w:cs="Times New Roman"/>
          <w:b/>
          <w:sz w:val="12"/>
          <w:szCs w:val="12"/>
        </w:rPr>
      </w:pPr>
      <w:r w:rsidRPr="001364BF">
        <w:rPr>
          <w:rFonts w:ascii="Times New Roman" w:eastAsia="Calibri" w:hAnsi="Times New Roman" w:cs="Times New Roman"/>
          <w:b/>
          <w:sz w:val="12"/>
          <w:szCs w:val="12"/>
        </w:rPr>
        <w:t>Порядок и сроки проведения работ по подготовке проекта о внесении изменений в Правила</w:t>
      </w:r>
    </w:p>
    <w:p w:rsidR="001364BF" w:rsidRPr="0039228A" w:rsidRDefault="001364BF" w:rsidP="0039228A">
      <w:pPr>
        <w:tabs>
          <w:tab w:val="left" w:pos="284"/>
        </w:tabs>
        <w:spacing w:after="0" w:line="240" w:lineRule="auto"/>
        <w:jc w:val="center"/>
        <w:rPr>
          <w:rFonts w:ascii="Times New Roman" w:eastAsia="Calibri" w:hAnsi="Times New Roman" w:cs="Times New Roman"/>
          <w:b/>
          <w:sz w:val="12"/>
          <w:szCs w:val="12"/>
        </w:rPr>
      </w:pPr>
      <w:r w:rsidRPr="001364BF">
        <w:rPr>
          <w:rFonts w:ascii="Times New Roman" w:eastAsia="Calibri" w:hAnsi="Times New Roman" w:cs="Times New Roman"/>
          <w:b/>
          <w:sz w:val="12"/>
          <w:szCs w:val="12"/>
        </w:rPr>
        <w:t xml:space="preserve"> землепользования и застройки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0039228A">
        <w:rPr>
          <w:rFonts w:ascii="Times New Roman" w:eastAsia="Calibri" w:hAnsi="Times New Roman" w:cs="Times New Roman"/>
          <w:b/>
          <w:sz w:val="12"/>
          <w:szCs w:val="12"/>
        </w:rPr>
        <w:t>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Мероприятия</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Исполнитель</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Сроки проведения работ</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1.</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о внесении изменений в правила)</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До 14.03.2018</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2.</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Сергиевск муниципального района Сергиевский Самарской области </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3.</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Рассмотрение разработанного проекта о внесении изменений в правила, внесение предложений и замечаний по проекту, </w:t>
            </w:r>
            <w:r w:rsidRPr="001364BF">
              <w:rPr>
                <w:rFonts w:ascii="Times New Roman" w:eastAsia="Calibri" w:hAnsi="Times New Roman" w:cs="Times New Roman"/>
                <w:sz w:val="12"/>
                <w:szCs w:val="12"/>
              </w:rPr>
              <w:lastRenderedPageBreak/>
              <w:t xml:space="preserve">направление проекта правил в уполномоченный орган Администрации муниципального района Сергиевский Самарской области </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Комиссия</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В срок не позднее 10 дней со дня получения проекта правил</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4.</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В срок не позднее 10 дней со дня получения проекта правил</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5.</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Принятие решения о проведении публичных слушаний</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Глава сельского поселения Сергиевск</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Не позднее 10 дней со дня получения проекта</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6.</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Глава сельского поселения Сергиевск</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С учетом периодичности выпуска газеты</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7.</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Комиссия</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20 дней</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8.</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Направление результатов публичных слушаний в уполномоченный орган Администрации сельского поселения Сергиевск муниципального района Сергиевский  Самарской области для доработки проекта о внесении изменений в правила  </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Комиссия</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9.</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10.</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 или об отклонении соответствующего проекта и направлении его на доработку</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Глава сельского поселения Сергиевск</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1364BF" w:rsidRPr="001364BF" w:rsidTr="00037A7B">
        <w:tc>
          <w:tcPr>
            <w:tcW w:w="284"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11.</w:t>
            </w:r>
          </w:p>
        </w:tc>
        <w:tc>
          <w:tcPr>
            <w:tcW w:w="36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Сергиевск в порядке, установленном для официального  опубликования нормативных правовых актов сельского поселения Сергиевск и размещение в Федеральной государственной информационной системе территориального планирования</w:t>
            </w:r>
          </w:p>
        </w:tc>
        <w:tc>
          <w:tcPr>
            <w:tcW w:w="1985"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Глава сельского поселения Сергиевск</w:t>
            </w:r>
          </w:p>
        </w:tc>
        <w:tc>
          <w:tcPr>
            <w:tcW w:w="1559" w:type="dxa"/>
          </w:tcPr>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r w:rsidRPr="001364BF">
              <w:rPr>
                <w:rFonts w:ascii="Times New Roman" w:eastAsia="Calibri" w:hAnsi="Times New Roman" w:cs="Times New Roman"/>
                <w:sz w:val="12"/>
                <w:szCs w:val="12"/>
              </w:rPr>
              <w:t>В течение 10 дней со дня утверждения правил</w:t>
            </w:r>
          </w:p>
        </w:tc>
      </w:tr>
    </w:tbl>
    <w:p w:rsidR="001364BF" w:rsidRPr="001364BF" w:rsidRDefault="001364BF" w:rsidP="001364BF">
      <w:pPr>
        <w:tabs>
          <w:tab w:val="left" w:pos="284"/>
        </w:tabs>
        <w:spacing w:after="0" w:line="240" w:lineRule="auto"/>
        <w:rPr>
          <w:rFonts w:ascii="Times New Roman" w:eastAsia="Calibri" w:hAnsi="Times New Roman" w:cs="Times New Roman"/>
          <w:sz w:val="12"/>
          <w:szCs w:val="12"/>
        </w:rPr>
      </w:pP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Приложение №2</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к постановлению Администрации</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сельского поселения Сергиевск</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муниципального района Сергиевский</w:t>
      </w:r>
    </w:p>
    <w:p w:rsidR="001364BF" w:rsidRPr="001364BF" w:rsidRDefault="001364BF" w:rsidP="001364BF">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Самарской области</w:t>
      </w:r>
    </w:p>
    <w:p w:rsidR="001364BF" w:rsidRPr="00D65C4A" w:rsidRDefault="001364BF" w:rsidP="00D65C4A">
      <w:pPr>
        <w:tabs>
          <w:tab w:val="left" w:pos="284"/>
        </w:tabs>
        <w:spacing w:after="0" w:line="240" w:lineRule="auto"/>
        <w:jc w:val="right"/>
        <w:rPr>
          <w:rFonts w:ascii="Times New Roman" w:eastAsia="Calibri" w:hAnsi="Times New Roman" w:cs="Times New Roman"/>
          <w:i/>
          <w:sz w:val="12"/>
          <w:szCs w:val="12"/>
        </w:rPr>
      </w:pPr>
      <w:r w:rsidRPr="001364BF">
        <w:rPr>
          <w:rFonts w:ascii="Times New Roman" w:eastAsia="Calibri" w:hAnsi="Times New Roman" w:cs="Times New Roman"/>
          <w:i/>
          <w:sz w:val="12"/>
          <w:szCs w:val="12"/>
        </w:rPr>
        <w:t>от  «07» марта 2018 года №12/1</w:t>
      </w:r>
    </w:p>
    <w:p w:rsidR="001364BF" w:rsidRDefault="001364BF" w:rsidP="001364BF">
      <w:pPr>
        <w:tabs>
          <w:tab w:val="left" w:pos="284"/>
        </w:tabs>
        <w:spacing w:after="0" w:line="240" w:lineRule="auto"/>
        <w:jc w:val="center"/>
        <w:rPr>
          <w:rFonts w:ascii="Times New Roman" w:eastAsia="Calibri" w:hAnsi="Times New Roman" w:cs="Times New Roman"/>
          <w:b/>
          <w:sz w:val="12"/>
          <w:szCs w:val="12"/>
        </w:rPr>
      </w:pPr>
      <w:r w:rsidRPr="001364BF">
        <w:rPr>
          <w:rFonts w:ascii="Times New Roman" w:eastAsia="Calibri" w:hAnsi="Times New Roman" w:cs="Times New Roman"/>
          <w:b/>
          <w:sz w:val="12"/>
          <w:szCs w:val="12"/>
        </w:rPr>
        <w:t xml:space="preserve">Порядок направления заинтересованными лицами предложений по проекту правил </w:t>
      </w:r>
    </w:p>
    <w:p w:rsidR="008E406A" w:rsidRPr="001364BF" w:rsidRDefault="001364BF" w:rsidP="006306EB">
      <w:pPr>
        <w:tabs>
          <w:tab w:val="left" w:pos="284"/>
        </w:tabs>
        <w:spacing w:after="0" w:line="240" w:lineRule="auto"/>
        <w:jc w:val="center"/>
        <w:rPr>
          <w:rFonts w:ascii="Times New Roman" w:eastAsia="Calibri" w:hAnsi="Times New Roman" w:cs="Times New Roman"/>
          <w:b/>
          <w:sz w:val="12"/>
          <w:szCs w:val="12"/>
        </w:rPr>
      </w:pPr>
      <w:r w:rsidRPr="001364BF">
        <w:rPr>
          <w:rFonts w:ascii="Times New Roman" w:eastAsia="Calibri" w:hAnsi="Times New Roman" w:cs="Times New Roman"/>
          <w:b/>
          <w:sz w:val="12"/>
          <w:szCs w:val="12"/>
        </w:rPr>
        <w:t>землепользования и застройки сельского поселения Сергиевск муниципального района Сергиевский Самарской области</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406A">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№30 от  27 декабря 2013 года» (далее  также –  проект о внесении изменений в Правила).</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406A">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446540, Самарская область, Сергиевский район, с.</w:t>
      </w:r>
      <w:r>
        <w:rPr>
          <w:rFonts w:ascii="Times New Roman" w:eastAsia="Calibri" w:hAnsi="Times New Roman" w:cs="Times New Roman"/>
          <w:sz w:val="12"/>
          <w:szCs w:val="12"/>
        </w:rPr>
        <w:t xml:space="preserve"> </w:t>
      </w:r>
      <w:r w:rsidRPr="008E406A">
        <w:rPr>
          <w:rFonts w:ascii="Times New Roman" w:eastAsia="Calibri" w:hAnsi="Times New Roman" w:cs="Times New Roman"/>
          <w:sz w:val="12"/>
          <w:szCs w:val="12"/>
        </w:rPr>
        <w:t>Сергиевск, ул. Гарина-Михайловского, д. 27.</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E406A">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E406A">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E406A">
        <w:rPr>
          <w:rFonts w:ascii="Times New Roman" w:eastAsia="Calibri" w:hAnsi="Times New Roman" w:cs="Times New Roman"/>
          <w:sz w:val="12"/>
          <w:szCs w:val="12"/>
        </w:rPr>
        <w:t>Полученные материалы возврату не подлежат.</w:t>
      </w:r>
    </w:p>
    <w:p w:rsidR="008E406A" w:rsidRPr="008E406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E406A">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rsidR="00D65C4A" w:rsidRDefault="008E406A" w:rsidP="008E40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E406A">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037A7B" w:rsidRDefault="00037A7B" w:rsidP="00D65C4A">
      <w:pPr>
        <w:tabs>
          <w:tab w:val="left" w:pos="284"/>
        </w:tabs>
        <w:spacing w:after="0" w:line="240" w:lineRule="auto"/>
        <w:jc w:val="both"/>
        <w:rPr>
          <w:rFonts w:ascii="Times New Roman" w:eastAsia="Calibri" w:hAnsi="Times New Roman" w:cs="Times New Roman"/>
          <w:sz w:val="12"/>
          <w:szCs w:val="12"/>
        </w:rPr>
      </w:pPr>
    </w:p>
    <w:p w:rsidR="006306EB" w:rsidRDefault="006306EB" w:rsidP="00D65C4A">
      <w:pPr>
        <w:tabs>
          <w:tab w:val="left" w:pos="284"/>
        </w:tabs>
        <w:spacing w:after="0" w:line="240" w:lineRule="auto"/>
        <w:jc w:val="both"/>
        <w:rPr>
          <w:rFonts w:ascii="Times New Roman" w:eastAsia="Calibri" w:hAnsi="Times New Roman" w:cs="Times New Roman"/>
          <w:sz w:val="12"/>
          <w:szCs w:val="12"/>
        </w:rPr>
      </w:pPr>
    </w:p>
    <w:p w:rsidR="00037A7B" w:rsidRDefault="00037A7B" w:rsidP="00D65C4A">
      <w:pPr>
        <w:tabs>
          <w:tab w:val="left" w:pos="284"/>
        </w:tabs>
        <w:spacing w:after="0" w:line="240" w:lineRule="auto"/>
        <w:jc w:val="both"/>
        <w:rPr>
          <w:rFonts w:ascii="Times New Roman" w:eastAsia="Calibri" w:hAnsi="Times New Roman" w:cs="Times New Roman"/>
          <w:sz w:val="12"/>
          <w:szCs w:val="12"/>
        </w:rPr>
      </w:pPr>
    </w:p>
    <w:p w:rsidR="003E3CC9" w:rsidRDefault="003E3CC9" w:rsidP="00D65C4A">
      <w:pPr>
        <w:tabs>
          <w:tab w:val="left" w:pos="284"/>
        </w:tabs>
        <w:spacing w:after="0" w:line="240" w:lineRule="auto"/>
        <w:jc w:val="both"/>
        <w:rPr>
          <w:rFonts w:ascii="Times New Roman" w:eastAsia="Calibri" w:hAnsi="Times New Roman" w:cs="Times New Roman"/>
          <w:sz w:val="12"/>
          <w:szCs w:val="12"/>
        </w:rPr>
      </w:pPr>
      <w:bookmarkStart w:id="2" w:name="_GoBack"/>
      <w:bookmarkEnd w:id="2"/>
    </w:p>
    <w:p w:rsidR="00037A7B" w:rsidRDefault="00037A7B" w:rsidP="00D65C4A">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0364C">
              <w:rPr>
                <w:rFonts w:ascii="Times New Roman" w:eastAsia="Calibri" w:hAnsi="Times New Roman" w:cs="Times New Roman"/>
                <w:sz w:val="12"/>
                <w:szCs w:val="12"/>
              </w:rPr>
              <w:t>07</w:t>
            </w:r>
            <w:r w:rsidR="00285139">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A0364C">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D65C4A">
      <w:pPr>
        <w:tabs>
          <w:tab w:val="left" w:pos="284"/>
        </w:tabs>
        <w:spacing w:after="0" w:line="240" w:lineRule="auto"/>
        <w:rPr>
          <w:rFonts w:ascii="Times New Roman" w:eastAsia="Calibri" w:hAnsi="Times New Roman" w:cs="Times New Roman"/>
          <w:sz w:val="12"/>
          <w:szCs w:val="12"/>
        </w:rPr>
      </w:pPr>
    </w:p>
    <w:sectPr w:rsidR="00F617E8" w:rsidRPr="000F0532" w:rsidSect="00EB0DAF">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11" w:rsidRDefault="00E00F11" w:rsidP="000F23DD">
      <w:pPr>
        <w:spacing w:after="0" w:line="240" w:lineRule="auto"/>
      </w:pPr>
      <w:r>
        <w:separator/>
      </w:r>
    </w:p>
  </w:endnote>
  <w:endnote w:type="continuationSeparator" w:id="0">
    <w:p w:rsidR="00E00F11" w:rsidRDefault="00E00F1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11" w:rsidRDefault="00E00F11" w:rsidP="000F23DD">
      <w:pPr>
        <w:spacing w:after="0" w:line="240" w:lineRule="auto"/>
      </w:pPr>
      <w:r>
        <w:separator/>
      </w:r>
    </w:p>
  </w:footnote>
  <w:footnote w:type="continuationSeparator" w:id="0">
    <w:p w:rsidR="00E00F11" w:rsidRDefault="00E00F1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5A" w:rsidRDefault="00E00F11" w:rsidP="009F1ADE">
    <w:pPr>
      <w:pStyle w:val="a7"/>
      <w:tabs>
        <w:tab w:val="clear" w:pos="4677"/>
        <w:tab w:val="clear" w:pos="9355"/>
        <w:tab w:val="left" w:pos="1190"/>
      </w:tabs>
    </w:pPr>
    <w:sdt>
      <w:sdtPr>
        <w:id w:val="1198130974"/>
        <w:docPartObj>
          <w:docPartGallery w:val="Page Numbers (Top of Page)"/>
          <w:docPartUnique/>
        </w:docPartObj>
      </w:sdtPr>
      <w:sdtEndPr/>
      <w:sdtContent>
        <w:r w:rsidR="0075485A">
          <w:fldChar w:fldCharType="begin"/>
        </w:r>
        <w:r w:rsidR="0075485A">
          <w:instrText>PAGE   \* MERGEFORMAT</w:instrText>
        </w:r>
        <w:r w:rsidR="0075485A">
          <w:fldChar w:fldCharType="separate"/>
        </w:r>
        <w:r w:rsidR="003E3CC9">
          <w:rPr>
            <w:noProof/>
          </w:rPr>
          <w:t>61</w:t>
        </w:r>
        <w:r w:rsidR="0075485A">
          <w:rPr>
            <w:noProof/>
          </w:rPr>
          <w:fldChar w:fldCharType="end"/>
        </w:r>
      </w:sdtContent>
    </w:sdt>
  </w:p>
  <w:p w:rsidR="0075485A" w:rsidRDefault="0075485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5485A" w:rsidRPr="00C86DE1" w:rsidRDefault="0075485A" w:rsidP="00263DC0">
    <w:pPr>
      <w:pStyle w:val="a7"/>
      <w:rPr>
        <w:rFonts w:ascii="Times New Roman" w:hAnsi="Times New Roman" w:cs="Times New Roman"/>
        <w:b/>
        <w:sz w:val="16"/>
        <w:szCs w:val="16"/>
      </w:rPr>
    </w:pPr>
    <w:r>
      <w:rPr>
        <w:rFonts w:ascii="Times New Roman" w:hAnsi="Times New Roman" w:cs="Times New Roman"/>
        <w:i/>
        <w:sz w:val="16"/>
        <w:szCs w:val="16"/>
      </w:rPr>
      <w:t>Среда, 7 марта 2018 года, №10</w:t>
    </w:r>
    <w:r w:rsidRPr="006D47B1">
      <w:rPr>
        <w:rFonts w:ascii="Times New Roman" w:hAnsi="Times New Roman" w:cs="Times New Roman"/>
        <w:i/>
        <w:sz w:val="16"/>
        <w:szCs w:val="16"/>
      </w:rPr>
      <w:t>(</w:t>
    </w:r>
    <w:r>
      <w:rPr>
        <w:rFonts w:ascii="Times New Roman" w:hAnsi="Times New Roman" w:cs="Times New Roman"/>
        <w:i/>
        <w:sz w:val="16"/>
        <w:szCs w:val="16"/>
      </w:rPr>
      <w:t>261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75485A" w:rsidRDefault="0075485A">
        <w:pPr>
          <w:pStyle w:val="a7"/>
        </w:pPr>
        <w:r>
          <w:fldChar w:fldCharType="begin"/>
        </w:r>
        <w:r>
          <w:instrText>PAGE   \* MERGEFORMAT</w:instrText>
        </w:r>
        <w:r>
          <w:fldChar w:fldCharType="separate"/>
        </w:r>
        <w:r>
          <w:rPr>
            <w:noProof/>
          </w:rPr>
          <w:t>2</w:t>
        </w:r>
        <w:r>
          <w:rPr>
            <w:noProof/>
          </w:rPr>
          <w:fldChar w:fldCharType="end"/>
        </w:r>
      </w:p>
    </w:sdtContent>
  </w:sdt>
  <w:p w:rsidR="0075485A" w:rsidRPr="000443FC" w:rsidRDefault="0075485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5485A" w:rsidRPr="00263DC0" w:rsidRDefault="0075485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5485A" w:rsidRDefault="0075485A"/>
  <w:p w:rsidR="0075485A" w:rsidRDefault="0075485A"/>
  <w:p w:rsidR="0075485A" w:rsidRDefault="0075485A"/>
  <w:p w:rsidR="0075485A" w:rsidRDefault="0075485A"/>
  <w:p w:rsidR="0075485A" w:rsidRDefault="0075485A"/>
  <w:p w:rsidR="0075485A" w:rsidRDefault="0075485A"/>
  <w:p w:rsidR="0075485A" w:rsidRDefault="0075485A"/>
  <w:p w:rsidR="0075485A" w:rsidRDefault="0075485A"/>
  <w:p w:rsidR="0075485A" w:rsidRDefault="0075485A"/>
  <w:p w:rsidR="0075485A" w:rsidRDefault="0075485A"/>
  <w:p w:rsidR="0075485A" w:rsidRDefault="00754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9050FED"/>
    <w:multiLevelType w:val="hybridMultilevel"/>
    <w:tmpl w:val="73FAE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41841C7C"/>
    <w:multiLevelType w:val="hybridMultilevel"/>
    <w:tmpl w:val="1242F408"/>
    <w:lvl w:ilvl="0" w:tplc="806C364E">
      <w:start w:val="2"/>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53720424"/>
    <w:multiLevelType w:val="hybridMultilevel"/>
    <w:tmpl w:val="A46A0742"/>
    <w:lvl w:ilvl="0" w:tplc="AF641C8C">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8"/>
  </w:num>
  <w:num w:numId="3">
    <w:abstractNumId w:val="16"/>
  </w:num>
  <w:num w:numId="4">
    <w:abstractNumId w:val="19"/>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7B"/>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5EEA"/>
    <w:rsid w:val="000463BF"/>
    <w:rsid w:val="000464B7"/>
    <w:rsid w:val="00046602"/>
    <w:rsid w:val="0004664A"/>
    <w:rsid w:val="00046653"/>
    <w:rsid w:val="000469D0"/>
    <w:rsid w:val="00046C34"/>
    <w:rsid w:val="00046C93"/>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68"/>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4BF"/>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87FFA"/>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1F7B"/>
    <w:rsid w:val="001F2291"/>
    <w:rsid w:val="001F2448"/>
    <w:rsid w:val="001F2681"/>
    <w:rsid w:val="001F26FB"/>
    <w:rsid w:val="001F2AC6"/>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956"/>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57C95"/>
    <w:rsid w:val="00257D5A"/>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82A"/>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5F6"/>
    <w:rsid w:val="002676A2"/>
    <w:rsid w:val="00267D93"/>
    <w:rsid w:val="00267DAD"/>
    <w:rsid w:val="00267E0D"/>
    <w:rsid w:val="0027000B"/>
    <w:rsid w:val="0027015C"/>
    <w:rsid w:val="0027017C"/>
    <w:rsid w:val="002709B1"/>
    <w:rsid w:val="002711B9"/>
    <w:rsid w:val="0027123E"/>
    <w:rsid w:val="0027145E"/>
    <w:rsid w:val="00271591"/>
    <w:rsid w:val="002715D0"/>
    <w:rsid w:val="00271DB2"/>
    <w:rsid w:val="00271E19"/>
    <w:rsid w:val="002723D8"/>
    <w:rsid w:val="002726D5"/>
    <w:rsid w:val="002728EF"/>
    <w:rsid w:val="00273125"/>
    <w:rsid w:val="002731AF"/>
    <w:rsid w:val="0027372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D86"/>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0E2"/>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8A"/>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905"/>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3CC9"/>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BB9"/>
    <w:rsid w:val="00491C99"/>
    <w:rsid w:val="00491E7A"/>
    <w:rsid w:val="00491FEF"/>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480"/>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28DF"/>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91F"/>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95C"/>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4A8"/>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27F5C"/>
    <w:rsid w:val="00630218"/>
    <w:rsid w:val="00630243"/>
    <w:rsid w:val="00630255"/>
    <w:rsid w:val="006306EB"/>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A14"/>
    <w:rsid w:val="00652041"/>
    <w:rsid w:val="0065215F"/>
    <w:rsid w:val="006524C0"/>
    <w:rsid w:val="00652868"/>
    <w:rsid w:val="00652D4F"/>
    <w:rsid w:val="006534B1"/>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70F"/>
    <w:rsid w:val="006D595D"/>
    <w:rsid w:val="006D5F01"/>
    <w:rsid w:val="006D6049"/>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707"/>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8F9"/>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655"/>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5D7B"/>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85A"/>
    <w:rsid w:val="0075494F"/>
    <w:rsid w:val="00754B11"/>
    <w:rsid w:val="00754FE1"/>
    <w:rsid w:val="0075594B"/>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238"/>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4E78"/>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92C"/>
    <w:rsid w:val="007B4ABA"/>
    <w:rsid w:val="007B4B76"/>
    <w:rsid w:val="007B4F2E"/>
    <w:rsid w:val="007B4F56"/>
    <w:rsid w:val="007B574F"/>
    <w:rsid w:val="007B5D36"/>
    <w:rsid w:val="007B6198"/>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13C"/>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06A"/>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F55"/>
    <w:rsid w:val="00935056"/>
    <w:rsid w:val="0093568D"/>
    <w:rsid w:val="009357DB"/>
    <w:rsid w:val="009358A5"/>
    <w:rsid w:val="00935C6C"/>
    <w:rsid w:val="00935D46"/>
    <w:rsid w:val="009360B8"/>
    <w:rsid w:val="0093627A"/>
    <w:rsid w:val="009362AF"/>
    <w:rsid w:val="00936367"/>
    <w:rsid w:val="00936914"/>
    <w:rsid w:val="0093698D"/>
    <w:rsid w:val="0093762D"/>
    <w:rsid w:val="00937F28"/>
    <w:rsid w:val="00937FC1"/>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A37"/>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0A8"/>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6FA"/>
    <w:rsid w:val="009B1FB7"/>
    <w:rsid w:val="009B22B6"/>
    <w:rsid w:val="009B2863"/>
    <w:rsid w:val="009B2B1B"/>
    <w:rsid w:val="009B2D29"/>
    <w:rsid w:val="009B2F4A"/>
    <w:rsid w:val="009B2F59"/>
    <w:rsid w:val="009B3133"/>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5CD"/>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142"/>
    <w:rsid w:val="009D71D8"/>
    <w:rsid w:val="009D778A"/>
    <w:rsid w:val="009D788B"/>
    <w:rsid w:val="009D7A51"/>
    <w:rsid w:val="009D7C6B"/>
    <w:rsid w:val="009D7CB2"/>
    <w:rsid w:val="009D7ED3"/>
    <w:rsid w:val="009E0535"/>
    <w:rsid w:val="009E092B"/>
    <w:rsid w:val="009E0982"/>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A98"/>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7D6"/>
    <w:rsid w:val="009E59AD"/>
    <w:rsid w:val="009E5A37"/>
    <w:rsid w:val="009E5A72"/>
    <w:rsid w:val="009E5AAD"/>
    <w:rsid w:val="009E5B29"/>
    <w:rsid w:val="009E5EC4"/>
    <w:rsid w:val="009E600D"/>
    <w:rsid w:val="009E61FD"/>
    <w:rsid w:val="009E6E74"/>
    <w:rsid w:val="009E70D0"/>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E08"/>
    <w:rsid w:val="009F6F30"/>
    <w:rsid w:val="009F7092"/>
    <w:rsid w:val="009F7905"/>
    <w:rsid w:val="009F7972"/>
    <w:rsid w:val="009F7A89"/>
    <w:rsid w:val="009F7BFE"/>
    <w:rsid w:val="009F7CD7"/>
    <w:rsid w:val="009F7E88"/>
    <w:rsid w:val="00A0050B"/>
    <w:rsid w:val="00A00680"/>
    <w:rsid w:val="00A00DC9"/>
    <w:rsid w:val="00A00E00"/>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8A4"/>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2A76"/>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14"/>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84"/>
    <w:rsid w:val="00A82CB1"/>
    <w:rsid w:val="00A83018"/>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9E"/>
    <w:rsid w:val="00AB3E03"/>
    <w:rsid w:val="00AB3F80"/>
    <w:rsid w:val="00AB45A5"/>
    <w:rsid w:val="00AB464C"/>
    <w:rsid w:val="00AB4AD6"/>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4AA3"/>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1B08"/>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25"/>
    <w:rsid w:val="00BC2883"/>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1D8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E4E"/>
    <w:rsid w:val="00C34FDD"/>
    <w:rsid w:val="00C359CF"/>
    <w:rsid w:val="00C35B28"/>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7D"/>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495"/>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36A"/>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96"/>
    <w:rsid w:val="00D22EF5"/>
    <w:rsid w:val="00D23020"/>
    <w:rsid w:val="00D23174"/>
    <w:rsid w:val="00D23300"/>
    <w:rsid w:val="00D2351D"/>
    <w:rsid w:val="00D23619"/>
    <w:rsid w:val="00D23684"/>
    <w:rsid w:val="00D23C3A"/>
    <w:rsid w:val="00D23E4B"/>
    <w:rsid w:val="00D23F9D"/>
    <w:rsid w:val="00D254D7"/>
    <w:rsid w:val="00D25594"/>
    <w:rsid w:val="00D257A7"/>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C4A"/>
    <w:rsid w:val="00D6640A"/>
    <w:rsid w:val="00D675E4"/>
    <w:rsid w:val="00D678CC"/>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90"/>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93A"/>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0F11"/>
    <w:rsid w:val="00E01244"/>
    <w:rsid w:val="00E01394"/>
    <w:rsid w:val="00E01595"/>
    <w:rsid w:val="00E015B6"/>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0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726"/>
    <w:rsid w:val="00F14932"/>
    <w:rsid w:val="00F14C19"/>
    <w:rsid w:val="00F14D01"/>
    <w:rsid w:val="00F15165"/>
    <w:rsid w:val="00F1526A"/>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CA4"/>
    <w:rsid w:val="00F17DDE"/>
    <w:rsid w:val="00F20134"/>
    <w:rsid w:val="00F2019A"/>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7DF"/>
    <w:rsid w:val="00F41993"/>
    <w:rsid w:val="00F41E90"/>
    <w:rsid w:val="00F4202E"/>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09"/>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B5E"/>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e">
    <w:name w:val="Сетка таблицы1"/>
    <w:basedOn w:val="a3"/>
    <w:next w:val="af1"/>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1"/>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3"/>
    <w:next w:val="af1"/>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1"/>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1"/>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596556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C:\Users\user\Desktop\7.03%20&#1086;&#1089;&#1090;&#1072;&#1083;&#1100;&#1085;&#1086;&#1077;\&#1089;&#1090;&#1072;&#1088;&#1086;&#1089;&#1090;&#1099;\&#1040;&#1085;&#1090;&#1086;&#1085;&#1086;&#1074;&#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574B-DBC4-46F2-9826-06E654C5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60</Pages>
  <Words>90173</Words>
  <Characters>513987</Characters>
  <Application>Microsoft Office Word</Application>
  <DocSecurity>0</DocSecurity>
  <Lines>4283</Lines>
  <Paragraphs>1205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154</cp:revision>
  <cp:lastPrinted>2018-03-12T11:07:00Z</cp:lastPrinted>
  <dcterms:created xsi:type="dcterms:W3CDTF">2018-03-12T07:11:00Z</dcterms:created>
  <dcterms:modified xsi:type="dcterms:W3CDTF">2018-03-21T11:08:00Z</dcterms:modified>
</cp:coreProperties>
</file>